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C46E5" w14:textId="3453637C" w:rsidR="00877419" w:rsidRPr="000C7961" w:rsidRDefault="00F35CAF" w:rsidP="006A66D0">
      <w:pPr>
        <w:spacing w:line="200" w:lineRule="exact"/>
        <w:ind w:left="142"/>
        <w:jc w:val="right"/>
        <w:rPr>
          <w:rFonts w:ascii="Trebuchet MS" w:hAnsi="Trebuchet MS"/>
          <w:b/>
          <w:bCs/>
          <w:sz w:val="22"/>
          <w:szCs w:val="22"/>
          <w:lang w:val="ro-RO"/>
        </w:rPr>
      </w:pPr>
      <w:r w:rsidRPr="000C7961">
        <w:rPr>
          <w:rFonts w:ascii="Trebuchet MS" w:hAnsi="Trebuchet MS"/>
          <w:noProof/>
          <w:sz w:val="22"/>
          <w:szCs w:val="22"/>
          <w:lang w:val="ro-RO"/>
        </w:rPr>
        <w:tab/>
      </w:r>
      <w:r w:rsidRPr="000C7961">
        <w:rPr>
          <w:rFonts w:ascii="Trebuchet MS" w:hAnsi="Trebuchet MS"/>
          <w:noProof/>
          <w:sz w:val="22"/>
          <w:szCs w:val="22"/>
          <w:lang w:val="ro-RO"/>
        </w:rPr>
        <w:tab/>
      </w:r>
      <w:r w:rsidRPr="000C7961">
        <w:rPr>
          <w:rFonts w:ascii="Trebuchet MS" w:hAnsi="Trebuchet MS"/>
          <w:noProof/>
          <w:sz w:val="22"/>
          <w:szCs w:val="22"/>
          <w:lang w:val="ro-RO"/>
        </w:rPr>
        <w:tab/>
      </w:r>
      <w:r w:rsidRPr="000C7961">
        <w:rPr>
          <w:rFonts w:ascii="Trebuchet MS" w:hAnsi="Trebuchet MS"/>
          <w:noProof/>
          <w:sz w:val="22"/>
          <w:szCs w:val="22"/>
          <w:lang w:val="ro-RO"/>
        </w:rPr>
        <w:tab/>
      </w:r>
      <w:r w:rsidRPr="000C7961">
        <w:rPr>
          <w:rFonts w:ascii="Trebuchet MS" w:hAnsi="Trebuchet MS"/>
          <w:noProof/>
          <w:sz w:val="22"/>
          <w:szCs w:val="22"/>
          <w:lang w:val="ro-RO"/>
        </w:rPr>
        <w:tab/>
      </w:r>
      <w:r w:rsidRPr="000C7961">
        <w:rPr>
          <w:rFonts w:ascii="Trebuchet MS" w:hAnsi="Trebuchet MS"/>
          <w:noProof/>
          <w:sz w:val="22"/>
          <w:szCs w:val="22"/>
          <w:lang w:val="ro-RO"/>
        </w:rPr>
        <w:tab/>
      </w:r>
      <w:r w:rsidRPr="000C7961">
        <w:rPr>
          <w:rFonts w:ascii="Trebuchet MS" w:hAnsi="Trebuchet MS"/>
          <w:noProof/>
          <w:sz w:val="22"/>
          <w:szCs w:val="22"/>
          <w:lang w:val="ro-RO"/>
        </w:rPr>
        <w:tab/>
      </w:r>
      <w:r w:rsidRPr="000C7961">
        <w:rPr>
          <w:rFonts w:ascii="Trebuchet MS" w:hAnsi="Trebuchet MS"/>
          <w:noProof/>
          <w:sz w:val="22"/>
          <w:szCs w:val="22"/>
          <w:lang w:val="ro-RO"/>
        </w:rPr>
        <w:tab/>
      </w:r>
      <w:r w:rsidRPr="000C7961">
        <w:rPr>
          <w:rFonts w:ascii="Trebuchet MS" w:hAnsi="Trebuchet MS"/>
          <w:noProof/>
          <w:sz w:val="22"/>
          <w:szCs w:val="22"/>
          <w:lang w:val="ro-RO"/>
        </w:rPr>
        <w:tab/>
      </w:r>
      <w:r w:rsidRPr="000C7961">
        <w:rPr>
          <w:rFonts w:ascii="Trebuchet MS" w:hAnsi="Trebuchet MS"/>
          <w:noProof/>
          <w:sz w:val="22"/>
          <w:szCs w:val="22"/>
          <w:lang w:val="ro-RO"/>
        </w:rPr>
        <w:tab/>
      </w:r>
      <w:r w:rsidRPr="000C7961">
        <w:rPr>
          <w:rFonts w:ascii="Trebuchet MS" w:hAnsi="Trebuchet MS"/>
          <w:noProof/>
          <w:sz w:val="22"/>
          <w:szCs w:val="22"/>
          <w:lang w:val="ro-RO"/>
        </w:rPr>
        <w:tab/>
      </w:r>
      <w:r w:rsidRPr="000C7961">
        <w:rPr>
          <w:rFonts w:ascii="Trebuchet MS" w:hAnsi="Trebuchet MS"/>
          <w:noProof/>
          <w:sz w:val="22"/>
          <w:szCs w:val="22"/>
          <w:lang w:val="ro-RO"/>
        </w:rPr>
        <w:tab/>
      </w:r>
      <w:r w:rsidRPr="000C7961">
        <w:rPr>
          <w:rFonts w:ascii="Trebuchet MS" w:hAnsi="Trebuchet MS"/>
          <w:noProof/>
          <w:sz w:val="22"/>
          <w:szCs w:val="22"/>
          <w:lang w:val="ro-RO"/>
        </w:rPr>
        <w:tab/>
      </w:r>
      <w:r w:rsidRPr="000C7961">
        <w:rPr>
          <w:rFonts w:ascii="Trebuchet MS" w:hAnsi="Trebuchet MS"/>
          <w:noProof/>
          <w:sz w:val="22"/>
          <w:szCs w:val="22"/>
          <w:lang w:val="ro-RO"/>
        </w:rPr>
        <w:tab/>
      </w:r>
      <w:r w:rsidRPr="000C7961">
        <w:rPr>
          <w:rFonts w:ascii="Trebuchet MS" w:hAnsi="Trebuchet MS"/>
          <w:noProof/>
          <w:sz w:val="22"/>
          <w:szCs w:val="22"/>
          <w:lang w:val="ro-RO"/>
        </w:rPr>
        <w:tab/>
      </w:r>
      <w:r w:rsidRPr="000C7961">
        <w:rPr>
          <w:rFonts w:ascii="Trebuchet MS" w:hAnsi="Trebuchet MS"/>
          <w:noProof/>
          <w:sz w:val="22"/>
          <w:szCs w:val="22"/>
          <w:lang w:val="ro-RO"/>
        </w:rPr>
        <w:tab/>
      </w:r>
      <w:r w:rsidRPr="000C7961">
        <w:rPr>
          <w:rFonts w:ascii="Trebuchet MS" w:hAnsi="Trebuchet MS"/>
          <w:noProof/>
          <w:sz w:val="22"/>
          <w:szCs w:val="22"/>
          <w:lang w:val="ro-RO"/>
        </w:rPr>
        <w:tab/>
      </w:r>
      <w:r w:rsidRPr="000C7961">
        <w:rPr>
          <w:rFonts w:ascii="Trebuchet MS" w:hAnsi="Trebuchet MS"/>
          <w:noProof/>
          <w:sz w:val="22"/>
          <w:szCs w:val="22"/>
          <w:lang w:val="ro-RO"/>
        </w:rPr>
        <w:tab/>
      </w:r>
      <w:r w:rsidRPr="000C7961">
        <w:rPr>
          <w:rFonts w:ascii="Trebuchet MS" w:hAnsi="Trebuchet MS"/>
          <w:noProof/>
          <w:sz w:val="22"/>
          <w:szCs w:val="22"/>
          <w:lang w:val="ro-RO"/>
        </w:rPr>
        <w:tab/>
      </w:r>
      <w:r w:rsidRPr="000C7961">
        <w:rPr>
          <w:rFonts w:ascii="Trebuchet MS" w:hAnsi="Trebuchet MS"/>
          <w:noProof/>
          <w:sz w:val="22"/>
          <w:szCs w:val="22"/>
          <w:lang w:val="ro-RO"/>
        </w:rPr>
        <w:tab/>
      </w:r>
      <w:r w:rsidRPr="000C7961">
        <w:rPr>
          <w:rFonts w:ascii="Trebuchet MS" w:hAnsi="Trebuchet MS"/>
          <w:noProof/>
          <w:sz w:val="22"/>
          <w:szCs w:val="22"/>
          <w:lang w:val="ro-RO"/>
        </w:rPr>
        <w:tab/>
      </w:r>
      <w:r w:rsidRPr="000C7961">
        <w:rPr>
          <w:rFonts w:ascii="Trebuchet MS" w:hAnsi="Trebuchet MS"/>
          <w:noProof/>
          <w:sz w:val="22"/>
          <w:szCs w:val="22"/>
          <w:lang w:val="ro-RO"/>
        </w:rPr>
        <w:tab/>
      </w:r>
      <w:r w:rsidRPr="000C7961">
        <w:rPr>
          <w:rFonts w:ascii="Trebuchet MS" w:hAnsi="Trebuchet MS"/>
          <w:noProof/>
          <w:sz w:val="22"/>
          <w:szCs w:val="22"/>
          <w:lang w:val="ro-RO"/>
        </w:rPr>
        <w:tab/>
      </w:r>
      <w:r w:rsidRPr="000C7961">
        <w:rPr>
          <w:rFonts w:ascii="Trebuchet MS" w:hAnsi="Trebuchet MS"/>
          <w:noProof/>
          <w:sz w:val="22"/>
          <w:szCs w:val="22"/>
          <w:lang w:val="ro-RO"/>
        </w:rPr>
        <w:tab/>
      </w:r>
      <w:r w:rsidRPr="000C7961">
        <w:rPr>
          <w:rFonts w:ascii="Trebuchet MS" w:hAnsi="Trebuchet MS"/>
          <w:noProof/>
          <w:sz w:val="22"/>
          <w:szCs w:val="22"/>
          <w:lang w:val="ro-RO"/>
        </w:rPr>
        <w:tab/>
      </w:r>
      <w:r w:rsidRPr="000C7961">
        <w:rPr>
          <w:rFonts w:ascii="Trebuchet MS" w:hAnsi="Trebuchet MS"/>
          <w:noProof/>
          <w:sz w:val="22"/>
          <w:szCs w:val="22"/>
          <w:lang w:val="ro-RO"/>
        </w:rPr>
        <w:tab/>
      </w:r>
      <w:r w:rsidRPr="000C7961">
        <w:rPr>
          <w:rFonts w:ascii="Trebuchet MS" w:hAnsi="Trebuchet MS"/>
          <w:noProof/>
          <w:sz w:val="22"/>
          <w:szCs w:val="22"/>
          <w:lang w:val="ro-RO"/>
        </w:rPr>
        <w:tab/>
      </w:r>
      <w:r w:rsidRPr="000C7961">
        <w:rPr>
          <w:rFonts w:ascii="Trebuchet MS" w:hAnsi="Trebuchet MS"/>
          <w:noProof/>
          <w:sz w:val="22"/>
          <w:szCs w:val="22"/>
          <w:lang w:val="ro-RO"/>
        </w:rPr>
        <w:tab/>
      </w:r>
      <w:r w:rsidRPr="000C7961">
        <w:rPr>
          <w:rFonts w:ascii="Trebuchet MS" w:hAnsi="Trebuchet MS"/>
          <w:noProof/>
          <w:sz w:val="22"/>
          <w:szCs w:val="22"/>
          <w:lang w:val="ro-RO"/>
        </w:rPr>
        <w:tab/>
      </w:r>
      <w:r w:rsidRPr="000C7961">
        <w:rPr>
          <w:rFonts w:ascii="Trebuchet MS" w:hAnsi="Trebuchet MS"/>
          <w:noProof/>
          <w:sz w:val="22"/>
          <w:szCs w:val="22"/>
          <w:lang w:val="ro-RO"/>
        </w:rPr>
        <w:tab/>
      </w:r>
    </w:p>
    <w:p w14:paraId="316C0E49" w14:textId="56FEB08C" w:rsidR="000052C3" w:rsidRDefault="005977A2" w:rsidP="00030944">
      <w:pPr>
        <w:spacing w:line="276" w:lineRule="auto"/>
        <w:ind w:right="-143"/>
        <w:jc w:val="both"/>
        <w:rPr>
          <w:rFonts w:asciiTheme="minorHAnsi" w:hAnsiTheme="minorHAnsi" w:cstheme="minorHAnsi"/>
          <w:b/>
          <w:color w:val="002060"/>
          <w:sz w:val="22"/>
          <w:szCs w:val="22"/>
          <w:lang w:val="ro-RO"/>
        </w:rPr>
      </w:pPr>
      <w:r w:rsidRPr="00604687">
        <w:rPr>
          <w:rFonts w:asciiTheme="minorHAnsi" w:hAnsiTheme="minorHAnsi" w:cstheme="minorHAnsi"/>
          <w:noProof/>
          <w:color w:val="002060"/>
          <w:sz w:val="22"/>
          <w:szCs w:val="22"/>
          <w:lang w:val="ro-RO"/>
        </w:rPr>
        <w:t>A</w:t>
      </w:r>
      <w:r w:rsidR="000052C3" w:rsidRPr="00604687">
        <w:rPr>
          <w:rFonts w:asciiTheme="minorHAnsi" w:hAnsiTheme="minorHAnsi" w:cstheme="minorHAnsi"/>
          <w:noProof/>
          <w:color w:val="002060"/>
          <w:sz w:val="22"/>
          <w:szCs w:val="22"/>
          <w:lang w:val="ro-RO"/>
        </w:rPr>
        <w:t>nexa</w:t>
      </w:r>
      <w:r w:rsidRPr="00604687">
        <w:rPr>
          <w:rFonts w:asciiTheme="minorHAnsi" w:hAnsiTheme="minorHAnsi" w:cstheme="minorHAnsi"/>
          <w:noProof/>
          <w:color w:val="002060"/>
          <w:sz w:val="22"/>
          <w:szCs w:val="22"/>
          <w:lang w:val="ro-RO"/>
        </w:rPr>
        <w:t xml:space="preserve"> </w:t>
      </w:r>
      <w:r w:rsidR="00604687" w:rsidRPr="00604687">
        <w:rPr>
          <w:rFonts w:asciiTheme="minorHAnsi" w:hAnsiTheme="minorHAnsi" w:cstheme="minorHAnsi"/>
          <w:noProof/>
          <w:color w:val="002060"/>
          <w:sz w:val="22"/>
          <w:szCs w:val="22"/>
          <w:lang w:val="ro-RO"/>
        </w:rPr>
        <w:t>n</w:t>
      </w:r>
      <w:r w:rsidRPr="00604687">
        <w:rPr>
          <w:rFonts w:asciiTheme="minorHAnsi" w:hAnsiTheme="minorHAnsi" w:cstheme="minorHAnsi"/>
          <w:noProof/>
          <w:color w:val="002060"/>
          <w:sz w:val="22"/>
          <w:szCs w:val="22"/>
          <w:lang w:val="ro-RO"/>
        </w:rPr>
        <w:t xml:space="preserve">r. </w:t>
      </w:r>
      <w:r w:rsidR="009964A9">
        <w:rPr>
          <w:rFonts w:asciiTheme="minorHAnsi" w:hAnsiTheme="minorHAnsi" w:cstheme="minorHAnsi"/>
          <w:noProof/>
          <w:color w:val="002060"/>
          <w:sz w:val="22"/>
          <w:szCs w:val="22"/>
          <w:lang w:val="ro-RO"/>
        </w:rPr>
        <w:t>1</w:t>
      </w:r>
      <w:r w:rsidR="003F2A8C">
        <w:rPr>
          <w:rFonts w:asciiTheme="minorHAnsi" w:hAnsiTheme="minorHAnsi" w:cstheme="minorHAnsi"/>
          <w:noProof/>
          <w:color w:val="002060"/>
          <w:sz w:val="22"/>
          <w:szCs w:val="22"/>
          <w:lang w:val="ro-RO"/>
        </w:rPr>
        <w:t>3</w:t>
      </w:r>
      <w:r w:rsidRPr="00604687">
        <w:rPr>
          <w:rFonts w:asciiTheme="minorHAnsi" w:hAnsiTheme="minorHAnsi" w:cstheme="minorHAnsi"/>
          <w:noProof/>
          <w:color w:val="002060"/>
          <w:sz w:val="22"/>
          <w:szCs w:val="22"/>
          <w:lang w:val="ro-RO"/>
        </w:rPr>
        <w:t xml:space="preserve"> la Ghidul Solicitantului,</w:t>
      </w:r>
      <w:r w:rsidR="00A22615">
        <w:rPr>
          <w:rFonts w:asciiTheme="minorHAnsi" w:hAnsiTheme="minorHAnsi" w:cstheme="minorHAnsi"/>
          <w:noProof/>
          <w:color w:val="002060"/>
          <w:sz w:val="22"/>
          <w:szCs w:val="22"/>
          <w:lang w:val="ro-RO"/>
        </w:rPr>
        <w:t xml:space="preserve"> </w:t>
      </w:r>
      <w:r w:rsidR="00030944" w:rsidRPr="00030944">
        <w:rPr>
          <w:rFonts w:asciiTheme="minorHAnsi" w:hAnsiTheme="minorHAnsi" w:cstheme="minorHAnsi"/>
          <w:noProof/>
          <w:color w:val="002060"/>
          <w:sz w:val="22"/>
          <w:szCs w:val="22"/>
          <w:lang w:val="ro-RO"/>
        </w:rPr>
        <w:t>Intervenția Centru comunitar integrat - Măsura 1 (FEDR și FSE+); Intervenția Acces la locuințe sociale - Măsura 2 (FEDR și FSE+) și Intervenția Educație incluzivă - Măsura 4 (FEDR și FSE+)</w:t>
      </w:r>
    </w:p>
    <w:p w14:paraId="06F54B69" w14:textId="77777777" w:rsidR="0041432F" w:rsidRPr="00604687" w:rsidRDefault="0041432F" w:rsidP="006A66D0">
      <w:pPr>
        <w:spacing w:line="200" w:lineRule="exact"/>
        <w:ind w:left="142"/>
        <w:jc w:val="center"/>
        <w:rPr>
          <w:rFonts w:asciiTheme="minorHAnsi" w:hAnsiTheme="minorHAnsi" w:cstheme="minorHAnsi"/>
          <w:b/>
          <w:color w:val="002060"/>
          <w:sz w:val="22"/>
          <w:szCs w:val="22"/>
          <w:lang w:val="ro-RO"/>
        </w:rPr>
      </w:pPr>
    </w:p>
    <w:p w14:paraId="78F64CE1" w14:textId="77777777" w:rsidR="00404F52" w:rsidRDefault="00404F52" w:rsidP="006A66D0">
      <w:pPr>
        <w:spacing w:line="200" w:lineRule="exact"/>
        <w:ind w:left="142"/>
        <w:jc w:val="center"/>
        <w:rPr>
          <w:rFonts w:asciiTheme="minorHAnsi" w:hAnsiTheme="minorHAnsi" w:cstheme="minorHAnsi"/>
          <w:b/>
          <w:color w:val="002060"/>
          <w:sz w:val="22"/>
          <w:szCs w:val="22"/>
          <w:lang w:val="ro-RO"/>
        </w:rPr>
      </w:pPr>
    </w:p>
    <w:p w14:paraId="43A6CB1D" w14:textId="2B766B12" w:rsidR="000B3971" w:rsidRPr="00604687" w:rsidRDefault="000052C3" w:rsidP="006A66D0">
      <w:pPr>
        <w:spacing w:line="200" w:lineRule="exact"/>
        <w:ind w:left="142"/>
        <w:jc w:val="center"/>
        <w:rPr>
          <w:rFonts w:asciiTheme="minorHAnsi" w:hAnsiTheme="minorHAnsi" w:cstheme="minorHAnsi"/>
          <w:b/>
          <w:color w:val="002060"/>
          <w:sz w:val="22"/>
          <w:szCs w:val="22"/>
          <w:lang w:val="ro-RO"/>
        </w:rPr>
      </w:pPr>
      <w:r w:rsidRPr="00604687">
        <w:rPr>
          <w:rFonts w:asciiTheme="minorHAnsi" w:hAnsiTheme="minorHAnsi" w:cstheme="minorHAnsi"/>
          <w:b/>
          <w:color w:val="002060"/>
          <w:sz w:val="22"/>
          <w:szCs w:val="22"/>
          <w:lang w:val="ro-RO"/>
        </w:rPr>
        <w:t>CONTRACT DE FINANȚARE</w:t>
      </w:r>
    </w:p>
    <w:p w14:paraId="26CD33B3" w14:textId="77777777" w:rsidR="000052C3" w:rsidRPr="00604687" w:rsidRDefault="000052C3" w:rsidP="006A66D0">
      <w:pPr>
        <w:spacing w:line="200" w:lineRule="exact"/>
        <w:ind w:left="142"/>
        <w:jc w:val="center"/>
        <w:rPr>
          <w:rFonts w:asciiTheme="minorHAnsi" w:hAnsiTheme="minorHAnsi" w:cstheme="minorHAnsi"/>
          <w:color w:val="002060"/>
          <w:sz w:val="22"/>
          <w:szCs w:val="22"/>
          <w:lang w:val="ro-RO"/>
        </w:rPr>
      </w:pPr>
    </w:p>
    <w:p w14:paraId="31CC21E1" w14:textId="77777777" w:rsidR="000B3971" w:rsidRPr="00604687" w:rsidRDefault="000B3971" w:rsidP="006A66D0">
      <w:pPr>
        <w:tabs>
          <w:tab w:val="left" w:pos="180"/>
        </w:tabs>
        <w:spacing w:line="200" w:lineRule="exact"/>
        <w:ind w:left="142"/>
        <w:rPr>
          <w:rFonts w:asciiTheme="minorHAnsi" w:hAnsiTheme="minorHAnsi" w:cstheme="minorHAnsi"/>
          <w:color w:val="002060"/>
          <w:sz w:val="22"/>
          <w:szCs w:val="22"/>
          <w:lang w:val="ro-RO"/>
        </w:rPr>
      </w:pPr>
    </w:p>
    <w:p w14:paraId="7F3C8894" w14:textId="25D13084" w:rsidR="000B3971" w:rsidRPr="0041432F" w:rsidRDefault="0099349E" w:rsidP="006A66D0">
      <w:pPr>
        <w:tabs>
          <w:tab w:val="left" w:pos="180"/>
        </w:tabs>
        <w:spacing w:line="220" w:lineRule="exact"/>
        <w:ind w:left="142" w:right="-51"/>
        <w:rPr>
          <w:rFonts w:asciiTheme="minorHAnsi" w:eastAsia="Trebuchet MS" w:hAnsiTheme="minorHAnsi" w:cstheme="minorHAnsi"/>
          <w:b/>
          <w:color w:val="002060"/>
          <w:w w:val="103"/>
          <w:position w:val="-1"/>
          <w:sz w:val="22"/>
          <w:szCs w:val="22"/>
          <w:lang w:val="ro-RO"/>
        </w:rPr>
      </w:pPr>
      <w:r w:rsidRPr="0041432F">
        <w:rPr>
          <w:rFonts w:asciiTheme="minorHAnsi" w:eastAsia="Trebuchet MS" w:hAnsiTheme="minorHAnsi" w:cstheme="minorHAnsi"/>
          <w:b/>
          <w:color w:val="002060"/>
          <w:spacing w:val="-4"/>
          <w:position w:val="-1"/>
          <w:sz w:val="22"/>
          <w:szCs w:val="22"/>
          <w:lang w:val="ro-RO"/>
        </w:rPr>
        <w:t>A</w:t>
      </w:r>
      <w:r w:rsidRPr="0041432F">
        <w:rPr>
          <w:rFonts w:asciiTheme="minorHAnsi" w:eastAsia="Trebuchet MS" w:hAnsiTheme="minorHAnsi" w:cstheme="minorHAnsi"/>
          <w:b/>
          <w:color w:val="002060"/>
          <w:spacing w:val="3"/>
          <w:position w:val="-1"/>
          <w:sz w:val="22"/>
          <w:szCs w:val="22"/>
          <w:lang w:val="ro-RO"/>
        </w:rPr>
        <w:t>r</w:t>
      </w:r>
      <w:r w:rsidRPr="0041432F">
        <w:rPr>
          <w:rFonts w:asciiTheme="minorHAnsi" w:eastAsia="Trebuchet MS" w:hAnsiTheme="minorHAnsi" w:cstheme="minorHAnsi"/>
          <w:b/>
          <w:color w:val="002060"/>
          <w:position w:val="-1"/>
          <w:sz w:val="22"/>
          <w:szCs w:val="22"/>
          <w:lang w:val="ro-RO"/>
        </w:rPr>
        <w:t>t.</w:t>
      </w:r>
      <w:r w:rsidRPr="0041432F">
        <w:rPr>
          <w:rFonts w:asciiTheme="minorHAnsi" w:eastAsia="Trebuchet MS" w:hAnsiTheme="minorHAnsi" w:cstheme="minorHAnsi"/>
          <w:b/>
          <w:color w:val="002060"/>
          <w:spacing w:val="13"/>
          <w:position w:val="-1"/>
          <w:sz w:val="22"/>
          <w:szCs w:val="22"/>
          <w:lang w:val="ro-RO"/>
        </w:rPr>
        <w:t xml:space="preserve"> </w:t>
      </w:r>
      <w:r w:rsidRPr="0041432F">
        <w:rPr>
          <w:rFonts w:asciiTheme="minorHAnsi" w:eastAsia="Trebuchet MS" w:hAnsiTheme="minorHAnsi" w:cstheme="minorHAnsi"/>
          <w:b/>
          <w:color w:val="002060"/>
          <w:position w:val="-1"/>
          <w:sz w:val="22"/>
          <w:szCs w:val="22"/>
          <w:lang w:val="ro-RO"/>
        </w:rPr>
        <w:t>1</w:t>
      </w:r>
      <w:r w:rsidRPr="0041432F">
        <w:rPr>
          <w:rFonts w:asciiTheme="minorHAnsi" w:eastAsia="Trebuchet MS" w:hAnsiTheme="minorHAnsi" w:cstheme="minorHAnsi"/>
          <w:b/>
          <w:color w:val="002060"/>
          <w:spacing w:val="5"/>
          <w:position w:val="-1"/>
          <w:sz w:val="22"/>
          <w:szCs w:val="22"/>
          <w:lang w:val="ro-RO"/>
        </w:rPr>
        <w:t xml:space="preserve"> </w:t>
      </w:r>
      <w:r w:rsidRPr="0041432F">
        <w:rPr>
          <w:rFonts w:asciiTheme="minorHAnsi" w:eastAsia="Trebuchet MS" w:hAnsiTheme="minorHAnsi" w:cstheme="minorHAnsi"/>
          <w:b/>
          <w:color w:val="002060"/>
          <w:position w:val="-1"/>
          <w:sz w:val="22"/>
          <w:szCs w:val="22"/>
          <w:lang w:val="ro-RO"/>
        </w:rPr>
        <w:t>Durata</w:t>
      </w:r>
      <w:r w:rsidRPr="0041432F">
        <w:rPr>
          <w:rFonts w:asciiTheme="minorHAnsi" w:eastAsia="Trebuchet MS" w:hAnsiTheme="minorHAnsi" w:cstheme="minorHAnsi"/>
          <w:b/>
          <w:color w:val="002060"/>
          <w:spacing w:val="21"/>
          <w:position w:val="-1"/>
          <w:sz w:val="22"/>
          <w:szCs w:val="22"/>
          <w:lang w:val="ro-RO"/>
        </w:rPr>
        <w:t xml:space="preserve"> </w:t>
      </w:r>
      <w:r w:rsidRPr="0041432F">
        <w:rPr>
          <w:rFonts w:asciiTheme="minorHAnsi" w:eastAsia="Trebuchet MS" w:hAnsiTheme="minorHAnsi" w:cstheme="minorHAnsi"/>
          <w:b/>
          <w:color w:val="002060"/>
          <w:position w:val="-1"/>
          <w:sz w:val="22"/>
          <w:szCs w:val="22"/>
          <w:lang w:val="ro-RO"/>
        </w:rPr>
        <w:t>contractului</w:t>
      </w:r>
      <w:r w:rsidRPr="0041432F">
        <w:rPr>
          <w:rFonts w:asciiTheme="minorHAnsi" w:eastAsia="Trebuchet MS" w:hAnsiTheme="minorHAnsi" w:cstheme="minorHAnsi"/>
          <w:b/>
          <w:color w:val="002060"/>
          <w:spacing w:val="36"/>
          <w:position w:val="-1"/>
          <w:sz w:val="22"/>
          <w:szCs w:val="22"/>
          <w:lang w:val="ro-RO"/>
        </w:rPr>
        <w:t xml:space="preserve"> </w:t>
      </w:r>
      <w:r w:rsidRPr="0041432F">
        <w:rPr>
          <w:rFonts w:asciiTheme="minorHAnsi" w:eastAsia="Trebuchet MS" w:hAnsiTheme="minorHAnsi" w:cstheme="minorHAnsi"/>
          <w:b/>
          <w:color w:val="002060"/>
          <w:position w:val="-1"/>
          <w:sz w:val="22"/>
          <w:szCs w:val="22"/>
          <w:lang w:val="ro-RO"/>
        </w:rPr>
        <w:t>şi</w:t>
      </w:r>
      <w:r w:rsidRPr="0041432F">
        <w:rPr>
          <w:rFonts w:asciiTheme="minorHAnsi" w:eastAsia="Trebuchet MS" w:hAnsiTheme="minorHAnsi" w:cstheme="minorHAnsi"/>
          <w:b/>
          <w:color w:val="002060"/>
          <w:spacing w:val="6"/>
          <w:position w:val="-1"/>
          <w:sz w:val="22"/>
          <w:szCs w:val="22"/>
          <w:lang w:val="ro-RO"/>
        </w:rPr>
        <w:t xml:space="preserve"> </w:t>
      </w:r>
      <w:r w:rsidRPr="0041432F">
        <w:rPr>
          <w:rFonts w:asciiTheme="minorHAnsi" w:eastAsia="Trebuchet MS" w:hAnsiTheme="minorHAnsi" w:cstheme="minorHAnsi"/>
          <w:b/>
          <w:color w:val="002060"/>
          <w:position w:val="-1"/>
          <w:sz w:val="22"/>
          <w:szCs w:val="22"/>
          <w:lang w:val="ro-RO"/>
        </w:rPr>
        <w:t>perioada</w:t>
      </w:r>
      <w:r w:rsidRPr="0041432F">
        <w:rPr>
          <w:rFonts w:asciiTheme="minorHAnsi" w:eastAsia="Trebuchet MS" w:hAnsiTheme="minorHAnsi" w:cstheme="minorHAnsi"/>
          <w:b/>
          <w:color w:val="002060"/>
          <w:spacing w:val="27"/>
          <w:position w:val="-1"/>
          <w:sz w:val="22"/>
          <w:szCs w:val="22"/>
          <w:lang w:val="ro-RO"/>
        </w:rPr>
        <w:t xml:space="preserve"> </w:t>
      </w:r>
      <w:r w:rsidRPr="0041432F">
        <w:rPr>
          <w:rFonts w:asciiTheme="minorHAnsi" w:eastAsia="Trebuchet MS" w:hAnsiTheme="minorHAnsi" w:cstheme="minorHAnsi"/>
          <w:b/>
          <w:color w:val="002060"/>
          <w:position w:val="-1"/>
          <w:sz w:val="22"/>
          <w:szCs w:val="22"/>
          <w:lang w:val="ro-RO"/>
        </w:rPr>
        <w:t>de</w:t>
      </w:r>
      <w:r w:rsidRPr="0041432F">
        <w:rPr>
          <w:rFonts w:asciiTheme="minorHAnsi" w:eastAsia="Trebuchet MS" w:hAnsiTheme="minorHAnsi" w:cstheme="minorHAnsi"/>
          <w:b/>
          <w:color w:val="002060"/>
          <w:spacing w:val="9"/>
          <w:position w:val="-1"/>
          <w:sz w:val="22"/>
          <w:szCs w:val="22"/>
          <w:lang w:val="ro-RO"/>
        </w:rPr>
        <w:t xml:space="preserve"> </w:t>
      </w:r>
      <w:r w:rsidRPr="0041432F">
        <w:rPr>
          <w:rFonts w:asciiTheme="minorHAnsi" w:eastAsia="Trebuchet MS" w:hAnsiTheme="minorHAnsi" w:cstheme="minorHAnsi"/>
          <w:b/>
          <w:color w:val="002060"/>
          <w:position w:val="-1"/>
          <w:sz w:val="22"/>
          <w:szCs w:val="22"/>
          <w:lang w:val="ro-RO"/>
        </w:rPr>
        <w:t>implementare</w:t>
      </w:r>
      <w:r w:rsidRPr="0041432F">
        <w:rPr>
          <w:rFonts w:asciiTheme="minorHAnsi" w:eastAsia="Trebuchet MS" w:hAnsiTheme="minorHAnsi" w:cstheme="minorHAnsi"/>
          <w:b/>
          <w:color w:val="002060"/>
          <w:spacing w:val="41"/>
          <w:position w:val="-1"/>
          <w:sz w:val="22"/>
          <w:szCs w:val="22"/>
          <w:lang w:val="ro-RO"/>
        </w:rPr>
        <w:t xml:space="preserve"> </w:t>
      </w:r>
      <w:r w:rsidRPr="0041432F">
        <w:rPr>
          <w:rFonts w:asciiTheme="minorHAnsi" w:eastAsia="Trebuchet MS" w:hAnsiTheme="minorHAnsi" w:cstheme="minorHAnsi"/>
          <w:b/>
          <w:color w:val="002060"/>
          <w:position w:val="-1"/>
          <w:sz w:val="22"/>
          <w:szCs w:val="22"/>
          <w:lang w:val="ro-RO"/>
        </w:rPr>
        <w:t>a</w:t>
      </w:r>
      <w:r w:rsidRPr="0041432F">
        <w:rPr>
          <w:rFonts w:asciiTheme="minorHAnsi" w:eastAsia="Trebuchet MS" w:hAnsiTheme="minorHAnsi" w:cstheme="minorHAnsi"/>
          <w:b/>
          <w:color w:val="002060"/>
          <w:spacing w:val="5"/>
          <w:position w:val="-1"/>
          <w:sz w:val="22"/>
          <w:szCs w:val="22"/>
          <w:lang w:val="ro-RO"/>
        </w:rPr>
        <w:t xml:space="preserve"> </w:t>
      </w:r>
      <w:r w:rsidRPr="0041432F">
        <w:rPr>
          <w:rFonts w:asciiTheme="minorHAnsi" w:eastAsia="Trebuchet MS" w:hAnsiTheme="minorHAnsi" w:cstheme="minorHAnsi"/>
          <w:b/>
          <w:color w:val="002060"/>
          <w:w w:val="103"/>
          <w:position w:val="-1"/>
          <w:sz w:val="22"/>
          <w:szCs w:val="22"/>
          <w:lang w:val="ro-RO"/>
        </w:rPr>
        <w:t>proiectului</w:t>
      </w:r>
    </w:p>
    <w:p w14:paraId="4C66DED2" w14:textId="653F0CB2" w:rsidR="00877419" w:rsidRPr="0041432F" w:rsidRDefault="00877419" w:rsidP="006A66D0">
      <w:pPr>
        <w:tabs>
          <w:tab w:val="left" w:pos="180"/>
        </w:tabs>
        <w:spacing w:line="220" w:lineRule="exact"/>
        <w:ind w:left="142" w:right="-51"/>
        <w:rPr>
          <w:rFonts w:asciiTheme="minorHAnsi" w:eastAsia="Trebuchet MS" w:hAnsiTheme="minorHAnsi" w:cstheme="minorHAnsi"/>
          <w:color w:val="002060"/>
          <w:sz w:val="22"/>
          <w:szCs w:val="22"/>
          <w:lang w:val="ro-RO"/>
        </w:rPr>
      </w:pPr>
    </w:p>
    <w:p w14:paraId="0C3D1468" w14:textId="541D575F" w:rsidR="003204B1" w:rsidRPr="0041432F" w:rsidRDefault="008F0792" w:rsidP="006A66D0">
      <w:pPr>
        <w:pStyle w:val="ListParagraph"/>
        <w:numPr>
          <w:ilvl w:val="0"/>
          <w:numId w:val="3"/>
        </w:numPr>
        <w:spacing w:before="84"/>
        <w:ind w:left="142" w:right="-10" w:firstLine="0"/>
        <w:jc w:val="both"/>
        <w:rPr>
          <w:rFonts w:asciiTheme="minorHAnsi" w:eastAsia="Arial" w:hAnsiTheme="minorHAnsi" w:cstheme="minorHAnsi"/>
          <w:color w:val="002060"/>
          <w:sz w:val="22"/>
          <w:szCs w:val="22"/>
          <w:lang w:val="ro-RO"/>
        </w:rPr>
      </w:pPr>
      <w:bookmarkStart w:id="0" w:name="_Hlk118967510"/>
      <w:r w:rsidRPr="0041432F">
        <w:rPr>
          <w:rFonts w:asciiTheme="minorHAnsi" w:eastAsia="Arial" w:hAnsiTheme="minorHAnsi" w:cstheme="minorHAnsi"/>
          <w:color w:val="002060"/>
          <w:sz w:val="22"/>
          <w:szCs w:val="22"/>
          <w:lang w:val="ro-RO"/>
        </w:rPr>
        <w:t>I</w:t>
      </w:r>
      <w:r w:rsidR="003204B1" w:rsidRPr="0041432F">
        <w:rPr>
          <w:rFonts w:asciiTheme="minorHAnsi" w:eastAsia="Arial" w:hAnsiTheme="minorHAnsi" w:cstheme="minorHAnsi"/>
          <w:color w:val="002060"/>
          <w:sz w:val="22"/>
          <w:szCs w:val="22"/>
          <w:lang w:val="ro-RO"/>
        </w:rPr>
        <w:t xml:space="preserve">mplementarea proiectului </w:t>
      </w:r>
      <w:bookmarkEnd w:id="0"/>
      <w:r w:rsidR="003204B1" w:rsidRPr="0041432F">
        <w:rPr>
          <w:rFonts w:asciiTheme="minorHAnsi" w:eastAsia="Arial" w:hAnsiTheme="minorHAnsi" w:cstheme="minorHAnsi"/>
          <w:color w:val="002060"/>
          <w:sz w:val="22"/>
          <w:szCs w:val="22"/>
          <w:lang w:val="ro-RO"/>
        </w:rPr>
        <w:t>va începe pe data de 1 a următoarei luni calendaristice, după semnarea contractului de finanțare, dar  nu mai târziu de 30 de zile de la data semnării contractului de ambele părți.</w:t>
      </w:r>
    </w:p>
    <w:p w14:paraId="1E449EA5" w14:textId="77777777" w:rsidR="003204B1" w:rsidRPr="0041432F" w:rsidRDefault="003204B1" w:rsidP="006A66D0">
      <w:pPr>
        <w:pStyle w:val="ListParagraph"/>
        <w:spacing w:before="84"/>
        <w:ind w:left="142" w:right="-10"/>
        <w:jc w:val="both"/>
        <w:rPr>
          <w:rFonts w:asciiTheme="minorHAnsi" w:eastAsia="Arial" w:hAnsiTheme="minorHAnsi" w:cstheme="minorHAnsi"/>
          <w:color w:val="002060"/>
          <w:sz w:val="22"/>
          <w:szCs w:val="22"/>
          <w:lang w:val="ro-RO"/>
        </w:rPr>
      </w:pPr>
    </w:p>
    <w:p w14:paraId="4986D0A5" w14:textId="524F85E5" w:rsidR="003204B1" w:rsidRPr="0041432F" w:rsidRDefault="003204B1" w:rsidP="006A66D0">
      <w:pPr>
        <w:pStyle w:val="ListParagraph"/>
        <w:numPr>
          <w:ilvl w:val="0"/>
          <w:numId w:val="3"/>
        </w:numPr>
        <w:spacing w:before="84"/>
        <w:ind w:left="142" w:right="-10" w:firstLine="0"/>
        <w:jc w:val="both"/>
        <w:rPr>
          <w:rFonts w:asciiTheme="minorHAnsi" w:eastAsia="Arial" w:hAnsiTheme="minorHAnsi" w:cstheme="minorHAnsi"/>
          <w:color w:val="002060"/>
          <w:sz w:val="22"/>
          <w:szCs w:val="22"/>
          <w:lang w:val="ro-RO"/>
        </w:rPr>
      </w:pPr>
      <w:r w:rsidRPr="0041432F">
        <w:rPr>
          <w:rFonts w:asciiTheme="minorHAnsi" w:eastAsia="Arial" w:hAnsiTheme="minorHAnsi" w:cstheme="minorHAnsi"/>
          <w:color w:val="002060"/>
          <w:sz w:val="22"/>
          <w:szCs w:val="22"/>
          <w:lang w:val="ro-RO"/>
        </w:rPr>
        <w:t xml:space="preserve">În completarea prevederilor art. 2 alin. (3) din Contractul de finanțare – Condiții Generale, durata de implementare a proiectului poate fi prelungită prin act adițional la contractul de finanțare, în conformitate cu prevederile Ghidului Solicitantului – Condiții Generale și Condiții Specifice, </w:t>
      </w:r>
      <w:r w:rsidR="001E2088" w:rsidRPr="0041432F">
        <w:rPr>
          <w:rFonts w:asciiTheme="minorHAnsi" w:eastAsia="Arial" w:hAnsiTheme="minorHAnsi" w:cstheme="minorHAnsi"/>
          <w:color w:val="002060"/>
          <w:sz w:val="22"/>
          <w:szCs w:val="22"/>
          <w:lang w:val="ro-RO"/>
        </w:rPr>
        <w:t>fără a depăși data de 31.12.2029</w:t>
      </w:r>
      <w:r w:rsidRPr="0041432F">
        <w:rPr>
          <w:rFonts w:asciiTheme="minorHAnsi" w:eastAsia="Arial" w:hAnsiTheme="minorHAnsi" w:cstheme="minorHAnsi"/>
          <w:color w:val="002060"/>
          <w:sz w:val="22"/>
          <w:szCs w:val="22"/>
          <w:lang w:val="ro-RO"/>
        </w:rPr>
        <w:t>.</w:t>
      </w:r>
    </w:p>
    <w:p w14:paraId="663ED714" w14:textId="77777777" w:rsidR="000B3971" w:rsidRPr="0041432F" w:rsidRDefault="000B3971" w:rsidP="006A66D0">
      <w:pPr>
        <w:spacing w:before="3"/>
        <w:ind w:left="142"/>
        <w:rPr>
          <w:rFonts w:asciiTheme="minorHAnsi" w:hAnsiTheme="minorHAnsi" w:cstheme="minorHAnsi"/>
          <w:color w:val="002060"/>
          <w:sz w:val="22"/>
          <w:szCs w:val="22"/>
          <w:lang w:val="ro-RO"/>
        </w:rPr>
      </w:pPr>
    </w:p>
    <w:p w14:paraId="13CE0784" w14:textId="77777777" w:rsidR="000B3971" w:rsidRPr="0041432F" w:rsidRDefault="000B3971" w:rsidP="006A66D0">
      <w:pPr>
        <w:spacing w:line="200" w:lineRule="exact"/>
        <w:ind w:left="142"/>
        <w:rPr>
          <w:rFonts w:asciiTheme="minorHAnsi" w:hAnsiTheme="minorHAnsi" w:cstheme="minorHAnsi"/>
          <w:b/>
          <w:bCs/>
          <w:color w:val="002060"/>
          <w:sz w:val="22"/>
          <w:szCs w:val="22"/>
          <w:lang w:val="ro-RO"/>
        </w:rPr>
      </w:pPr>
    </w:p>
    <w:p w14:paraId="6202FFFC" w14:textId="71262415" w:rsidR="000B3971" w:rsidRPr="0041432F" w:rsidRDefault="0099349E" w:rsidP="006A66D0">
      <w:pPr>
        <w:tabs>
          <w:tab w:val="left" w:pos="180"/>
        </w:tabs>
        <w:spacing w:line="200" w:lineRule="exact"/>
        <w:ind w:left="142"/>
        <w:rPr>
          <w:rFonts w:asciiTheme="minorHAnsi" w:hAnsiTheme="minorHAnsi" w:cstheme="minorHAnsi"/>
          <w:b/>
          <w:bCs/>
          <w:color w:val="002060"/>
          <w:sz w:val="22"/>
          <w:szCs w:val="22"/>
          <w:lang w:val="ro-RO"/>
        </w:rPr>
      </w:pPr>
      <w:r w:rsidRPr="0041432F">
        <w:rPr>
          <w:rFonts w:asciiTheme="minorHAnsi" w:hAnsiTheme="minorHAnsi" w:cstheme="minorHAnsi"/>
          <w:b/>
          <w:bCs/>
          <w:color w:val="002060"/>
          <w:sz w:val="22"/>
          <w:szCs w:val="22"/>
          <w:lang w:val="ro-RO"/>
        </w:rPr>
        <w:t xml:space="preserve">Art. </w:t>
      </w:r>
      <w:r w:rsidR="009621C5" w:rsidRPr="0041432F">
        <w:rPr>
          <w:rFonts w:asciiTheme="minorHAnsi" w:hAnsiTheme="minorHAnsi" w:cstheme="minorHAnsi"/>
          <w:b/>
          <w:bCs/>
          <w:color w:val="002060"/>
          <w:sz w:val="22"/>
          <w:szCs w:val="22"/>
          <w:lang w:val="ro-RO"/>
        </w:rPr>
        <w:t>2</w:t>
      </w:r>
      <w:r w:rsidR="00B819F6" w:rsidRPr="0041432F">
        <w:rPr>
          <w:rFonts w:asciiTheme="minorHAnsi" w:hAnsiTheme="minorHAnsi" w:cstheme="minorHAnsi"/>
          <w:b/>
          <w:bCs/>
          <w:color w:val="002060"/>
          <w:sz w:val="22"/>
          <w:szCs w:val="22"/>
          <w:lang w:val="ro-RO"/>
        </w:rPr>
        <w:t xml:space="preserve"> </w:t>
      </w:r>
      <w:r w:rsidRPr="0041432F">
        <w:rPr>
          <w:rFonts w:asciiTheme="minorHAnsi" w:hAnsiTheme="minorHAnsi" w:cstheme="minorHAnsi"/>
          <w:b/>
          <w:bCs/>
          <w:color w:val="002060"/>
          <w:sz w:val="22"/>
          <w:szCs w:val="22"/>
          <w:lang w:val="ro-RO"/>
        </w:rPr>
        <w:t>Valoarea contractului</w:t>
      </w:r>
    </w:p>
    <w:p w14:paraId="282346C2" w14:textId="77777777" w:rsidR="000B3971" w:rsidRPr="0041432F" w:rsidRDefault="000B3971" w:rsidP="006A66D0">
      <w:pPr>
        <w:spacing w:before="10" w:line="240" w:lineRule="exact"/>
        <w:ind w:left="142"/>
        <w:rPr>
          <w:rFonts w:asciiTheme="minorHAnsi" w:hAnsiTheme="minorHAnsi" w:cstheme="minorHAnsi"/>
          <w:color w:val="002060"/>
          <w:sz w:val="22"/>
          <w:szCs w:val="22"/>
          <w:lang w:val="ro-RO"/>
        </w:rPr>
      </w:pPr>
    </w:p>
    <w:p w14:paraId="76495A4F" w14:textId="7DF6F8D2" w:rsidR="000B3971" w:rsidRPr="0041432F" w:rsidRDefault="0099349E" w:rsidP="006A66D0">
      <w:pPr>
        <w:spacing w:line="247" w:lineRule="auto"/>
        <w:ind w:left="142"/>
        <w:jc w:val="both"/>
        <w:rPr>
          <w:rFonts w:asciiTheme="minorHAnsi" w:eastAsia="Trebuchet MS" w:hAnsiTheme="minorHAnsi" w:cstheme="minorHAnsi"/>
          <w:color w:val="002060"/>
          <w:w w:val="103"/>
          <w:sz w:val="22"/>
          <w:szCs w:val="22"/>
          <w:lang w:val="ro-RO"/>
        </w:rPr>
      </w:pPr>
      <w:r w:rsidRPr="0041432F">
        <w:rPr>
          <w:rFonts w:asciiTheme="minorHAnsi" w:eastAsia="Trebuchet MS" w:hAnsiTheme="minorHAnsi" w:cstheme="minorHAnsi"/>
          <w:color w:val="002060"/>
          <w:sz w:val="22"/>
          <w:szCs w:val="22"/>
          <w:lang w:val="ro-RO"/>
        </w:rPr>
        <w:t>În</w:t>
      </w:r>
      <w:r w:rsidRPr="0041432F">
        <w:rPr>
          <w:rFonts w:asciiTheme="minorHAnsi" w:eastAsia="Trebuchet MS" w:hAnsiTheme="minorHAnsi" w:cstheme="minorHAnsi"/>
          <w:color w:val="002060"/>
          <w:spacing w:val="7"/>
          <w:sz w:val="22"/>
          <w:szCs w:val="22"/>
          <w:lang w:val="ro-RO"/>
        </w:rPr>
        <w:t xml:space="preserve"> </w:t>
      </w:r>
      <w:r w:rsidRPr="0041432F">
        <w:rPr>
          <w:rFonts w:asciiTheme="minorHAnsi" w:eastAsia="Trebuchet MS" w:hAnsiTheme="minorHAnsi" w:cstheme="minorHAnsi"/>
          <w:color w:val="002060"/>
          <w:sz w:val="22"/>
          <w:szCs w:val="22"/>
          <w:lang w:val="ro-RO"/>
        </w:rPr>
        <w:t>completarea</w:t>
      </w:r>
      <w:r w:rsidRPr="0041432F">
        <w:rPr>
          <w:rFonts w:asciiTheme="minorHAnsi" w:eastAsia="Trebuchet MS" w:hAnsiTheme="minorHAnsi" w:cstheme="minorHAnsi"/>
          <w:color w:val="002060"/>
          <w:spacing w:val="43"/>
          <w:sz w:val="22"/>
          <w:szCs w:val="22"/>
          <w:lang w:val="ro-RO"/>
        </w:rPr>
        <w:t xml:space="preserve"> </w:t>
      </w:r>
      <w:r w:rsidRPr="0041432F">
        <w:rPr>
          <w:rFonts w:asciiTheme="minorHAnsi" w:eastAsia="Trebuchet MS" w:hAnsiTheme="minorHAnsi" w:cstheme="minorHAnsi"/>
          <w:color w:val="002060"/>
          <w:sz w:val="22"/>
          <w:szCs w:val="22"/>
          <w:lang w:val="ro-RO"/>
        </w:rPr>
        <w:t>prevederilor</w:t>
      </w:r>
      <w:r w:rsidRPr="0041432F">
        <w:rPr>
          <w:rFonts w:asciiTheme="minorHAnsi" w:eastAsia="Trebuchet MS" w:hAnsiTheme="minorHAnsi" w:cstheme="minorHAnsi"/>
          <w:color w:val="002060"/>
          <w:spacing w:val="39"/>
          <w:sz w:val="22"/>
          <w:szCs w:val="22"/>
          <w:lang w:val="ro-RO"/>
        </w:rPr>
        <w:t xml:space="preserve"> </w:t>
      </w:r>
      <w:r w:rsidRPr="0041432F">
        <w:rPr>
          <w:rFonts w:asciiTheme="minorHAnsi" w:eastAsia="Trebuchet MS" w:hAnsiTheme="minorHAnsi" w:cstheme="minorHAnsi"/>
          <w:color w:val="002060"/>
          <w:spacing w:val="-1"/>
          <w:sz w:val="22"/>
          <w:szCs w:val="22"/>
          <w:lang w:val="ro-RO"/>
        </w:rPr>
        <w:t>art.</w:t>
      </w:r>
      <w:r w:rsidR="00AA7B64" w:rsidRPr="0041432F">
        <w:rPr>
          <w:rFonts w:asciiTheme="minorHAnsi" w:eastAsia="Trebuchet MS" w:hAnsiTheme="minorHAnsi" w:cstheme="minorHAnsi"/>
          <w:color w:val="002060"/>
          <w:spacing w:val="-1"/>
          <w:sz w:val="22"/>
          <w:szCs w:val="22"/>
          <w:lang w:val="ro-RO"/>
        </w:rPr>
        <w:t xml:space="preserve"> </w:t>
      </w:r>
      <w:r w:rsidRPr="0041432F">
        <w:rPr>
          <w:rFonts w:asciiTheme="minorHAnsi" w:eastAsia="Trebuchet MS" w:hAnsiTheme="minorHAnsi" w:cstheme="minorHAnsi"/>
          <w:color w:val="002060"/>
          <w:sz w:val="22"/>
          <w:szCs w:val="22"/>
          <w:lang w:val="ro-RO"/>
        </w:rPr>
        <w:t>3</w:t>
      </w:r>
      <w:r w:rsidRPr="0041432F">
        <w:rPr>
          <w:rFonts w:asciiTheme="minorHAnsi" w:eastAsia="Trebuchet MS" w:hAnsiTheme="minorHAnsi" w:cstheme="minorHAnsi"/>
          <w:color w:val="002060"/>
          <w:spacing w:val="19"/>
          <w:sz w:val="22"/>
          <w:szCs w:val="22"/>
          <w:lang w:val="ro-RO"/>
        </w:rPr>
        <w:t xml:space="preserve"> </w:t>
      </w:r>
      <w:r w:rsidRPr="0041432F">
        <w:rPr>
          <w:rFonts w:asciiTheme="minorHAnsi" w:eastAsia="Trebuchet MS" w:hAnsiTheme="minorHAnsi" w:cstheme="minorHAnsi"/>
          <w:color w:val="002060"/>
          <w:sz w:val="22"/>
          <w:szCs w:val="22"/>
          <w:lang w:val="ro-RO"/>
        </w:rPr>
        <w:t>alin</w:t>
      </w:r>
      <w:r w:rsidRPr="0041432F">
        <w:rPr>
          <w:rFonts w:asciiTheme="minorHAnsi" w:eastAsia="Trebuchet MS" w:hAnsiTheme="minorHAnsi" w:cstheme="minorHAnsi"/>
          <w:color w:val="002060"/>
          <w:spacing w:val="13"/>
          <w:sz w:val="22"/>
          <w:szCs w:val="22"/>
          <w:lang w:val="ro-RO"/>
        </w:rPr>
        <w:t xml:space="preserve"> </w:t>
      </w:r>
      <w:r w:rsidRPr="0041432F">
        <w:rPr>
          <w:rFonts w:asciiTheme="minorHAnsi" w:eastAsia="Trebuchet MS" w:hAnsiTheme="minorHAnsi" w:cstheme="minorHAnsi"/>
          <w:color w:val="002060"/>
          <w:sz w:val="22"/>
          <w:szCs w:val="22"/>
          <w:lang w:val="ro-RO"/>
        </w:rPr>
        <w:t>(1)</w:t>
      </w:r>
      <w:r w:rsidRPr="0041432F">
        <w:rPr>
          <w:rFonts w:asciiTheme="minorHAnsi" w:eastAsia="Trebuchet MS" w:hAnsiTheme="minorHAnsi" w:cstheme="minorHAnsi"/>
          <w:color w:val="002060"/>
          <w:spacing w:val="11"/>
          <w:sz w:val="22"/>
          <w:szCs w:val="22"/>
          <w:lang w:val="ro-RO"/>
        </w:rPr>
        <w:t xml:space="preserve"> </w:t>
      </w:r>
      <w:r w:rsidRPr="0041432F">
        <w:rPr>
          <w:rFonts w:asciiTheme="minorHAnsi" w:eastAsia="Trebuchet MS" w:hAnsiTheme="minorHAnsi" w:cstheme="minorHAnsi"/>
          <w:color w:val="002060"/>
          <w:sz w:val="22"/>
          <w:szCs w:val="22"/>
          <w:lang w:val="ro-RO"/>
        </w:rPr>
        <w:t>din</w:t>
      </w:r>
      <w:r w:rsidRPr="0041432F">
        <w:rPr>
          <w:rFonts w:asciiTheme="minorHAnsi" w:eastAsia="Trebuchet MS" w:hAnsiTheme="minorHAnsi" w:cstheme="minorHAnsi"/>
          <w:color w:val="002060"/>
          <w:spacing w:val="11"/>
          <w:sz w:val="22"/>
          <w:szCs w:val="22"/>
          <w:lang w:val="ro-RO"/>
        </w:rPr>
        <w:t xml:space="preserve"> </w:t>
      </w:r>
      <w:r w:rsidRPr="0041432F">
        <w:rPr>
          <w:rFonts w:asciiTheme="minorHAnsi" w:eastAsia="Trebuchet MS" w:hAnsiTheme="minorHAnsi" w:cstheme="minorHAnsi"/>
          <w:color w:val="002060"/>
          <w:sz w:val="22"/>
          <w:szCs w:val="22"/>
          <w:lang w:val="ro-RO"/>
        </w:rPr>
        <w:t>Contractul</w:t>
      </w:r>
      <w:r w:rsidRPr="0041432F">
        <w:rPr>
          <w:rFonts w:asciiTheme="minorHAnsi" w:eastAsia="Trebuchet MS" w:hAnsiTheme="minorHAnsi" w:cstheme="minorHAnsi"/>
          <w:color w:val="002060"/>
          <w:spacing w:val="31"/>
          <w:sz w:val="22"/>
          <w:szCs w:val="22"/>
          <w:lang w:val="ro-RO"/>
        </w:rPr>
        <w:t xml:space="preserve"> </w:t>
      </w:r>
      <w:r w:rsidRPr="0041432F">
        <w:rPr>
          <w:rFonts w:asciiTheme="minorHAnsi" w:eastAsia="Trebuchet MS" w:hAnsiTheme="minorHAnsi" w:cstheme="minorHAnsi"/>
          <w:color w:val="002060"/>
          <w:spacing w:val="1"/>
          <w:sz w:val="22"/>
          <w:szCs w:val="22"/>
          <w:lang w:val="ro-RO"/>
        </w:rPr>
        <w:t>d</w:t>
      </w:r>
      <w:r w:rsidRPr="0041432F">
        <w:rPr>
          <w:rFonts w:asciiTheme="minorHAnsi" w:eastAsia="Trebuchet MS" w:hAnsiTheme="minorHAnsi" w:cstheme="minorHAnsi"/>
          <w:color w:val="002060"/>
          <w:sz w:val="22"/>
          <w:szCs w:val="22"/>
          <w:lang w:val="ro-RO"/>
        </w:rPr>
        <w:t>e</w:t>
      </w:r>
      <w:r w:rsidRPr="0041432F">
        <w:rPr>
          <w:rFonts w:asciiTheme="minorHAnsi" w:eastAsia="Trebuchet MS" w:hAnsiTheme="minorHAnsi" w:cstheme="minorHAnsi"/>
          <w:color w:val="002060"/>
          <w:spacing w:val="14"/>
          <w:sz w:val="22"/>
          <w:szCs w:val="22"/>
          <w:lang w:val="ro-RO"/>
        </w:rPr>
        <w:t xml:space="preserve"> </w:t>
      </w:r>
      <w:r w:rsidRPr="0041432F">
        <w:rPr>
          <w:rFonts w:asciiTheme="minorHAnsi" w:eastAsia="Trebuchet MS" w:hAnsiTheme="minorHAnsi" w:cstheme="minorHAnsi"/>
          <w:color w:val="002060"/>
          <w:spacing w:val="-1"/>
          <w:sz w:val="22"/>
          <w:szCs w:val="22"/>
          <w:lang w:val="ro-RO"/>
        </w:rPr>
        <w:t>finanţar</w:t>
      </w:r>
      <w:r w:rsidRPr="0041432F">
        <w:rPr>
          <w:rFonts w:asciiTheme="minorHAnsi" w:eastAsia="Trebuchet MS" w:hAnsiTheme="minorHAnsi" w:cstheme="minorHAnsi"/>
          <w:color w:val="002060"/>
          <w:sz w:val="22"/>
          <w:szCs w:val="22"/>
          <w:lang w:val="ro-RO"/>
        </w:rPr>
        <w:t>e</w:t>
      </w:r>
      <w:r w:rsidRPr="0041432F">
        <w:rPr>
          <w:rFonts w:asciiTheme="minorHAnsi" w:eastAsia="Trebuchet MS" w:hAnsiTheme="minorHAnsi" w:cstheme="minorHAnsi"/>
          <w:color w:val="002060"/>
          <w:spacing w:val="32"/>
          <w:sz w:val="22"/>
          <w:szCs w:val="22"/>
          <w:lang w:val="ro-RO"/>
        </w:rPr>
        <w:t xml:space="preserve"> </w:t>
      </w:r>
      <w:r w:rsidRPr="0041432F">
        <w:rPr>
          <w:rFonts w:asciiTheme="minorHAnsi" w:eastAsia="Trebuchet MS" w:hAnsiTheme="minorHAnsi" w:cstheme="minorHAnsi"/>
          <w:color w:val="002060"/>
          <w:sz w:val="22"/>
          <w:szCs w:val="22"/>
          <w:lang w:val="ro-RO"/>
        </w:rPr>
        <w:t>–</w:t>
      </w:r>
      <w:r w:rsidRPr="0041432F">
        <w:rPr>
          <w:rFonts w:asciiTheme="minorHAnsi" w:eastAsia="Trebuchet MS" w:hAnsiTheme="minorHAnsi" w:cstheme="minorHAnsi"/>
          <w:color w:val="002060"/>
          <w:spacing w:val="12"/>
          <w:sz w:val="22"/>
          <w:szCs w:val="22"/>
          <w:lang w:val="ro-RO"/>
        </w:rPr>
        <w:t xml:space="preserve"> </w:t>
      </w:r>
      <w:r w:rsidRPr="0041432F">
        <w:rPr>
          <w:rFonts w:asciiTheme="minorHAnsi" w:eastAsia="Trebuchet MS" w:hAnsiTheme="minorHAnsi" w:cstheme="minorHAnsi"/>
          <w:color w:val="002060"/>
          <w:spacing w:val="-1"/>
          <w:sz w:val="22"/>
          <w:szCs w:val="22"/>
          <w:lang w:val="ro-RO"/>
        </w:rPr>
        <w:t>Condiţi</w:t>
      </w:r>
      <w:r w:rsidRPr="0041432F">
        <w:rPr>
          <w:rFonts w:asciiTheme="minorHAnsi" w:eastAsia="Trebuchet MS" w:hAnsiTheme="minorHAnsi" w:cstheme="minorHAnsi"/>
          <w:color w:val="002060"/>
          <w:sz w:val="22"/>
          <w:szCs w:val="22"/>
          <w:lang w:val="ro-RO"/>
        </w:rPr>
        <w:t>i</w:t>
      </w:r>
      <w:r w:rsidRPr="0041432F">
        <w:rPr>
          <w:rFonts w:asciiTheme="minorHAnsi" w:eastAsia="Trebuchet MS" w:hAnsiTheme="minorHAnsi" w:cstheme="minorHAnsi"/>
          <w:color w:val="002060"/>
          <w:spacing w:val="30"/>
          <w:sz w:val="22"/>
          <w:szCs w:val="22"/>
          <w:lang w:val="ro-RO"/>
        </w:rPr>
        <w:t xml:space="preserve"> </w:t>
      </w:r>
      <w:r w:rsidRPr="0041432F">
        <w:rPr>
          <w:rFonts w:asciiTheme="minorHAnsi" w:eastAsia="Trebuchet MS" w:hAnsiTheme="minorHAnsi" w:cstheme="minorHAnsi"/>
          <w:color w:val="002060"/>
          <w:spacing w:val="-1"/>
          <w:sz w:val="22"/>
          <w:szCs w:val="22"/>
          <w:lang w:val="ro-RO"/>
        </w:rPr>
        <w:t>General</w:t>
      </w:r>
      <w:r w:rsidRPr="0041432F">
        <w:rPr>
          <w:rFonts w:asciiTheme="minorHAnsi" w:eastAsia="Trebuchet MS" w:hAnsiTheme="minorHAnsi" w:cstheme="minorHAnsi"/>
          <w:color w:val="002060"/>
          <w:sz w:val="22"/>
          <w:szCs w:val="22"/>
          <w:lang w:val="ro-RO"/>
        </w:rPr>
        <w:t>e</w:t>
      </w:r>
      <w:r w:rsidRPr="0041432F">
        <w:rPr>
          <w:rFonts w:asciiTheme="minorHAnsi" w:eastAsia="Trebuchet MS" w:hAnsiTheme="minorHAnsi" w:cstheme="minorHAnsi"/>
          <w:color w:val="002060"/>
          <w:spacing w:val="30"/>
          <w:sz w:val="22"/>
          <w:szCs w:val="22"/>
          <w:lang w:val="ro-RO"/>
        </w:rPr>
        <w:t xml:space="preserve"> </w:t>
      </w:r>
      <w:r w:rsidRPr="0041432F">
        <w:rPr>
          <w:rFonts w:asciiTheme="minorHAnsi" w:eastAsia="Trebuchet MS" w:hAnsiTheme="minorHAnsi" w:cstheme="minorHAnsi"/>
          <w:color w:val="002060"/>
          <w:spacing w:val="-1"/>
          <w:w w:val="103"/>
          <w:sz w:val="22"/>
          <w:szCs w:val="22"/>
          <w:lang w:val="ro-RO"/>
        </w:rPr>
        <w:t xml:space="preserve">și </w:t>
      </w:r>
      <w:r w:rsidRPr="0041432F">
        <w:rPr>
          <w:rFonts w:asciiTheme="minorHAnsi" w:eastAsia="Trebuchet MS" w:hAnsiTheme="minorHAnsi" w:cstheme="minorHAnsi"/>
          <w:color w:val="002060"/>
          <w:sz w:val="22"/>
          <w:szCs w:val="22"/>
          <w:lang w:val="ro-RO"/>
        </w:rPr>
        <w:t>în</w:t>
      </w:r>
      <w:r w:rsidRPr="0041432F">
        <w:rPr>
          <w:rFonts w:asciiTheme="minorHAnsi" w:eastAsia="Trebuchet MS" w:hAnsiTheme="minorHAnsi" w:cstheme="minorHAnsi"/>
          <w:color w:val="002060"/>
          <w:spacing w:val="3"/>
          <w:sz w:val="22"/>
          <w:szCs w:val="22"/>
          <w:lang w:val="ro-RO"/>
        </w:rPr>
        <w:t xml:space="preserve"> </w:t>
      </w:r>
      <w:r w:rsidRPr="0041432F">
        <w:rPr>
          <w:rFonts w:asciiTheme="minorHAnsi" w:eastAsia="Trebuchet MS" w:hAnsiTheme="minorHAnsi" w:cstheme="minorHAnsi"/>
          <w:color w:val="002060"/>
          <w:spacing w:val="-1"/>
          <w:sz w:val="22"/>
          <w:szCs w:val="22"/>
          <w:lang w:val="ro-RO"/>
        </w:rPr>
        <w:t>acor</w:t>
      </w:r>
      <w:r w:rsidRPr="0041432F">
        <w:rPr>
          <w:rFonts w:asciiTheme="minorHAnsi" w:eastAsia="Trebuchet MS" w:hAnsiTheme="minorHAnsi" w:cstheme="minorHAnsi"/>
          <w:color w:val="002060"/>
          <w:sz w:val="22"/>
          <w:szCs w:val="22"/>
          <w:lang w:val="ro-RO"/>
        </w:rPr>
        <w:t>d</w:t>
      </w:r>
      <w:r w:rsidRPr="0041432F">
        <w:rPr>
          <w:rFonts w:asciiTheme="minorHAnsi" w:eastAsia="Trebuchet MS" w:hAnsiTheme="minorHAnsi" w:cstheme="minorHAnsi"/>
          <w:color w:val="002060"/>
          <w:spacing w:val="11"/>
          <w:sz w:val="22"/>
          <w:szCs w:val="22"/>
          <w:lang w:val="ro-RO"/>
        </w:rPr>
        <w:t xml:space="preserve"> </w:t>
      </w:r>
      <w:r w:rsidRPr="0041432F">
        <w:rPr>
          <w:rFonts w:asciiTheme="minorHAnsi" w:eastAsia="Trebuchet MS" w:hAnsiTheme="minorHAnsi" w:cstheme="minorHAnsi"/>
          <w:color w:val="002060"/>
          <w:spacing w:val="3"/>
          <w:sz w:val="22"/>
          <w:szCs w:val="22"/>
          <w:lang w:val="ro-RO"/>
        </w:rPr>
        <w:t>c</w:t>
      </w:r>
      <w:r w:rsidRPr="0041432F">
        <w:rPr>
          <w:rFonts w:asciiTheme="minorHAnsi" w:eastAsia="Trebuchet MS" w:hAnsiTheme="minorHAnsi" w:cstheme="minorHAnsi"/>
          <w:color w:val="002060"/>
          <w:sz w:val="22"/>
          <w:szCs w:val="22"/>
          <w:lang w:val="ro-RO"/>
        </w:rPr>
        <w:t>u</w:t>
      </w:r>
      <w:r w:rsidRPr="0041432F">
        <w:rPr>
          <w:rFonts w:asciiTheme="minorHAnsi" w:eastAsia="Trebuchet MS" w:hAnsiTheme="minorHAnsi" w:cstheme="minorHAnsi"/>
          <w:color w:val="002060"/>
          <w:spacing w:val="1"/>
          <w:sz w:val="22"/>
          <w:szCs w:val="22"/>
          <w:lang w:val="ro-RO"/>
        </w:rPr>
        <w:t xml:space="preserve"> </w:t>
      </w:r>
      <w:r w:rsidRPr="0041432F">
        <w:rPr>
          <w:rFonts w:asciiTheme="minorHAnsi" w:eastAsia="Trebuchet MS" w:hAnsiTheme="minorHAnsi" w:cstheme="minorHAnsi"/>
          <w:color w:val="002060"/>
          <w:spacing w:val="-1"/>
          <w:sz w:val="22"/>
          <w:szCs w:val="22"/>
          <w:lang w:val="ro-RO"/>
        </w:rPr>
        <w:t>anex</w:t>
      </w:r>
      <w:r w:rsidRPr="0041432F">
        <w:rPr>
          <w:rFonts w:asciiTheme="minorHAnsi" w:eastAsia="Trebuchet MS" w:hAnsiTheme="minorHAnsi" w:cstheme="minorHAnsi"/>
          <w:color w:val="002060"/>
          <w:sz w:val="22"/>
          <w:szCs w:val="22"/>
          <w:lang w:val="ro-RO"/>
        </w:rPr>
        <w:t>a</w:t>
      </w:r>
      <w:r w:rsidRPr="0041432F">
        <w:rPr>
          <w:rFonts w:asciiTheme="minorHAnsi" w:eastAsia="Trebuchet MS" w:hAnsiTheme="minorHAnsi" w:cstheme="minorHAnsi"/>
          <w:color w:val="002060"/>
          <w:spacing w:val="13"/>
          <w:sz w:val="22"/>
          <w:szCs w:val="22"/>
          <w:lang w:val="ro-RO"/>
        </w:rPr>
        <w:t xml:space="preserve"> </w:t>
      </w:r>
      <w:r w:rsidR="00551BB5" w:rsidRPr="0041432F">
        <w:rPr>
          <w:rFonts w:asciiTheme="minorHAnsi" w:eastAsia="Trebuchet MS" w:hAnsiTheme="minorHAnsi" w:cstheme="minorHAnsi"/>
          <w:color w:val="002060"/>
          <w:spacing w:val="-1"/>
          <w:sz w:val="22"/>
          <w:szCs w:val="22"/>
          <w:lang w:val="ro-RO"/>
        </w:rPr>
        <w:t>4</w:t>
      </w:r>
      <w:r w:rsidRPr="0041432F">
        <w:rPr>
          <w:rFonts w:asciiTheme="minorHAnsi" w:eastAsia="Trebuchet MS" w:hAnsiTheme="minorHAnsi" w:cstheme="minorHAnsi"/>
          <w:color w:val="002060"/>
          <w:sz w:val="22"/>
          <w:szCs w:val="22"/>
          <w:lang w:val="ro-RO"/>
        </w:rPr>
        <w:t>-</w:t>
      </w:r>
      <w:r w:rsidRPr="0041432F">
        <w:rPr>
          <w:rFonts w:asciiTheme="minorHAnsi" w:eastAsia="Trebuchet MS" w:hAnsiTheme="minorHAnsi" w:cstheme="minorHAnsi"/>
          <w:color w:val="002060"/>
          <w:spacing w:val="3"/>
          <w:sz w:val="22"/>
          <w:szCs w:val="22"/>
          <w:lang w:val="ro-RO"/>
        </w:rPr>
        <w:t xml:space="preserve"> </w:t>
      </w:r>
      <w:r w:rsidRPr="0041432F">
        <w:rPr>
          <w:rFonts w:asciiTheme="minorHAnsi" w:eastAsia="Trebuchet MS" w:hAnsiTheme="minorHAnsi" w:cstheme="minorHAnsi"/>
          <w:color w:val="002060"/>
          <w:spacing w:val="-5"/>
          <w:sz w:val="22"/>
          <w:szCs w:val="22"/>
          <w:lang w:val="ro-RO"/>
        </w:rPr>
        <w:t>A</w:t>
      </w:r>
      <w:r w:rsidRPr="0041432F">
        <w:rPr>
          <w:rFonts w:asciiTheme="minorHAnsi" w:eastAsia="Trebuchet MS" w:hAnsiTheme="minorHAnsi" w:cstheme="minorHAnsi"/>
          <w:color w:val="002060"/>
          <w:sz w:val="22"/>
          <w:szCs w:val="22"/>
          <w:lang w:val="ro-RO"/>
        </w:rPr>
        <w:t>c</w:t>
      </w:r>
      <w:r w:rsidRPr="0041432F">
        <w:rPr>
          <w:rFonts w:asciiTheme="minorHAnsi" w:eastAsia="Trebuchet MS" w:hAnsiTheme="minorHAnsi" w:cstheme="minorHAnsi"/>
          <w:color w:val="002060"/>
          <w:spacing w:val="-1"/>
          <w:sz w:val="22"/>
          <w:szCs w:val="22"/>
          <w:lang w:val="ro-RO"/>
        </w:rPr>
        <w:t>ordu</w:t>
      </w:r>
      <w:r w:rsidRPr="0041432F">
        <w:rPr>
          <w:rFonts w:asciiTheme="minorHAnsi" w:eastAsia="Trebuchet MS" w:hAnsiTheme="minorHAnsi" w:cstheme="minorHAnsi"/>
          <w:color w:val="002060"/>
          <w:sz w:val="22"/>
          <w:szCs w:val="22"/>
          <w:lang w:val="ro-RO"/>
        </w:rPr>
        <w:t>l</w:t>
      </w:r>
      <w:r w:rsidRPr="0041432F">
        <w:rPr>
          <w:rFonts w:asciiTheme="minorHAnsi" w:eastAsia="Trebuchet MS" w:hAnsiTheme="minorHAnsi" w:cstheme="minorHAnsi"/>
          <w:color w:val="002060"/>
          <w:spacing w:val="17"/>
          <w:sz w:val="22"/>
          <w:szCs w:val="22"/>
          <w:lang w:val="ro-RO"/>
        </w:rPr>
        <w:t xml:space="preserve"> </w:t>
      </w:r>
      <w:r w:rsidR="000867D7" w:rsidRPr="0041432F">
        <w:rPr>
          <w:rFonts w:asciiTheme="minorHAnsi" w:eastAsia="Trebuchet MS" w:hAnsiTheme="minorHAnsi" w:cstheme="minorHAnsi"/>
          <w:color w:val="002060"/>
          <w:spacing w:val="-1"/>
          <w:w w:val="103"/>
          <w:sz w:val="22"/>
          <w:szCs w:val="22"/>
          <w:lang w:val="ro-RO"/>
        </w:rPr>
        <w:t>de parteneriat</w:t>
      </w:r>
      <w:r w:rsidRPr="0041432F">
        <w:rPr>
          <w:rFonts w:asciiTheme="minorHAnsi" w:eastAsia="Trebuchet MS" w:hAnsiTheme="minorHAnsi" w:cstheme="minorHAnsi"/>
          <w:color w:val="002060"/>
          <w:spacing w:val="26"/>
          <w:sz w:val="22"/>
          <w:szCs w:val="22"/>
          <w:lang w:val="ro-RO"/>
        </w:rPr>
        <w:t xml:space="preserve"> </w:t>
      </w:r>
      <w:r w:rsidRPr="0041432F">
        <w:rPr>
          <w:rFonts w:asciiTheme="minorHAnsi" w:eastAsia="Trebuchet MS" w:hAnsiTheme="minorHAnsi" w:cstheme="minorHAnsi"/>
          <w:color w:val="002060"/>
          <w:spacing w:val="-1"/>
          <w:sz w:val="22"/>
          <w:szCs w:val="22"/>
          <w:lang w:val="ro-RO"/>
        </w:rPr>
        <w:t>(dac</w:t>
      </w:r>
      <w:r w:rsidR="000867D7" w:rsidRPr="0041432F">
        <w:rPr>
          <w:rFonts w:asciiTheme="minorHAnsi" w:eastAsia="Trebuchet MS" w:hAnsiTheme="minorHAnsi" w:cstheme="minorHAnsi"/>
          <w:color w:val="002060"/>
          <w:sz w:val="22"/>
          <w:szCs w:val="22"/>
          <w:lang w:val="ro-RO"/>
        </w:rPr>
        <w:t>ă</w:t>
      </w:r>
      <w:r w:rsidRPr="0041432F">
        <w:rPr>
          <w:rFonts w:asciiTheme="minorHAnsi" w:eastAsia="Trebuchet MS" w:hAnsiTheme="minorHAnsi" w:cstheme="minorHAnsi"/>
          <w:color w:val="002060"/>
          <w:spacing w:val="12"/>
          <w:sz w:val="22"/>
          <w:szCs w:val="22"/>
          <w:lang w:val="ro-RO"/>
        </w:rPr>
        <w:t xml:space="preserve"> </w:t>
      </w:r>
      <w:r w:rsidRPr="0041432F">
        <w:rPr>
          <w:rFonts w:asciiTheme="minorHAnsi" w:eastAsia="Trebuchet MS" w:hAnsiTheme="minorHAnsi" w:cstheme="minorHAnsi"/>
          <w:color w:val="002060"/>
          <w:sz w:val="22"/>
          <w:szCs w:val="22"/>
          <w:lang w:val="ro-RO"/>
        </w:rPr>
        <w:t>e cazul</w:t>
      </w:r>
      <w:r w:rsidRPr="0041432F">
        <w:rPr>
          <w:rFonts w:asciiTheme="minorHAnsi" w:eastAsia="Trebuchet MS" w:hAnsiTheme="minorHAnsi" w:cstheme="minorHAnsi"/>
          <w:color w:val="002060"/>
          <w:spacing w:val="-2"/>
          <w:sz w:val="22"/>
          <w:szCs w:val="22"/>
          <w:lang w:val="ro-RO"/>
        </w:rPr>
        <w:t>)</w:t>
      </w:r>
      <w:r w:rsidRPr="0041432F">
        <w:rPr>
          <w:rFonts w:asciiTheme="minorHAnsi" w:eastAsia="Trebuchet MS" w:hAnsiTheme="minorHAnsi" w:cstheme="minorHAnsi"/>
          <w:color w:val="002060"/>
          <w:sz w:val="22"/>
          <w:szCs w:val="22"/>
          <w:lang w:val="ro-RO"/>
        </w:rPr>
        <w:t>,</w:t>
      </w:r>
      <w:r w:rsidRPr="0041432F">
        <w:rPr>
          <w:rFonts w:asciiTheme="minorHAnsi" w:eastAsia="Trebuchet MS" w:hAnsiTheme="minorHAnsi" w:cstheme="minorHAnsi"/>
          <w:color w:val="002060"/>
          <w:spacing w:val="16"/>
          <w:sz w:val="22"/>
          <w:szCs w:val="22"/>
          <w:lang w:val="ro-RO"/>
        </w:rPr>
        <w:t xml:space="preserve"> </w:t>
      </w:r>
      <w:r w:rsidRPr="0041432F">
        <w:rPr>
          <w:rFonts w:asciiTheme="minorHAnsi" w:eastAsia="Trebuchet MS" w:hAnsiTheme="minorHAnsi" w:cstheme="minorHAnsi"/>
          <w:color w:val="002060"/>
          <w:spacing w:val="-1"/>
          <w:w w:val="103"/>
          <w:sz w:val="22"/>
          <w:szCs w:val="22"/>
          <w:lang w:val="ro-RO"/>
        </w:rPr>
        <w:t xml:space="preserve">valoarea </w:t>
      </w:r>
      <w:r w:rsidRPr="0041432F">
        <w:rPr>
          <w:rFonts w:asciiTheme="minorHAnsi" w:eastAsia="Trebuchet MS" w:hAnsiTheme="minorHAnsi" w:cstheme="minorHAnsi"/>
          <w:color w:val="002060"/>
          <w:spacing w:val="-1"/>
          <w:sz w:val="22"/>
          <w:szCs w:val="22"/>
          <w:lang w:val="ro-RO"/>
        </w:rPr>
        <w:t>total</w:t>
      </w:r>
      <w:r w:rsidRPr="0041432F">
        <w:rPr>
          <w:rFonts w:asciiTheme="minorHAnsi" w:eastAsia="Trebuchet MS" w:hAnsiTheme="minorHAnsi" w:cstheme="minorHAnsi"/>
          <w:color w:val="002060"/>
          <w:sz w:val="22"/>
          <w:szCs w:val="22"/>
          <w:lang w:val="ro-RO"/>
        </w:rPr>
        <w:t>ă</w:t>
      </w:r>
      <w:r w:rsidRPr="0041432F">
        <w:rPr>
          <w:rFonts w:asciiTheme="minorHAnsi" w:eastAsia="Trebuchet MS" w:hAnsiTheme="minorHAnsi" w:cstheme="minorHAnsi"/>
          <w:color w:val="002060"/>
          <w:spacing w:val="10"/>
          <w:sz w:val="22"/>
          <w:szCs w:val="22"/>
          <w:lang w:val="ro-RO"/>
        </w:rPr>
        <w:t xml:space="preserve"> </w:t>
      </w:r>
      <w:r w:rsidRPr="0041432F">
        <w:rPr>
          <w:rFonts w:asciiTheme="minorHAnsi" w:eastAsia="Trebuchet MS" w:hAnsiTheme="minorHAnsi" w:cstheme="minorHAnsi"/>
          <w:color w:val="002060"/>
          <w:sz w:val="22"/>
          <w:szCs w:val="22"/>
          <w:lang w:val="ro-RO"/>
        </w:rPr>
        <w:t>a</w:t>
      </w:r>
      <w:r w:rsidRPr="0041432F">
        <w:rPr>
          <w:rFonts w:asciiTheme="minorHAnsi" w:eastAsia="Trebuchet MS" w:hAnsiTheme="minorHAnsi" w:cstheme="minorHAnsi"/>
          <w:color w:val="002060"/>
          <w:spacing w:val="-3"/>
          <w:sz w:val="22"/>
          <w:szCs w:val="22"/>
          <w:lang w:val="ro-RO"/>
        </w:rPr>
        <w:t xml:space="preserve"> </w:t>
      </w:r>
      <w:r w:rsidRPr="0041432F">
        <w:rPr>
          <w:rFonts w:asciiTheme="minorHAnsi" w:eastAsia="Trebuchet MS" w:hAnsiTheme="minorHAnsi" w:cstheme="minorHAnsi"/>
          <w:color w:val="002060"/>
          <w:sz w:val="22"/>
          <w:szCs w:val="22"/>
          <w:lang w:val="ro-RO"/>
        </w:rPr>
        <w:t>Contractului</w:t>
      </w:r>
      <w:r w:rsidRPr="0041432F">
        <w:rPr>
          <w:rFonts w:asciiTheme="minorHAnsi" w:eastAsia="Trebuchet MS" w:hAnsiTheme="minorHAnsi" w:cstheme="minorHAnsi"/>
          <w:color w:val="002060"/>
          <w:spacing w:val="25"/>
          <w:sz w:val="22"/>
          <w:szCs w:val="22"/>
          <w:lang w:val="ro-RO"/>
        </w:rPr>
        <w:t xml:space="preserve"> </w:t>
      </w:r>
      <w:r w:rsidRPr="0041432F">
        <w:rPr>
          <w:rFonts w:asciiTheme="minorHAnsi" w:eastAsia="Trebuchet MS" w:hAnsiTheme="minorHAnsi" w:cstheme="minorHAnsi"/>
          <w:color w:val="002060"/>
          <w:sz w:val="22"/>
          <w:szCs w:val="22"/>
          <w:lang w:val="ro-RO"/>
        </w:rPr>
        <w:t>de</w:t>
      </w:r>
      <w:r w:rsidRPr="0041432F">
        <w:rPr>
          <w:rFonts w:asciiTheme="minorHAnsi" w:eastAsia="Trebuchet MS" w:hAnsiTheme="minorHAnsi" w:cstheme="minorHAnsi"/>
          <w:color w:val="002060"/>
          <w:spacing w:val="2"/>
          <w:sz w:val="22"/>
          <w:szCs w:val="22"/>
          <w:lang w:val="ro-RO"/>
        </w:rPr>
        <w:t xml:space="preserve"> </w:t>
      </w:r>
      <w:r w:rsidRPr="0041432F">
        <w:rPr>
          <w:rFonts w:asciiTheme="minorHAnsi" w:eastAsia="Trebuchet MS" w:hAnsiTheme="minorHAnsi" w:cstheme="minorHAnsi"/>
          <w:color w:val="002060"/>
          <w:sz w:val="22"/>
          <w:szCs w:val="22"/>
          <w:lang w:val="ro-RO"/>
        </w:rPr>
        <w:t>fina</w:t>
      </w:r>
      <w:r w:rsidRPr="0041432F">
        <w:rPr>
          <w:rFonts w:asciiTheme="minorHAnsi" w:eastAsia="Trebuchet MS" w:hAnsiTheme="minorHAnsi" w:cstheme="minorHAnsi"/>
          <w:color w:val="002060"/>
          <w:spacing w:val="-1"/>
          <w:sz w:val="22"/>
          <w:szCs w:val="22"/>
          <w:lang w:val="ro-RO"/>
        </w:rPr>
        <w:t>nțar</w:t>
      </w:r>
      <w:r w:rsidRPr="0041432F">
        <w:rPr>
          <w:rFonts w:asciiTheme="minorHAnsi" w:eastAsia="Trebuchet MS" w:hAnsiTheme="minorHAnsi" w:cstheme="minorHAnsi"/>
          <w:color w:val="002060"/>
          <w:sz w:val="22"/>
          <w:szCs w:val="22"/>
          <w:lang w:val="ro-RO"/>
        </w:rPr>
        <w:t>e</w:t>
      </w:r>
      <w:r w:rsidRPr="0041432F">
        <w:rPr>
          <w:rFonts w:asciiTheme="minorHAnsi" w:eastAsia="Trebuchet MS" w:hAnsiTheme="minorHAnsi" w:cstheme="minorHAnsi"/>
          <w:color w:val="002060"/>
          <w:spacing w:val="19"/>
          <w:sz w:val="22"/>
          <w:szCs w:val="22"/>
          <w:lang w:val="ro-RO"/>
        </w:rPr>
        <w:t xml:space="preserve"> </w:t>
      </w:r>
      <w:r w:rsidRPr="0041432F">
        <w:rPr>
          <w:rFonts w:asciiTheme="minorHAnsi" w:eastAsia="Trebuchet MS" w:hAnsiTheme="minorHAnsi" w:cstheme="minorHAnsi"/>
          <w:color w:val="002060"/>
          <w:spacing w:val="-1"/>
          <w:sz w:val="22"/>
          <w:szCs w:val="22"/>
          <w:lang w:val="ro-RO"/>
        </w:rPr>
        <w:t>v</w:t>
      </w:r>
      <w:r w:rsidRPr="0041432F">
        <w:rPr>
          <w:rFonts w:asciiTheme="minorHAnsi" w:eastAsia="Trebuchet MS" w:hAnsiTheme="minorHAnsi" w:cstheme="minorHAnsi"/>
          <w:color w:val="002060"/>
          <w:sz w:val="22"/>
          <w:szCs w:val="22"/>
          <w:lang w:val="ro-RO"/>
        </w:rPr>
        <w:t>a</w:t>
      </w:r>
      <w:r w:rsidRPr="0041432F">
        <w:rPr>
          <w:rFonts w:asciiTheme="minorHAnsi" w:eastAsia="Trebuchet MS" w:hAnsiTheme="minorHAnsi" w:cstheme="minorHAnsi"/>
          <w:color w:val="002060"/>
          <w:spacing w:val="-2"/>
          <w:sz w:val="22"/>
          <w:szCs w:val="22"/>
          <w:lang w:val="ro-RO"/>
        </w:rPr>
        <w:t xml:space="preserve"> </w:t>
      </w:r>
      <w:r w:rsidRPr="0041432F">
        <w:rPr>
          <w:rFonts w:asciiTheme="minorHAnsi" w:eastAsia="Trebuchet MS" w:hAnsiTheme="minorHAnsi" w:cstheme="minorHAnsi"/>
          <w:color w:val="002060"/>
          <w:spacing w:val="2"/>
          <w:sz w:val="22"/>
          <w:szCs w:val="22"/>
          <w:lang w:val="ro-RO"/>
        </w:rPr>
        <w:t>f</w:t>
      </w:r>
      <w:r w:rsidRPr="0041432F">
        <w:rPr>
          <w:rFonts w:asciiTheme="minorHAnsi" w:eastAsia="Trebuchet MS" w:hAnsiTheme="minorHAnsi" w:cstheme="minorHAnsi"/>
          <w:color w:val="002060"/>
          <w:sz w:val="22"/>
          <w:szCs w:val="22"/>
          <w:lang w:val="ro-RO"/>
        </w:rPr>
        <w:t>i</w:t>
      </w:r>
      <w:r w:rsidRPr="0041432F">
        <w:rPr>
          <w:rFonts w:asciiTheme="minorHAnsi" w:eastAsia="Trebuchet MS" w:hAnsiTheme="minorHAnsi" w:cstheme="minorHAnsi"/>
          <w:color w:val="002060"/>
          <w:spacing w:val="-2"/>
          <w:sz w:val="22"/>
          <w:szCs w:val="22"/>
          <w:lang w:val="ro-RO"/>
        </w:rPr>
        <w:t xml:space="preserve"> </w:t>
      </w:r>
      <w:r w:rsidRPr="0041432F">
        <w:rPr>
          <w:rFonts w:asciiTheme="minorHAnsi" w:eastAsia="Trebuchet MS" w:hAnsiTheme="minorHAnsi" w:cstheme="minorHAnsi"/>
          <w:color w:val="002060"/>
          <w:sz w:val="22"/>
          <w:szCs w:val="22"/>
          <w:lang w:val="ro-RO"/>
        </w:rPr>
        <w:t>angajată</w:t>
      </w:r>
      <w:r w:rsidRPr="0041432F">
        <w:rPr>
          <w:rFonts w:asciiTheme="minorHAnsi" w:eastAsia="Trebuchet MS" w:hAnsiTheme="minorHAnsi" w:cstheme="minorHAnsi"/>
          <w:color w:val="002060"/>
          <w:spacing w:val="15"/>
          <w:sz w:val="22"/>
          <w:szCs w:val="22"/>
          <w:lang w:val="ro-RO"/>
        </w:rPr>
        <w:t xml:space="preserve"> </w:t>
      </w:r>
      <w:r w:rsidRPr="0041432F">
        <w:rPr>
          <w:rFonts w:asciiTheme="minorHAnsi" w:eastAsia="Trebuchet MS" w:hAnsiTheme="minorHAnsi" w:cstheme="minorHAnsi"/>
          <w:color w:val="002060"/>
          <w:sz w:val="22"/>
          <w:szCs w:val="22"/>
          <w:lang w:val="ro-RO"/>
        </w:rPr>
        <w:t>de</w:t>
      </w:r>
      <w:r w:rsidRPr="0041432F">
        <w:rPr>
          <w:rFonts w:asciiTheme="minorHAnsi" w:eastAsia="Trebuchet MS" w:hAnsiTheme="minorHAnsi" w:cstheme="minorHAnsi"/>
          <w:color w:val="002060"/>
          <w:spacing w:val="2"/>
          <w:sz w:val="22"/>
          <w:szCs w:val="22"/>
          <w:lang w:val="ro-RO"/>
        </w:rPr>
        <w:t xml:space="preserve"> </w:t>
      </w:r>
      <w:r w:rsidRPr="0041432F">
        <w:rPr>
          <w:rFonts w:asciiTheme="minorHAnsi" w:eastAsia="Trebuchet MS" w:hAnsiTheme="minorHAnsi" w:cstheme="minorHAnsi"/>
          <w:color w:val="002060"/>
          <w:spacing w:val="-1"/>
          <w:sz w:val="22"/>
          <w:szCs w:val="22"/>
          <w:lang w:val="ro-RO"/>
        </w:rPr>
        <w:t>cătr</w:t>
      </w:r>
      <w:r w:rsidRPr="0041432F">
        <w:rPr>
          <w:rFonts w:asciiTheme="minorHAnsi" w:eastAsia="Trebuchet MS" w:hAnsiTheme="minorHAnsi" w:cstheme="minorHAnsi"/>
          <w:color w:val="002060"/>
          <w:sz w:val="22"/>
          <w:szCs w:val="22"/>
          <w:lang w:val="ro-RO"/>
        </w:rPr>
        <w:t>e</w:t>
      </w:r>
      <w:r w:rsidRPr="0041432F">
        <w:rPr>
          <w:rFonts w:asciiTheme="minorHAnsi" w:eastAsia="Trebuchet MS" w:hAnsiTheme="minorHAnsi" w:cstheme="minorHAnsi"/>
          <w:color w:val="002060"/>
          <w:spacing w:val="8"/>
          <w:sz w:val="22"/>
          <w:szCs w:val="22"/>
          <w:lang w:val="ro-RO"/>
        </w:rPr>
        <w:t xml:space="preserve"> </w:t>
      </w:r>
      <w:r w:rsidRPr="0041432F">
        <w:rPr>
          <w:rFonts w:asciiTheme="minorHAnsi" w:eastAsia="Trebuchet MS" w:hAnsiTheme="minorHAnsi" w:cstheme="minorHAnsi"/>
          <w:color w:val="002060"/>
          <w:sz w:val="22"/>
          <w:szCs w:val="22"/>
          <w:lang w:val="ro-RO"/>
        </w:rPr>
        <w:t>Liderul</w:t>
      </w:r>
      <w:r w:rsidRPr="0041432F">
        <w:rPr>
          <w:rFonts w:asciiTheme="minorHAnsi" w:eastAsia="Trebuchet MS" w:hAnsiTheme="minorHAnsi" w:cstheme="minorHAnsi"/>
          <w:color w:val="002060"/>
          <w:spacing w:val="14"/>
          <w:sz w:val="22"/>
          <w:szCs w:val="22"/>
          <w:lang w:val="ro-RO"/>
        </w:rPr>
        <w:t xml:space="preserve"> </w:t>
      </w:r>
      <w:r w:rsidRPr="0041432F">
        <w:rPr>
          <w:rFonts w:asciiTheme="minorHAnsi" w:eastAsia="Trebuchet MS" w:hAnsiTheme="minorHAnsi" w:cstheme="minorHAnsi"/>
          <w:color w:val="002060"/>
          <w:sz w:val="22"/>
          <w:szCs w:val="22"/>
          <w:lang w:val="ro-RO"/>
        </w:rPr>
        <w:t>de</w:t>
      </w:r>
      <w:r w:rsidRPr="0041432F">
        <w:rPr>
          <w:rFonts w:asciiTheme="minorHAnsi" w:eastAsia="Trebuchet MS" w:hAnsiTheme="minorHAnsi" w:cstheme="minorHAnsi"/>
          <w:color w:val="002060"/>
          <w:spacing w:val="-1"/>
          <w:sz w:val="22"/>
          <w:szCs w:val="22"/>
          <w:lang w:val="ro-RO"/>
        </w:rPr>
        <w:t xml:space="preserve"> </w:t>
      </w:r>
      <w:r w:rsidRPr="0041432F">
        <w:rPr>
          <w:rFonts w:asciiTheme="minorHAnsi" w:eastAsia="Trebuchet MS" w:hAnsiTheme="minorHAnsi" w:cstheme="minorHAnsi"/>
          <w:color w:val="002060"/>
          <w:sz w:val="22"/>
          <w:szCs w:val="22"/>
          <w:lang w:val="ro-RO"/>
        </w:rPr>
        <w:t>parteneriat</w:t>
      </w:r>
      <w:r w:rsidRPr="0041432F">
        <w:rPr>
          <w:rFonts w:asciiTheme="minorHAnsi" w:eastAsia="Trebuchet MS" w:hAnsiTheme="minorHAnsi" w:cstheme="minorHAnsi"/>
          <w:color w:val="002060"/>
          <w:spacing w:val="26"/>
          <w:sz w:val="22"/>
          <w:szCs w:val="22"/>
          <w:lang w:val="ro-RO"/>
        </w:rPr>
        <w:t xml:space="preserve"> </w:t>
      </w:r>
      <w:r w:rsidRPr="0041432F">
        <w:rPr>
          <w:rFonts w:asciiTheme="minorHAnsi" w:eastAsia="Trebuchet MS" w:hAnsiTheme="minorHAnsi" w:cstheme="minorHAnsi"/>
          <w:color w:val="002060"/>
          <w:sz w:val="22"/>
          <w:szCs w:val="22"/>
          <w:lang w:val="ro-RO"/>
        </w:rPr>
        <w:t>și</w:t>
      </w:r>
      <w:r w:rsidRPr="0041432F">
        <w:rPr>
          <w:rFonts w:asciiTheme="minorHAnsi" w:eastAsia="Trebuchet MS" w:hAnsiTheme="minorHAnsi" w:cstheme="minorHAnsi"/>
          <w:color w:val="002060"/>
          <w:spacing w:val="-1"/>
          <w:sz w:val="22"/>
          <w:szCs w:val="22"/>
          <w:lang w:val="ro-RO"/>
        </w:rPr>
        <w:t xml:space="preserve"> </w:t>
      </w:r>
      <w:r w:rsidRPr="0041432F">
        <w:rPr>
          <w:rFonts w:asciiTheme="minorHAnsi" w:eastAsia="Trebuchet MS" w:hAnsiTheme="minorHAnsi" w:cstheme="minorHAnsi"/>
          <w:color w:val="002060"/>
          <w:spacing w:val="-1"/>
          <w:w w:val="103"/>
          <w:sz w:val="22"/>
          <w:szCs w:val="22"/>
          <w:lang w:val="ro-RO"/>
        </w:rPr>
        <w:t>Parteneri</w:t>
      </w:r>
      <w:r w:rsidR="00F64C1C" w:rsidRPr="0041432F">
        <w:rPr>
          <w:rFonts w:asciiTheme="minorHAnsi" w:eastAsia="Trebuchet MS" w:hAnsiTheme="minorHAnsi" w:cstheme="minorHAnsi"/>
          <w:color w:val="002060"/>
          <w:spacing w:val="-1"/>
          <w:w w:val="103"/>
          <w:sz w:val="22"/>
          <w:szCs w:val="22"/>
          <w:lang w:val="ro-RO"/>
        </w:rPr>
        <w:t xml:space="preserve"> (dacă proiectul se implementează în parteneriat)</w:t>
      </w:r>
      <w:r w:rsidRPr="0041432F">
        <w:rPr>
          <w:rFonts w:asciiTheme="minorHAnsi" w:eastAsia="Trebuchet MS" w:hAnsiTheme="minorHAnsi" w:cstheme="minorHAnsi"/>
          <w:color w:val="002060"/>
          <w:spacing w:val="-1"/>
          <w:w w:val="103"/>
          <w:sz w:val="22"/>
          <w:szCs w:val="22"/>
          <w:lang w:val="ro-RO"/>
        </w:rPr>
        <w:t xml:space="preserve">, </w:t>
      </w:r>
      <w:r w:rsidRPr="0041432F">
        <w:rPr>
          <w:rFonts w:asciiTheme="minorHAnsi" w:eastAsia="Trebuchet MS" w:hAnsiTheme="minorHAnsi" w:cstheme="minorHAnsi"/>
          <w:color w:val="002060"/>
          <w:sz w:val="22"/>
          <w:szCs w:val="22"/>
          <w:lang w:val="ro-RO"/>
        </w:rPr>
        <w:t>după</w:t>
      </w:r>
      <w:r w:rsidRPr="0041432F">
        <w:rPr>
          <w:rFonts w:asciiTheme="minorHAnsi" w:eastAsia="Trebuchet MS" w:hAnsiTheme="minorHAnsi" w:cstheme="minorHAnsi"/>
          <w:color w:val="002060"/>
          <w:spacing w:val="15"/>
          <w:sz w:val="22"/>
          <w:szCs w:val="22"/>
          <w:lang w:val="ro-RO"/>
        </w:rPr>
        <w:t xml:space="preserve"> </w:t>
      </w:r>
      <w:r w:rsidRPr="0041432F">
        <w:rPr>
          <w:rFonts w:asciiTheme="minorHAnsi" w:eastAsia="Trebuchet MS" w:hAnsiTheme="minorHAnsi" w:cstheme="minorHAnsi"/>
          <w:color w:val="002060"/>
          <w:sz w:val="22"/>
          <w:szCs w:val="22"/>
          <w:lang w:val="ro-RO"/>
        </w:rPr>
        <w:t>cum</w:t>
      </w:r>
      <w:r w:rsidRPr="0041432F">
        <w:rPr>
          <w:rFonts w:asciiTheme="minorHAnsi" w:eastAsia="Trebuchet MS" w:hAnsiTheme="minorHAnsi" w:cstheme="minorHAnsi"/>
          <w:color w:val="002060"/>
          <w:spacing w:val="13"/>
          <w:sz w:val="22"/>
          <w:szCs w:val="22"/>
          <w:lang w:val="ro-RO"/>
        </w:rPr>
        <w:t xml:space="preserve"> </w:t>
      </w:r>
      <w:r w:rsidRPr="0041432F">
        <w:rPr>
          <w:rFonts w:asciiTheme="minorHAnsi" w:eastAsia="Trebuchet MS" w:hAnsiTheme="minorHAnsi" w:cstheme="minorHAnsi"/>
          <w:color w:val="002060"/>
          <w:w w:val="103"/>
          <w:sz w:val="22"/>
          <w:szCs w:val="22"/>
          <w:lang w:val="ro-RO"/>
        </w:rPr>
        <w:t>urmează:</w:t>
      </w:r>
    </w:p>
    <w:p w14:paraId="295BD544" w14:textId="77777777" w:rsidR="00AA7B64" w:rsidRPr="0041432F" w:rsidRDefault="00AA7B64" w:rsidP="006A66D0">
      <w:pPr>
        <w:spacing w:line="247" w:lineRule="auto"/>
        <w:ind w:left="142"/>
        <w:jc w:val="both"/>
        <w:rPr>
          <w:rFonts w:asciiTheme="minorHAnsi" w:eastAsia="Trebuchet MS" w:hAnsiTheme="minorHAnsi" w:cstheme="minorHAnsi"/>
          <w:color w:val="002060"/>
          <w:sz w:val="22"/>
          <w:szCs w:val="22"/>
          <w:lang w:val="ro-RO"/>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459"/>
        <w:gridCol w:w="1371"/>
        <w:gridCol w:w="1134"/>
        <w:gridCol w:w="993"/>
        <w:gridCol w:w="850"/>
        <w:gridCol w:w="1134"/>
        <w:gridCol w:w="709"/>
        <w:gridCol w:w="850"/>
        <w:gridCol w:w="993"/>
        <w:gridCol w:w="1134"/>
      </w:tblGrid>
      <w:tr w:rsidR="00604687" w:rsidRPr="0041432F" w14:paraId="399CA33F" w14:textId="77777777" w:rsidTr="006A66D0">
        <w:trPr>
          <w:trHeight w:hRule="exact" w:val="1750"/>
          <w:jc w:val="center"/>
        </w:trPr>
        <w:tc>
          <w:tcPr>
            <w:tcW w:w="1459" w:type="dxa"/>
            <w:vAlign w:val="center"/>
          </w:tcPr>
          <w:p w14:paraId="4D50F6B4" w14:textId="4636EB52" w:rsidR="000B3971" w:rsidRPr="0041432F" w:rsidRDefault="0099349E" w:rsidP="006A66D0">
            <w:pPr>
              <w:spacing w:before="10"/>
              <w:ind w:left="142" w:right="-37"/>
              <w:jc w:val="center"/>
              <w:rPr>
                <w:rFonts w:asciiTheme="minorHAnsi" w:eastAsia="Trebuchet MS" w:hAnsiTheme="minorHAnsi" w:cstheme="minorHAnsi"/>
                <w:color w:val="002060"/>
                <w:sz w:val="22"/>
                <w:szCs w:val="22"/>
                <w:lang w:val="ro-RO"/>
              </w:rPr>
            </w:pPr>
            <w:r w:rsidRPr="0041432F">
              <w:rPr>
                <w:rFonts w:asciiTheme="minorHAnsi" w:eastAsia="Trebuchet MS" w:hAnsiTheme="minorHAnsi" w:cstheme="minorHAnsi"/>
                <w:color w:val="002060"/>
                <w:spacing w:val="2"/>
                <w:w w:val="103"/>
                <w:sz w:val="22"/>
                <w:szCs w:val="22"/>
                <w:lang w:val="ro-RO"/>
              </w:rPr>
              <w:t>O</w:t>
            </w:r>
            <w:r w:rsidRPr="0041432F">
              <w:rPr>
                <w:rFonts w:asciiTheme="minorHAnsi" w:eastAsia="Trebuchet MS" w:hAnsiTheme="minorHAnsi" w:cstheme="minorHAnsi"/>
                <w:color w:val="002060"/>
                <w:spacing w:val="-4"/>
                <w:w w:val="103"/>
                <w:sz w:val="22"/>
                <w:szCs w:val="22"/>
                <w:lang w:val="ro-RO"/>
              </w:rPr>
              <w:t>r</w:t>
            </w:r>
            <w:r w:rsidRPr="0041432F">
              <w:rPr>
                <w:rFonts w:asciiTheme="minorHAnsi" w:eastAsia="Trebuchet MS" w:hAnsiTheme="minorHAnsi" w:cstheme="minorHAnsi"/>
                <w:color w:val="002060"/>
                <w:w w:val="103"/>
                <w:sz w:val="22"/>
                <w:szCs w:val="22"/>
                <w:lang w:val="ro-RO"/>
              </w:rPr>
              <w:t>ganizatia</w:t>
            </w:r>
            <w:r w:rsidR="000C7961" w:rsidRPr="0041432F">
              <w:rPr>
                <w:rStyle w:val="FootnoteReference"/>
                <w:rFonts w:asciiTheme="minorHAnsi" w:eastAsia="Trebuchet MS" w:hAnsiTheme="minorHAnsi" w:cstheme="minorHAnsi"/>
                <w:color w:val="002060"/>
                <w:w w:val="103"/>
                <w:sz w:val="22"/>
                <w:szCs w:val="22"/>
                <w:lang w:val="ro-RO"/>
              </w:rPr>
              <w:footnoteReference w:id="1"/>
            </w:r>
          </w:p>
        </w:tc>
        <w:tc>
          <w:tcPr>
            <w:tcW w:w="1371" w:type="dxa"/>
            <w:vAlign w:val="center"/>
          </w:tcPr>
          <w:p w14:paraId="36152F6F" w14:textId="49D489F3" w:rsidR="000B3971" w:rsidRPr="0041432F" w:rsidRDefault="0099349E" w:rsidP="006A66D0">
            <w:pPr>
              <w:spacing w:before="10" w:line="245" w:lineRule="auto"/>
              <w:ind w:left="142" w:right="92"/>
              <w:rPr>
                <w:rFonts w:asciiTheme="minorHAnsi" w:eastAsia="Trebuchet MS" w:hAnsiTheme="minorHAnsi" w:cstheme="minorHAnsi"/>
                <w:color w:val="002060"/>
                <w:sz w:val="22"/>
                <w:szCs w:val="22"/>
                <w:lang w:val="ro-RO"/>
              </w:rPr>
            </w:pPr>
            <w:r w:rsidRPr="0041432F">
              <w:rPr>
                <w:rFonts w:asciiTheme="minorHAnsi" w:eastAsia="Trebuchet MS" w:hAnsiTheme="minorHAnsi" w:cstheme="minorHAnsi"/>
                <w:color w:val="002060"/>
                <w:spacing w:val="-1"/>
                <w:w w:val="103"/>
                <w:sz w:val="22"/>
                <w:szCs w:val="22"/>
                <w:lang w:val="ro-RO"/>
              </w:rPr>
              <w:t>Valoarea totală</w:t>
            </w:r>
            <w:r w:rsidR="001D2C80" w:rsidRPr="0041432F">
              <w:rPr>
                <w:rFonts w:asciiTheme="minorHAnsi" w:eastAsia="Trebuchet MS" w:hAnsiTheme="minorHAnsi" w:cstheme="minorHAnsi"/>
                <w:color w:val="002060"/>
                <w:spacing w:val="-1"/>
                <w:w w:val="103"/>
                <w:sz w:val="22"/>
                <w:szCs w:val="22"/>
                <w:lang w:val="ro-RO"/>
              </w:rPr>
              <w:t xml:space="preserve"> a proiectului</w:t>
            </w:r>
          </w:p>
        </w:tc>
        <w:tc>
          <w:tcPr>
            <w:tcW w:w="1134" w:type="dxa"/>
            <w:vAlign w:val="center"/>
          </w:tcPr>
          <w:p w14:paraId="65C97935" w14:textId="77777777" w:rsidR="000B3971" w:rsidRPr="0041432F" w:rsidRDefault="0099349E" w:rsidP="006A66D0">
            <w:pPr>
              <w:spacing w:before="10" w:line="247" w:lineRule="auto"/>
              <w:ind w:left="142" w:right="78"/>
              <w:jc w:val="center"/>
              <w:rPr>
                <w:rFonts w:asciiTheme="minorHAnsi" w:eastAsia="Trebuchet MS" w:hAnsiTheme="minorHAnsi" w:cstheme="minorHAnsi"/>
                <w:color w:val="002060"/>
                <w:sz w:val="22"/>
                <w:szCs w:val="22"/>
                <w:lang w:val="ro-RO"/>
              </w:rPr>
            </w:pPr>
            <w:r w:rsidRPr="0041432F">
              <w:rPr>
                <w:rFonts w:asciiTheme="minorHAnsi" w:eastAsia="Trebuchet MS" w:hAnsiTheme="minorHAnsi" w:cstheme="minorHAnsi"/>
                <w:color w:val="002060"/>
                <w:spacing w:val="-1"/>
                <w:w w:val="103"/>
                <w:sz w:val="22"/>
                <w:szCs w:val="22"/>
                <w:lang w:val="ro-RO"/>
              </w:rPr>
              <w:t xml:space="preserve">Valoarea totală </w:t>
            </w:r>
            <w:r w:rsidRPr="0041432F">
              <w:rPr>
                <w:rFonts w:asciiTheme="minorHAnsi" w:eastAsia="Trebuchet MS" w:hAnsiTheme="minorHAnsi" w:cstheme="minorHAnsi"/>
                <w:color w:val="002060"/>
                <w:w w:val="103"/>
                <w:sz w:val="22"/>
                <w:szCs w:val="22"/>
                <w:lang w:val="ro-RO"/>
              </w:rPr>
              <w:t>eligibilă</w:t>
            </w:r>
          </w:p>
        </w:tc>
        <w:tc>
          <w:tcPr>
            <w:tcW w:w="1843" w:type="dxa"/>
            <w:gridSpan w:val="2"/>
            <w:vAlign w:val="center"/>
          </w:tcPr>
          <w:p w14:paraId="7D3BD5D2" w14:textId="6B1FA9E5" w:rsidR="000B3971" w:rsidRPr="0041432F" w:rsidRDefault="0099349E" w:rsidP="006A66D0">
            <w:pPr>
              <w:spacing w:before="10" w:line="247" w:lineRule="auto"/>
              <w:ind w:left="142" w:right="49"/>
              <w:jc w:val="center"/>
              <w:rPr>
                <w:rFonts w:asciiTheme="minorHAnsi" w:eastAsia="Trebuchet MS" w:hAnsiTheme="minorHAnsi" w:cstheme="minorHAnsi"/>
                <w:color w:val="002060"/>
                <w:sz w:val="22"/>
                <w:szCs w:val="22"/>
                <w:lang w:val="ro-RO"/>
              </w:rPr>
            </w:pPr>
            <w:r w:rsidRPr="0041432F">
              <w:rPr>
                <w:rFonts w:asciiTheme="minorHAnsi" w:eastAsia="Trebuchet MS" w:hAnsiTheme="minorHAnsi" w:cstheme="minorHAnsi"/>
                <w:color w:val="002060"/>
                <w:sz w:val="22"/>
                <w:szCs w:val="22"/>
                <w:lang w:val="ro-RO"/>
              </w:rPr>
              <w:t>Valoarea</w:t>
            </w:r>
            <w:r w:rsidRPr="0041432F">
              <w:rPr>
                <w:rFonts w:asciiTheme="minorHAnsi" w:eastAsia="Trebuchet MS" w:hAnsiTheme="minorHAnsi" w:cstheme="minorHAnsi"/>
                <w:color w:val="002060"/>
                <w:spacing w:val="26"/>
                <w:sz w:val="22"/>
                <w:szCs w:val="22"/>
                <w:lang w:val="ro-RO"/>
              </w:rPr>
              <w:t xml:space="preserve"> </w:t>
            </w:r>
            <w:r w:rsidRPr="0041432F">
              <w:rPr>
                <w:rFonts w:asciiTheme="minorHAnsi" w:eastAsia="Trebuchet MS" w:hAnsiTheme="minorHAnsi" w:cstheme="minorHAnsi"/>
                <w:color w:val="002060"/>
                <w:w w:val="103"/>
                <w:sz w:val="22"/>
                <w:szCs w:val="22"/>
                <w:lang w:val="ro-RO"/>
              </w:rPr>
              <w:t xml:space="preserve">eligibilă nerambursabilă </w:t>
            </w:r>
            <w:r w:rsidRPr="0041432F">
              <w:rPr>
                <w:rFonts w:asciiTheme="minorHAnsi" w:eastAsia="Trebuchet MS" w:hAnsiTheme="minorHAnsi" w:cstheme="minorHAnsi"/>
                <w:color w:val="002060"/>
                <w:sz w:val="22"/>
                <w:szCs w:val="22"/>
                <w:lang w:val="ro-RO"/>
              </w:rPr>
              <w:t xml:space="preserve">din </w:t>
            </w:r>
            <w:r w:rsidRPr="0041432F">
              <w:rPr>
                <w:rFonts w:asciiTheme="minorHAnsi" w:eastAsia="Trebuchet MS" w:hAnsiTheme="minorHAnsi" w:cstheme="minorHAnsi"/>
                <w:color w:val="002060"/>
                <w:spacing w:val="12"/>
                <w:sz w:val="22"/>
                <w:szCs w:val="22"/>
                <w:lang w:val="ro-RO"/>
              </w:rPr>
              <w:t xml:space="preserve"> </w:t>
            </w:r>
            <w:r w:rsidRPr="0041432F">
              <w:rPr>
                <w:rFonts w:asciiTheme="minorHAnsi" w:eastAsia="Trebuchet MS" w:hAnsiTheme="minorHAnsi" w:cstheme="minorHAnsi"/>
                <w:color w:val="002060"/>
                <w:w w:val="103"/>
                <w:sz w:val="22"/>
                <w:szCs w:val="22"/>
                <w:lang w:val="ro-RO"/>
              </w:rPr>
              <w:t>FSE</w:t>
            </w:r>
            <w:r w:rsidR="000867D7" w:rsidRPr="0041432F">
              <w:rPr>
                <w:rFonts w:asciiTheme="minorHAnsi" w:eastAsia="Trebuchet MS" w:hAnsiTheme="minorHAnsi" w:cstheme="minorHAnsi"/>
                <w:color w:val="002060"/>
                <w:w w:val="103"/>
                <w:sz w:val="22"/>
                <w:szCs w:val="22"/>
                <w:lang w:val="ro-RO"/>
              </w:rPr>
              <w:t>+</w:t>
            </w:r>
            <w:r w:rsidR="00806283" w:rsidRPr="0041432F">
              <w:rPr>
                <w:rFonts w:asciiTheme="minorHAnsi" w:eastAsia="Trebuchet MS" w:hAnsiTheme="minorHAnsi" w:cstheme="minorHAnsi"/>
                <w:color w:val="002060"/>
                <w:w w:val="103"/>
                <w:sz w:val="22"/>
                <w:szCs w:val="22"/>
                <w:lang w:val="ro-RO"/>
              </w:rPr>
              <w:t>/FEDR</w:t>
            </w:r>
          </w:p>
        </w:tc>
        <w:tc>
          <w:tcPr>
            <w:tcW w:w="1843" w:type="dxa"/>
            <w:gridSpan w:val="2"/>
            <w:vAlign w:val="center"/>
          </w:tcPr>
          <w:p w14:paraId="7B86C4E2" w14:textId="77777777" w:rsidR="000B3971" w:rsidRPr="0041432F" w:rsidRDefault="0099349E" w:rsidP="006A66D0">
            <w:pPr>
              <w:spacing w:before="10" w:line="247" w:lineRule="auto"/>
              <w:ind w:left="142" w:right="20"/>
              <w:jc w:val="center"/>
              <w:rPr>
                <w:rFonts w:asciiTheme="minorHAnsi" w:eastAsia="Trebuchet MS" w:hAnsiTheme="minorHAnsi" w:cstheme="minorHAnsi"/>
                <w:color w:val="002060"/>
                <w:sz w:val="22"/>
                <w:szCs w:val="22"/>
                <w:lang w:val="ro-RO"/>
              </w:rPr>
            </w:pPr>
            <w:r w:rsidRPr="0041432F">
              <w:rPr>
                <w:rFonts w:asciiTheme="minorHAnsi" w:eastAsia="Trebuchet MS" w:hAnsiTheme="minorHAnsi" w:cstheme="minorHAnsi"/>
                <w:color w:val="002060"/>
                <w:sz w:val="22"/>
                <w:szCs w:val="22"/>
                <w:lang w:val="ro-RO"/>
              </w:rPr>
              <w:t>Valoarea</w:t>
            </w:r>
            <w:r w:rsidRPr="0041432F">
              <w:rPr>
                <w:rFonts w:asciiTheme="minorHAnsi" w:eastAsia="Trebuchet MS" w:hAnsiTheme="minorHAnsi" w:cstheme="minorHAnsi"/>
                <w:color w:val="002060"/>
                <w:spacing w:val="26"/>
                <w:sz w:val="22"/>
                <w:szCs w:val="22"/>
                <w:lang w:val="ro-RO"/>
              </w:rPr>
              <w:t xml:space="preserve"> </w:t>
            </w:r>
            <w:r w:rsidRPr="0041432F">
              <w:rPr>
                <w:rFonts w:asciiTheme="minorHAnsi" w:eastAsia="Trebuchet MS" w:hAnsiTheme="minorHAnsi" w:cstheme="minorHAnsi"/>
                <w:color w:val="002060"/>
                <w:w w:val="103"/>
                <w:sz w:val="22"/>
                <w:szCs w:val="22"/>
                <w:lang w:val="ro-RO"/>
              </w:rPr>
              <w:t xml:space="preserve">eligibilă nerambursabilă </w:t>
            </w:r>
            <w:r w:rsidRPr="0041432F">
              <w:rPr>
                <w:rFonts w:asciiTheme="minorHAnsi" w:eastAsia="Trebuchet MS" w:hAnsiTheme="minorHAnsi" w:cstheme="minorHAnsi"/>
                <w:color w:val="002060"/>
                <w:sz w:val="22"/>
                <w:szCs w:val="22"/>
                <w:lang w:val="ro-RO"/>
              </w:rPr>
              <w:t>din</w:t>
            </w:r>
            <w:r w:rsidRPr="0041432F">
              <w:rPr>
                <w:rFonts w:asciiTheme="minorHAnsi" w:eastAsia="Trebuchet MS" w:hAnsiTheme="minorHAnsi" w:cstheme="minorHAnsi"/>
                <w:color w:val="002060"/>
                <w:spacing w:val="10"/>
                <w:sz w:val="22"/>
                <w:szCs w:val="22"/>
                <w:lang w:val="ro-RO"/>
              </w:rPr>
              <w:t xml:space="preserve"> </w:t>
            </w:r>
            <w:r w:rsidRPr="0041432F">
              <w:rPr>
                <w:rFonts w:asciiTheme="minorHAnsi" w:eastAsia="Trebuchet MS" w:hAnsiTheme="minorHAnsi" w:cstheme="minorHAnsi"/>
                <w:color w:val="002060"/>
                <w:w w:val="103"/>
                <w:sz w:val="22"/>
                <w:szCs w:val="22"/>
                <w:lang w:val="ro-RO"/>
              </w:rPr>
              <w:t>bugetul naţional</w:t>
            </w:r>
          </w:p>
        </w:tc>
        <w:tc>
          <w:tcPr>
            <w:tcW w:w="1843" w:type="dxa"/>
            <w:gridSpan w:val="2"/>
            <w:vAlign w:val="center"/>
          </w:tcPr>
          <w:p w14:paraId="7C3C0C02" w14:textId="77777777" w:rsidR="000B3971" w:rsidRPr="0041432F" w:rsidRDefault="0099349E" w:rsidP="006A66D0">
            <w:pPr>
              <w:spacing w:before="10" w:line="247" w:lineRule="auto"/>
              <w:ind w:left="142" w:right="78"/>
              <w:jc w:val="center"/>
              <w:rPr>
                <w:rFonts w:asciiTheme="minorHAnsi" w:eastAsia="Trebuchet MS" w:hAnsiTheme="minorHAnsi" w:cstheme="minorHAnsi"/>
                <w:color w:val="002060"/>
                <w:sz w:val="22"/>
                <w:szCs w:val="22"/>
                <w:lang w:val="ro-RO"/>
              </w:rPr>
            </w:pPr>
            <w:r w:rsidRPr="0041432F">
              <w:rPr>
                <w:rFonts w:asciiTheme="minorHAnsi" w:eastAsia="Trebuchet MS" w:hAnsiTheme="minorHAnsi" w:cstheme="minorHAnsi"/>
                <w:color w:val="002060"/>
                <w:sz w:val="22"/>
                <w:szCs w:val="22"/>
                <w:lang w:val="ro-RO"/>
              </w:rPr>
              <w:t>Valoarea</w:t>
            </w:r>
            <w:r w:rsidRPr="0041432F">
              <w:rPr>
                <w:rFonts w:asciiTheme="minorHAnsi" w:eastAsia="Trebuchet MS" w:hAnsiTheme="minorHAnsi" w:cstheme="minorHAnsi"/>
                <w:color w:val="002060"/>
                <w:spacing w:val="25"/>
                <w:sz w:val="22"/>
                <w:szCs w:val="22"/>
                <w:lang w:val="ro-RO"/>
              </w:rPr>
              <w:t xml:space="preserve"> </w:t>
            </w:r>
            <w:r w:rsidRPr="0041432F">
              <w:rPr>
                <w:rFonts w:asciiTheme="minorHAnsi" w:eastAsia="Trebuchet MS" w:hAnsiTheme="minorHAnsi" w:cstheme="minorHAnsi"/>
                <w:color w:val="002060"/>
                <w:w w:val="103"/>
                <w:sz w:val="22"/>
                <w:szCs w:val="22"/>
                <w:lang w:val="ro-RO"/>
              </w:rPr>
              <w:t>c</w:t>
            </w:r>
            <w:r w:rsidRPr="0041432F">
              <w:rPr>
                <w:rFonts w:asciiTheme="minorHAnsi" w:eastAsia="Trebuchet MS" w:hAnsiTheme="minorHAnsi" w:cstheme="minorHAnsi"/>
                <w:color w:val="002060"/>
                <w:spacing w:val="-1"/>
                <w:w w:val="103"/>
                <w:sz w:val="22"/>
                <w:szCs w:val="22"/>
                <w:lang w:val="ro-RO"/>
              </w:rPr>
              <w:t>o</w:t>
            </w:r>
            <w:r w:rsidRPr="0041432F">
              <w:rPr>
                <w:rFonts w:asciiTheme="minorHAnsi" w:eastAsia="Trebuchet MS" w:hAnsiTheme="minorHAnsi" w:cstheme="minorHAnsi"/>
                <w:color w:val="002060"/>
                <w:w w:val="103"/>
                <w:sz w:val="22"/>
                <w:szCs w:val="22"/>
                <w:lang w:val="ro-RO"/>
              </w:rPr>
              <w:t xml:space="preserve">- finanţării </w:t>
            </w:r>
            <w:r w:rsidRPr="0041432F">
              <w:rPr>
                <w:rFonts w:asciiTheme="minorHAnsi" w:eastAsia="Trebuchet MS" w:hAnsiTheme="minorHAnsi" w:cstheme="minorHAnsi"/>
                <w:color w:val="002060"/>
                <w:sz w:val="22"/>
                <w:szCs w:val="22"/>
                <w:lang w:val="ro-RO"/>
              </w:rPr>
              <w:t>eligibile</w:t>
            </w:r>
            <w:r w:rsidRPr="0041432F">
              <w:rPr>
                <w:rFonts w:asciiTheme="minorHAnsi" w:eastAsia="Trebuchet MS" w:hAnsiTheme="minorHAnsi" w:cstheme="minorHAnsi"/>
                <w:color w:val="002060"/>
                <w:spacing w:val="24"/>
                <w:sz w:val="22"/>
                <w:szCs w:val="22"/>
                <w:lang w:val="ro-RO"/>
              </w:rPr>
              <w:t xml:space="preserve"> </w:t>
            </w:r>
            <w:r w:rsidRPr="0041432F">
              <w:rPr>
                <w:rFonts w:asciiTheme="minorHAnsi" w:eastAsia="Trebuchet MS" w:hAnsiTheme="minorHAnsi" w:cstheme="minorHAnsi"/>
                <w:color w:val="002060"/>
                <w:w w:val="103"/>
                <w:sz w:val="22"/>
                <w:szCs w:val="22"/>
                <w:lang w:val="ro-RO"/>
              </w:rPr>
              <w:t xml:space="preserve">a </w:t>
            </w:r>
            <w:r w:rsidRPr="0041432F">
              <w:rPr>
                <w:rFonts w:asciiTheme="minorHAnsi" w:eastAsia="Trebuchet MS" w:hAnsiTheme="minorHAnsi" w:cstheme="minorHAnsi"/>
                <w:color w:val="002060"/>
                <w:sz w:val="22"/>
                <w:szCs w:val="22"/>
                <w:lang w:val="ro-RO"/>
              </w:rPr>
              <w:t>liderului</w:t>
            </w:r>
            <w:r w:rsidRPr="0041432F">
              <w:rPr>
                <w:rFonts w:asciiTheme="minorHAnsi" w:eastAsia="Trebuchet MS" w:hAnsiTheme="minorHAnsi" w:cstheme="minorHAnsi"/>
                <w:color w:val="002060"/>
                <w:spacing w:val="24"/>
                <w:sz w:val="22"/>
                <w:szCs w:val="22"/>
                <w:lang w:val="ro-RO"/>
              </w:rPr>
              <w:t xml:space="preserve"> </w:t>
            </w:r>
            <w:r w:rsidRPr="0041432F">
              <w:rPr>
                <w:rFonts w:asciiTheme="minorHAnsi" w:eastAsia="Trebuchet MS" w:hAnsiTheme="minorHAnsi" w:cstheme="minorHAnsi"/>
                <w:color w:val="002060"/>
                <w:w w:val="103"/>
                <w:sz w:val="22"/>
                <w:szCs w:val="22"/>
                <w:lang w:val="ro-RO"/>
              </w:rPr>
              <w:t xml:space="preserve">de parteneriat/ </w:t>
            </w:r>
            <w:r w:rsidRPr="0041432F">
              <w:rPr>
                <w:rFonts w:asciiTheme="minorHAnsi" w:eastAsia="Trebuchet MS" w:hAnsiTheme="minorHAnsi" w:cstheme="minorHAnsi"/>
                <w:color w:val="002060"/>
                <w:spacing w:val="-1"/>
                <w:w w:val="103"/>
                <w:sz w:val="22"/>
                <w:szCs w:val="22"/>
                <w:lang w:val="ro-RO"/>
              </w:rPr>
              <w:t>parteneri</w:t>
            </w:r>
          </w:p>
        </w:tc>
        <w:tc>
          <w:tcPr>
            <w:tcW w:w="1134" w:type="dxa"/>
            <w:vAlign w:val="center"/>
          </w:tcPr>
          <w:p w14:paraId="26A596F3" w14:textId="77777777" w:rsidR="000B3971" w:rsidRPr="0041432F" w:rsidRDefault="0099349E" w:rsidP="006A66D0">
            <w:pPr>
              <w:spacing w:before="10" w:line="247" w:lineRule="auto"/>
              <w:ind w:left="142" w:right="76"/>
              <w:jc w:val="center"/>
              <w:rPr>
                <w:rFonts w:asciiTheme="minorHAnsi" w:eastAsia="Trebuchet MS" w:hAnsiTheme="minorHAnsi" w:cstheme="minorHAnsi"/>
                <w:color w:val="002060"/>
                <w:sz w:val="22"/>
                <w:szCs w:val="22"/>
                <w:lang w:val="ro-RO"/>
              </w:rPr>
            </w:pPr>
            <w:r w:rsidRPr="0041432F">
              <w:rPr>
                <w:rFonts w:asciiTheme="minorHAnsi" w:eastAsia="Trebuchet MS" w:hAnsiTheme="minorHAnsi" w:cstheme="minorHAnsi"/>
                <w:color w:val="002060"/>
                <w:spacing w:val="-1"/>
                <w:w w:val="103"/>
                <w:sz w:val="22"/>
                <w:szCs w:val="22"/>
                <w:lang w:val="ro-RO"/>
              </w:rPr>
              <w:t>Valoarea n</w:t>
            </w:r>
            <w:r w:rsidRPr="0041432F">
              <w:rPr>
                <w:rFonts w:asciiTheme="minorHAnsi" w:eastAsia="Trebuchet MS" w:hAnsiTheme="minorHAnsi" w:cstheme="minorHAnsi"/>
                <w:color w:val="002060"/>
                <w:w w:val="103"/>
                <w:sz w:val="22"/>
                <w:szCs w:val="22"/>
                <w:lang w:val="ro-RO"/>
              </w:rPr>
              <w:t>e- eligibilă inclu</w:t>
            </w:r>
            <w:r w:rsidRPr="0041432F">
              <w:rPr>
                <w:rFonts w:asciiTheme="minorHAnsi" w:eastAsia="Trebuchet MS" w:hAnsiTheme="minorHAnsi" w:cstheme="minorHAnsi"/>
                <w:color w:val="002060"/>
                <w:spacing w:val="-5"/>
                <w:w w:val="103"/>
                <w:sz w:val="22"/>
                <w:szCs w:val="22"/>
                <w:lang w:val="ro-RO"/>
              </w:rPr>
              <w:t>s</w:t>
            </w:r>
            <w:r w:rsidRPr="0041432F">
              <w:rPr>
                <w:rFonts w:asciiTheme="minorHAnsi" w:eastAsia="Trebuchet MS" w:hAnsiTheme="minorHAnsi" w:cstheme="minorHAnsi"/>
                <w:color w:val="002060"/>
                <w:spacing w:val="1"/>
                <w:w w:val="103"/>
                <w:sz w:val="22"/>
                <w:szCs w:val="22"/>
                <w:lang w:val="ro-RO"/>
              </w:rPr>
              <w:t xml:space="preserve">iv </w:t>
            </w:r>
            <w:r w:rsidRPr="0041432F">
              <w:rPr>
                <w:rFonts w:asciiTheme="minorHAnsi" w:eastAsia="Trebuchet MS" w:hAnsiTheme="minorHAnsi" w:cstheme="minorHAnsi"/>
                <w:color w:val="002060"/>
                <w:w w:val="103"/>
                <w:sz w:val="22"/>
                <w:szCs w:val="22"/>
                <w:lang w:val="ro-RO"/>
              </w:rPr>
              <w:t>TVA</w:t>
            </w:r>
          </w:p>
        </w:tc>
      </w:tr>
      <w:tr w:rsidR="00604687" w:rsidRPr="0041432F" w14:paraId="21AF5CF9" w14:textId="77777777" w:rsidTr="006A66D0">
        <w:trPr>
          <w:trHeight w:hRule="exact" w:val="256"/>
          <w:jc w:val="center"/>
        </w:trPr>
        <w:tc>
          <w:tcPr>
            <w:tcW w:w="1459" w:type="dxa"/>
            <w:vAlign w:val="center"/>
          </w:tcPr>
          <w:p w14:paraId="492F7FDA" w14:textId="77777777" w:rsidR="000B3971" w:rsidRPr="0041432F" w:rsidRDefault="000B3971" w:rsidP="006A66D0">
            <w:pPr>
              <w:ind w:left="142"/>
              <w:rPr>
                <w:rFonts w:asciiTheme="minorHAnsi" w:hAnsiTheme="minorHAnsi" w:cstheme="minorHAnsi"/>
                <w:color w:val="002060"/>
                <w:sz w:val="22"/>
                <w:szCs w:val="22"/>
                <w:lang w:val="ro-RO"/>
              </w:rPr>
            </w:pPr>
          </w:p>
        </w:tc>
        <w:tc>
          <w:tcPr>
            <w:tcW w:w="1371" w:type="dxa"/>
            <w:vAlign w:val="center"/>
          </w:tcPr>
          <w:p w14:paraId="3E48B17A" w14:textId="77777777" w:rsidR="000B3971" w:rsidRPr="0041432F" w:rsidRDefault="0099349E" w:rsidP="006A66D0">
            <w:pPr>
              <w:spacing w:before="1"/>
              <w:ind w:left="142"/>
              <w:rPr>
                <w:rFonts w:asciiTheme="minorHAnsi" w:eastAsia="Trebuchet MS" w:hAnsiTheme="minorHAnsi" w:cstheme="minorHAnsi"/>
                <w:color w:val="002060"/>
                <w:sz w:val="22"/>
                <w:szCs w:val="22"/>
                <w:lang w:val="ro-RO"/>
              </w:rPr>
            </w:pPr>
            <w:r w:rsidRPr="0041432F">
              <w:rPr>
                <w:rFonts w:asciiTheme="minorHAnsi" w:eastAsia="Trebuchet MS" w:hAnsiTheme="minorHAnsi" w:cstheme="minorHAnsi"/>
                <w:color w:val="002060"/>
                <w:w w:val="103"/>
                <w:sz w:val="22"/>
                <w:szCs w:val="22"/>
                <w:lang w:val="ro-RO"/>
              </w:rPr>
              <w:t>(lei)</w:t>
            </w:r>
          </w:p>
        </w:tc>
        <w:tc>
          <w:tcPr>
            <w:tcW w:w="1134" w:type="dxa"/>
            <w:vAlign w:val="center"/>
          </w:tcPr>
          <w:p w14:paraId="05CD62A6" w14:textId="77777777" w:rsidR="000B3971" w:rsidRPr="0041432F" w:rsidRDefault="0099349E" w:rsidP="006A66D0">
            <w:pPr>
              <w:spacing w:before="1"/>
              <w:ind w:left="142"/>
              <w:rPr>
                <w:rFonts w:asciiTheme="minorHAnsi" w:eastAsia="Trebuchet MS" w:hAnsiTheme="minorHAnsi" w:cstheme="minorHAnsi"/>
                <w:color w:val="002060"/>
                <w:sz w:val="22"/>
                <w:szCs w:val="22"/>
                <w:lang w:val="ro-RO"/>
              </w:rPr>
            </w:pPr>
            <w:r w:rsidRPr="0041432F">
              <w:rPr>
                <w:rFonts w:asciiTheme="minorHAnsi" w:eastAsia="Trebuchet MS" w:hAnsiTheme="minorHAnsi" w:cstheme="minorHAnsi"/>
                <w:color w:val="002060"/>
                <w:spacing w:val="1"/>
                <w:w w:val="103"/>
                <w:sz w:val="22"/>
                <w:szCs w:val="22"/>
                <w:lang w:val="ro-RO"/>
              </w:rPr>
              <w:t>(lei)</w:t>
            </w:r>
          </w:p>
        </w:tc>
        <w:tc>
          <w:tcPr>
            <w:tcW w:w="993" w:type="dxa"/>
            <w:vAlign w:val="center"/>
          </w:tcPr>
          <w:p w14:paraId="334E3F2A" w14:textId="77777777" w:rsidR="000B3971" w:rsidRPr="0041432F" w:rsidRDefault="0099349E" w:rsidP="006A66D0">
            <w:pPr>
              <w:spacing w:before="1"/>
              <w:ind w:left="142"/>
              <w:rPr>
                <w:rFonts w:asciiTheme="minorHAnsi" w:eastAsia="Trebuchet MS" w:hAnsiTheme="minorHAnsi" w:cstheme="minorHAnsi"/>
                <w:color w:val="002060"/>
                <w:sz w:val="22"/>
                <w:szCs w:val="22"/>
                <w:lang w:val="ro-RO"/>
              </w:rPr>
            </w:pPr>
            <w:r w:rsidRPr="0041432F">
              <w:rPr>
                <w:rFonts w:asciiTheme="minorHAnsi" w:eastAsia="Trebuchet MS" w:hAnsiTheme="minorHAnsi" w:cstheme="minorHAnsi"/>
                <w:color w:val="002060"/>
                <w:spacing w:val="1"/>
                <w:w w:val="103"/>
                <w:sz w:val="22"/>
                <w:szCs w:val="22"/>
                <w:lang w:val="ro-RO"/>
              </w:rPr>
              <w:t>(lei)</w:t>
            </w:r>
          </w:p>
        </w:tc>
        <w:tc>
          <w:tcPr>
            <w:tcW w:w="850" w:type="dxa"/>
            <w:vAlign w:val="center"/>
          </w:tcPr>
          <w:p w14:paraId="5BDA0553" w14:textId="77777777" w:rsidR="000B3971" w:rsidRPr="0041432F" w:rsidRDefault="0099349E" w:rsidP="006A66D0">
            <w:pPr>
              <w:spacing w:before="1"/>
              <w:ind w:left="142"/>
              <w:rPr>
                <w:rFonts w:asciiTheme="minorHAnsi" w:eastAsia="Trebuchet MS" w:hAnsiTheme="minorHAnsi" w:cstheme="minorHAnsi"/>
                <w:color w:val="002060"/>
                <w:sz w:val="22"/>
                <w:szCs w:val="22"/>
                <w:lang w:val="ro-RO"/>
              </w:rPr>
            </w:pPr>
            <w:r w:rsidRPr="0041432F">
              <w:rPr>
                <w:rFonts w:asciiTheme="minorHAnsi" w:eastAsia="Trebuchet MS" w:hAnsiTheme="minorHAnsi" w:cstheme="minorHAnsi"/>
                <w:color w:val="002060"/>
                <w:w w:val="103"/>
                <w:sz w:val="22"/>
                <w:szCs w:val="22"/>
                <w:lang w:val="ro-RO"/>
              </w:rPr>
              <w:t>(%)</w:t>
            </w:r>
          </w:p>
        </w:tc>
        <w:tc>
          <w:tcPr>
            <w:tcW w:w="1134" w:type="dxa"/>
            <w:vAlign w:val="center"/>
          </w:tcPr>
          <w:p w14:paraId="560B1D8A" w14:textId="77777777" w:rsidR="000B3971" w:rsidRPr="0041432F" w:rsidRDefault="0099349E" w:rsidP="006A66D0">
            <w:pPr>
              <w:spacing w:before="1"/>
              <w:ind w:left="142"/>
              <w:rPr>
                <w:rFonts w:asciiTheme="minorHAnsi" w:eastAsia="Trebuchet MS" w:hAnsiTheme="minorHAnsi" w:cstheme="minorHAnsi"/>
                <w:color w:val="002060"/>
                <w:sz w:val="22"/>
                <w:szCs w:val="22"/>
                <w:lang w:val="ro-RO"/>
              </w:rPr>
            </w:pPr>
            <w:r w:rsidRPr="0041432F">
              <w:rPr>
                <w:rFonts w:asciiTheme="minorHAnsi" w:eastAsia="Trebuchet MS" w:hAnsiTheme="minorHAnsi" w:cstheme="minorHAnsi"/>
                <w:color w:val="002060"/>
                <w:spacing w:val="1"/>
                <w:w w:val="103"/>
                <w:sz w:val="22"/>
                <w:szCs w:val="22"/>
                <w:lang w:val="ro-RO"/>
              </w:rPr>
              <w:t>(lei)</w:t>
            </w:r>
          </w:p>
        </w:tc>
        <w:tc>
          <w:tcPr>
            <w:tcW w:w="709" w:type="dxa"/>
            <w:vAlign w:val="center"/>
          </w:tcPr>
          <w:p w14:paraId="03790F8D" w14:textId="77777777" w:rsidR="000B3971" w:rsidRPr="0041432F" w:rsidRDefault="0099349E" w:rsidP="006A66D0">
            <w:pPr>
              <w:spacing w:before="1"/>
              <w:ind w:left="142"/>
              <w:rPr>
                <w:rFonts w:asciiTheme="minorHAnsi" w:eastAsia="Trebuchet MS" w:hAnsiTheme="minorHAnsi" w:cstheme="minorHAnsi"/>
                <w:color w:val="002060"/>
                <w:sz w:val="22"/>
                <w:szCs w:val="22"/>
                <w:lang w:val="ro-RO"/>
              </w:rPr>
            </w:pPr>
            <w:r w:rsidRPr="0041432F">
              <w:rPr>
                <w:rFonts w:asciiTheme="minorHAnsi" w:eastAsia="Trebuchet MS" w:hAnsiTheme="minorHAnsi" w:cstheme="minorHAnsi"/>
                <w:color w:val="002060"/>
                <w:w w:val="103"/>
                <w:sz w:val="22"/>
                <w:szCs w:val="22"/>
                <w:lang w:val="ro-RO"/>
              </w:rPr>
              <w:t>(%)</w:t>
            </w:r>
          </w:p>
        </w:tc>
        <w:tc>
          <w:tcPr>
            <w:tcW w:w="850" w:type="dxa"/>
            <w:vAlign w:val="center"/>
          </w:tcPr>
          <w:p w14:paraId="56565496" w14:textId="77777777" w:rsidR="000B3971" w:rsidRPr="0041432F" w:rsidRDefault="0099349E" w:rsidP="006A66D0">
            <w:pPr>
              <w:spacing w:before="1"/>
              <w:ind w:left="142"/>
              <w:rPr>
                <w:rFonts w:asciiTheme="minorHAnsi" w:eastAsia="Trebuchet MS" w:hAnsiTheme="minorHAnsi" w:cstheme="minorHAnsi"/>
                <w:color w:val="002060"/>
                <w:sz w:val="22"/>
                <w:szCs w:val="22"/>
                <w:lang w:val="ro-RO"/>
              </w:rPr>
            </w:pPr>
            <w:r w:rsidRPr="0041432F">
              <w:rPr>
                <w:rFonts w:asciiTheme="minorHAnsi" w:eastAsia="Trebuchet MS" w:hAnsiTheme="minorHAnsi" w:cstheme="minorHAnsi"/>
                <w:color w:val="002060"/>
                <w:spacing w:val="1"/>
                <w:w w:val="103"/>
                <w:sz w:val="22"/>
                <w:szCs w:val="22"/>
                <w:lang w:val="ro-RO"/>
              </w:rPr>
              <w:t>(lei)</w:t>
            </w:r>
          </w:p>
        </w:tc>
        <w:tc>
          <w:tcPr>
            <w:tcW w:w="993" w:type="dxa"/>
            <w:vAlign w:val="center"/>
          </w:tcPr>
          <w:p w14:paraId="48F7D974" w14:textId="77777777" w:rsidR="000B3971" w:rsidRPr="0041432F" w:rsidRDefault="0099349E" w:rsidP="006A66D0">
            <w:pPr>
              <w:spacing w:before="1"/>
              <w:ind w:left="142"/>
              <w:rPr>
                <w:rFonts w:asciiTheme="minorHAnsi" w:eastAsia="Trebuchet MS" w:hAnsiTheme="minorHAnsi" w:cstheme="minorHAnsi"/>
                <w:color w:val="002060"/>
                <w:sz w:val="22"/>
                <w:szCs w:val="22"/>
                <w:lang w:val="ro-RO"/>
              </w:rPr>
            </w:pPr>
            <w:r w:rsidRPr="0041432F">
              <w:rPr>
                <w:rFonts w:asciiTheme="minorHAnsi" w:eastAsia="Trebuchet MS" w:hAnsiTheme="minorHAnsi" w:cstheme="minorHAnsi"/>
                <w:color w:val="002060"/>
                <w:w w:val="103"/>
                <w:sz w:val="22"/>
                <w:szCs w:val="22"/>
                <w:lang w:val="ro-RO"/>
              </w:rPr>
              <w:t>(%)</w:t>
            </w:r>
          </w:p>
        </w:tc>
        <w:tc>
          <w:tcPr>
            <w:tcW w:w="1134" w:type="dxa"/>
            <w:vAlign w:val="center"/>
          </w:tcPr>
          <w:p w14:paraId="675E249C" w14:textId="77777777" w:rsidR="000B3971" w:rsidRPr="0041432F" w:rsidRDefault="0099349E" w:rsidP="006A66D0">
            <w:pPr>
              <w:spacing w:before="1"/>
              <w:ind w:left="142"/>
              <w:rPr>
                <w:rFonts w:asciiTheme="minorHAnsi" w:eastAsia="Trebuchet MS" w:hAnsiTheme="minorHAnsi" w:cstheme="minorHAnsi"/>
                <w:color w:val="002060"/>
                <w:sz w:val="22"/>
                <w:szCs w:val="22"/>
                <w:lang w:val="ro-RO"/>
              </w:rPr>
            </w:pPr>
            <w:r w:rsidRPr="0041432F">
              <w:rPr>
                <w:rFonts w:asciiTheme="minorHAnsi" w:eastAsia="Trebuchet MS" w:hAnsiTheme="minorHAnsi" w:cstheme="minorHAnsi"/>
                <w:color w:val="002060"/>
                <w:spacing w:val="1"/>
                <w:w w:val="103"/>
                <w:sz w:val="22"/>
                <w:szCs w:val="22"/>
                <w:lang w:val="ro-RO"/>
              </w:rPr>
              <w:t>(lei)</w:t>
            </w:r>
          </w:p>
        </w:tc>
      </w:tr>
      <w:tr w:rsidR="00604687" w:rsidRPr="0041432F" w14:paraId="75CF36B8" w14:textId="77777777" w:rsidTr="006A66D0">
        <w:trPr>
          <w:trHeight w:hRule="exact" w:val="494"/>
          <w:jc w:val="center"/>
        </w:trPr>
        <w:tc>
          <w:tcPr>
            <w:tcW w:w="1459" w:type="dxa"/>
            <w:vAlign w:val="center"/>
          </w:tcPr>
          <w:p w14:paraId="5F8E904D" w14:textId="77777777" w:rsidR="000B3971" w:rsidRPr="0041432F" w:rsidRDefault="0099349E" w:rsidP="006A66D0">
            <w:pPr>
              <w:spacing w:line="220" w:lineRule="exact"/>
              <w:ind w:left="142" w:right="441"/>
              <w:jc w:val="center"/>
              <w:rPr>
                <w:rFonts w:asciiTheme="minorHAnsi" w:eastAsia="Trebuchet MS" w:hAnsiTheme="minorHAnsi" w:cstheme="minorHAnsi"/>
                <w:color w:val="002060"/>
                <w:sz w:val="22"/>
                <w:szCs w:val="22"/>
                <w:lang w:val="ro-RO"/>
              </w:rPr>
            </w:pPr>
            <w:r w:rsidRPr="0041432F">
              <w:rPr>
                <w:rFonts w:asciiTheme="minorHAnsi" w:eastAsia="Trebuchet MS" w:hAnsiTheme="minorHAnsi" w:cstheme="minorHAnsi"/>
                <w:color w:val="002060"/>
                <w:w w:val="103"/>
                <w:sz w:val="22"/>
                <w:szCs w:val="22"/>
                <w:lang w:val="ro-RO"/>
              </w:rPr>
              <w:t>0</w:t>
            </w:r>
          </w:p>
        </w:tc>
        <w:tc>
          <w:tcPr>
            <w:tcW w:w="1371" w:type="dxa"/>
            <w:vAlign w:val="center"/>
          </w:tcPr>
          <w:p w14:paraId="7B42BDA0" w14:textId="77777777" w:rsidR="000B3971" w:rsidRPr="0041432F" w:rsidRDefault="0099349E" w:rsidP="006A66D0">
            <w:pPr>
              <w:spacing w:line="220" w:lineRule="exact"/>
              <w:ind w:left="142"/>
              <w:rPr>
                <w:rFonts w:asciiTheme="minorHAnsi" w:eastAsia="Trebuchet MS" w:hAnsiTheme="minorHAnsi" w:cstheme="minorHAnsi"/>
                <w:color w:val="002060"/>
                <w:sz w:val="22"/>
                <w:szCs w:val="22"/>
                <w:lang w:val="ro-RO"/>
              </w:rPr>
            </w:pPr>
            <w:r w:rsidRPr="0041432F">
              <w:rPr>
                <w:rFonts w:asciiTheme="minorHAnsi" w:eastAsia="Trebuchet MS" w:hAnsiTheme="minorHAnsi" w:cstheme="minorHAnsi"/>
                <w:color w:val="002060"/>
                <w:sz w:val="22"/>
                <w:szCs w:val="22"/>
                <w:lang w:val="ro-RO"/>
              </w:rPr>
              <w:t>1</w:t>
            </w:r>
            <w:r w:rsidRPr="0041432F">
              <w:rPr>
                <w:rFonts w:asciiTheme="minorHAnsi" w:eastAsia="Trebuchet MS" w:hAnsiTheme="minorHAnsi" w:cstheme="minorHAnsi"/>
                <w:color w:val="002060"/>
                <w:spacing w:val="4"/>
                <w:sz w:val="22"/>
                <w:szCs w:val="22"/>
                <w:lang w:val="ro-RO"/>
              </w:rPr>
              <w:t xml:space="preserve"> </w:t>
            </w:r>
            <w:r w:rsidRPr="0041432F">
              <w:rPr>
                <w:rFonts w:asciiTheme="minorHAnsi" w:eastAsia="Trebuchet MS" w:hAnsiTheme="minorHAnsi" w:cstheme="minorHAnsi"/>
                <w:color w:val="002060"/>
                <w:spacing w:val="-1"/>
                <w:w w:val="103"/>
                <w:sz w:val="22"/>
                <w:szCs w:val="22"/>
                <w:lang w:val="ro-RO"/>
              </w:rPr>
              <w:t>=2+9</w:t>
            </w:r>
          </w:p>
        </w:tc>
        <w:tc>
          <w:tcPr>
            <w:tcW w:w="1134" w:type="dxa"/>
            <w:vAlign w:val="center"/>
          </w:tcPr>
          <w:p w14:paraId="4A71934B" w14:textId="77777777" w:rsidR="000B3971" w:rsidRPr="0041432F" w:rsidRDefault="0099349E" w:rsidP="006A66D0">
            <w:pPr>
              <w:spacing w:line="220" w:lineRule="exact"/>
              <w:ind w:left="142"/>
              <w:rPr>
                <w:rFonts w:asciiTheme="minorHAnsi" w:eastAsia="Trebuchet MS" w:hAnsiTheme="minorHAnsi" w:cstheme="minorHAnsi"/>
                <w:color w:val="002060"/>
                <w:sz w:val="22"/>
                <w:szCs w:val="22"/>
                <w:lang w:val="ro-RO"/>
              </w:rPr>
            </w:pPr>
            <w:r w:rsidRPr="0041432F">
              <w:rPr>
                <w:rFonts w:asciiTheme="minorHAnsi" w:eastAsia="Trebuchet MS" w:hAnsiTheme="minorHAnsi" w:cstheme="minorHAnsi"/>
                <w:color w:val="002060"/>
                <w:sz w:val="22"/>
                <w:szCs w:val="22"/>
                <w:lang w:val="ro-RO"/>
              </w:rPr>
              <w:t>2</w:t>
            </w:r>
            <w:r w:rsidRPr="0041432F">
              <w:rPr>
                <w:rFonts w:asciiTheme="minorHAnsi" w:eastAsia="Trebuchet MS" w:hAnsiTheme="minorHAnsi" w:cstheme="minorHAnsi"/>
                <w:color w:val="002060"/>
                <w:spacing w:val="5"/>
                <w:sz w:val="22"/>
                <w:szCs w:val="22"/>
                <w:lang w:val="ro-RO"/>
              </w:rPr>
              <w:t xml:space="preserve"> </w:t>
            </w:r>
            <w:r w:rsidRPr="0041432F">
              <w:rPr>
                <w:rFonts w:asciiTheme="minorHAnsi" w:eastAsia="Trebuchet MS" w:hAnsiTheme="minorHAnsi" w:cstheme="minorHAnsi"/>
                <w:color w:val="002060"/>
                <w:w w:val="103"/>
                <w:sz w:val="22"/>
                <w:szCs w:val="22"/>
                <w:lang w:val="ro-RO"/>
              </w:rPr>
              <w:t>=3+5+7</w:t>
            </w:r>
          </w:p>
        </w:tc>
        <w:tc>
          <w:tcPr>
            <w:tcW w:w="993" w:type="dxa"/>
            <w:vAlign w:val="center"/>
          </w:tcPr>
          <w:p w14:paraId="022C7AF1" w14:textId="77777777" w:rsidR="000B3971" w:rsidRPr="0041432F" w:rsidRDefault="0099349E" w:rsidP="006A66D0">
            <w:pPr>
              <w:spacing w:line="220" w:lineRule="exact"/>
              <w:ind w:left="142" w:right="416"/>
              <w:jc w:val="center"/>
              <w:rPr>
                <w:rFonts w:asciiTheme="minorHAnsi" w:eastAsia="Trebuchet MS" w:hAnsiTheme="minorHAnsi" w:cstheme="minorHAnsi"/>
                <w:color w:val="002060"/>
                <w:sz w:val="22"/>
                <w:szCs w:val="22"/>
                <w:lang w:val="ro-RO"/>
              </w:rPr>
            </w:pPr>
            <w:r w:rsidRPr="0041432F">
              <w:rPr>
                <w:rFonts w:asciiTheme="minorHAnsi" w:eastAsia="Trebuchet MS" w:hAnsiTheme="minorHAnsi" w:cstheme="minorHAnsi"/>
                <w:color w:val="002060"/>
                <w:w w:val="103"/>
                <w:sz w:val="22"/>
                <w:szCs w:val="22"/>
                <w:lang w:val="ro-RO"/>
              </w:rPr>
              <w:t>3</w:t>
            </w:r>
          </w:p>
        </w:tc>
        <w:tc>
          <w:tcPr>
            <w:tcW w:w="850" w:type="dxa"/>
            <w:vAlign w:val="center"/>
          </w:tcPr>
          <w:p w14:paraId="7F752918" w14:textId="77777777" w:rsidR="000B3971" w:rsidRPr="0041432F" w:rsidRDefault="0099349E" w:rsidP="006A66D0">
            <w:pPr>
              <w:spacing w:line="220" w:lineRule="exact"/>
              <w:ind w:left="142" w:right="273"/>
              <w:jc w:val="center"/>
              <w:rPr>
                <w:rFonts w:asciiTheme="minorHAnsi" w:eastAsia="Trebuchet MS" w:hAnsiTheme="minorHAnsi" w:cstheme="minorHAnsi"/>
                <w:color w:val="002060"/>
                <w:sz w:val="22"/>
                <w:szCs w:val="22"/>
                <w:lang w:val="ro-RO"/>
              </w:rPr>
            </w:pPr>
            <w:r w:rsidRPr="0041432F">
              <w:rPr>
                <w:rFonts w:asciiTheme="minorHAnsi" w:eastAsia="Trebuchet MS" w:hAnsiTheme="minorHAnsi" w:cstheme="minorHAnsi"/>
                <w:color w:val="002060"/>
                <w:w w:val="103"/>
                <w:sz w:val="22"/>
                <w:szCs w:val="22"/>
                <w:lang w:val="ro-RO"/>
              </w:rPr>
              <w:t>4</w:t>
            </w:r>
          </w:p>
        </w:tc>
        <w:tc>
          <w:tcPr>
            <w:tcW w:w="1134" w:type="dxa"/>
            <w:vAlign w:val="center"/>
          </w:tcPr>
          <w:p w14:paraId="4CB66ABE" w14:textId="77777777" w:rsidR="000B3971" w:rsidRPr="0041432F" w:rsidRDefault="0099349E" w:rsidP="006A66D0">
            <w:pPr>
              <w:spacing w:line="220" w:lineRule="exact"/>
              <w:ind w:left="142" w:right="431"/>
              <w:jc w:val="center"/>
              <w:rPr>
                <w:rFonts w:asciiTheme="minorHAnsi" w:eastAsia="Trebuchet MS" w:hAnsiTheme="minorHAnsi" w:cstheme="minorHAnsi"/>
                <w:color w:val="002060"/>
                <w:sz w:val="22"/>
                <w:szCs w:val="22"/>
                <w:lang w:val="ro-RO"/>
              </w:rPr>
            </w:pPr>
            <w:r w:rsidRPr="0041432F">
              <w:rPr>
                <w:rFonts w:asciiTheme="minorHAnsi" w:eastAsia="Trebuchet MS" w:hAnsiTheme="minorHAnsi" w:cstheme="minorHAnsi"/>
                <w:color w:val="002060"/>
                <w:w w:val="103"/>
                <w:sz w:val="22"/>
                <w:szCs w:val="22"/>
                <w:lang w:val="ro-RO"/>
              </w:rPr>
              <w:t>5</w:t>
            </w:r>
          </w:p>
        </w:tc>
        <w:tc>
          <w:tcPr>
            <w:tcW w:w="709" w:type="dxa"/>
            <w:vAlign w:val="center"/>
          </w:tcPr>
          <w:p w14:paraId="0D29D085" w14:textId="77777777" w:rsidR="000B3971" w:rsidRPr="0041432F" w:rsidRDefault="0099349E" w:rsidP="006A66D0">
            <w:pPr>
              <w:spacing w:line="220" w:lineRule="exact"/>
              <w:ind w:left="142" w:right="237"/>
              <w:jc w:val="center"/>
              <w:rPr>
                <w:rFonts w:asciiTheme="minorHAnsi" w:eastAsia="Trebuchet MS" w:hAnsiTheme="minorHAnsi" w:cstheme="minorHAnsi"/>
                <w:color w:val="002060"/>
                <w:sz w:val="22"/>
                <w:szCs w:val="22"/>
                <w:lang w:val="ro-RO"/>
              </w:rPr>
            </w:pPr>
            <w:r w:rsidRPr="0041432F">
              <w:rPr>
                <w:rFonts w:asciiTheme="minorHAnsi" w:eastAsia="Trebuchet MS" w:hAnsiTheme="minorHAnsi" w:cstheme="minorHAnsi"/>
                <w:color w:val="002060"/>
                <w:w w:val="103"/>
                <w:sz w:val="22"/>
                <w:szCs w:val="22"/>
                <w:lang w:val="ro-RO"/>
              </w:rPr>
              <w:t>6</w:t>
            </w:r>
          </w:p>
        </w:tc>
        <w:tc>
          <w:tcPr>
            <w:tcW w:w="850" w:type="dxa"/>
            <w:vAlign w:val="center"/>
          </w:tcPr>
          <w:p w14:paraId="18313B76" w14:textId="77777777" w:rsidR="000B3971" w:rsidRPr="0041432F" w:rsidRDefault="0099349E" w:rsidP="006A66D0">
            <w:pPr>
              <w:spacing w:line="220" w:lineRule="exact"/>
              <w:ind w:left="142" w:right="375"/>
              <w:jc w:val="center"/>
              <w:rPr>
                <w:rFonts w:asciiTheme="minorHAnsi" w:eastAsia="Trebuchet MS" w:hAnsiTheme="minorHAnsi" w:cstheme="minorHAnsi"/>
                <w:color w:val="002060"/>
                <w:sz w:val="22"/>
                <w:szCs w:val="22"/>
                <w:lang w:val="ro-RO"/>
              </w:rPr>
            </w:pPr>
            <w:r w:rsidRPr="0041432F">
              <w:rPr>
                <w:rFonts w:asciiTheme="minorHAnsi" w:eastAsia="Trebuchet MS" w:hAnsiTheme="minorHAnsi" w:cstheme="minorHAnsi"/>
                <w:color w:val="002060"/>
                <w:w w:val="103"/>
                <w:sz w:val="22"/>
                <w:szCs w:val="22"/>
                <w:lang w:val="ro-RO"/>
              </w:rPr>
              <w:t>7</w:t>
            </w:r>
          </w:p>
        </w:tc>
        <w:tc>
          <w:tcPr>
            <w:tcW w:w="993" w:type="dxa"/>
            <w:vAlign w:val="center"/>
          </w:tcPr>
          <w:p w14:paraId="33C2D9BC" w14:textId="77777777" w:rsidR="000B3971" w:rsidRPr="0041432F" w:rsidRDefault="0099349E" w:rsidP="006A66D0">
            <w:pPr>
              <w:spacing w:line="220" w:lineRule="exact"/>
              <w:ind w:left="142" w:right="120"/>
              <w:jc w:val="center"/>
              <w:rPr>
                <w:rFonts w:asciiTheme="minorHAnsi" w:eastAsia="Trebuchet MS" w:hAnsiTheme="minorHAnsi" w:cstheme="minorHAnsi"/>
                <w:color w:val="002060"/>
                <w:sz w:val="22"/>
                <w:szCs w:val="22"/>
                <w:lang w:val="ro-RO"/>
              </w:rPr>
            </w:pPr>
            <w:r w:rsidRPr="0041432F">
              <w:rPr>
                <w:rFonts w:asciiTheme="minorHAnsi" w:eastAsia="Trebuchet MS" w:hAnsiTheme="minorHAnsi" w:cstheme="minorHAnsi"/>
                <w:color w:val="002060"/>
                <w:w w:val="103"/>
                <w:sz w:val="22"/>
                <w:szCs w:val="22"/>
                <w:lang w:val="ro-RO"/>
              </w:rPr>
              <w:t>8</w:t>
            </w:r>
          </w:p>
        </w:tc>
        <w:tc>
          <w:tcPr>
            <w:tcW w:w="1134" w:type="dxa"/>
            <w:vAlign w:val="center"/>
          </w:tcPr>
          <w:p w14:paraId="5527E028" w14:textId="77777777" w:rsidR="000B3971" w:rsidRPr="0041432F" w:rsidRDefault="0099349E" w:rsidP="006A66D0">
            <w:pPr>
              <w:spacing w:line="220" w:lineRule="exact"/>
              <w:ind w:left="142" w:right="408"/>
              <w:jc w:val="center"/>
              <w:rPr>
                <w:rFonts w:asciiTheme="minorHAnsi" w:eastAsia="Trebuchet MS" w:hAnsiTheme="minorHAnsi" w:cstheme="minorHAnsi"/>
                <w:color w:val="002060"/>
                <w:sz w:val="22"/>
                <w:szCs w:val="22"/>
                <w:lang w:val="ro-RO"/>
              </w:rPr>
            </w:pPr>
            <w:r w:rsidRPr="0041432F">
              <w:rPr>
                <w:rFonts w:asciiTheme="minorHAnsi" w:eastAsia="Trebuchet MS" w:hAnsiTheme="minorHAnsi" w:cstheme="minorHAnsi"/>
                <w:color w:val="002060"/>
                <w:w w:val="103"/>
                <w:sz w:val="22"/>
                <w:szCs w:val="22"/>
                <w:lang w:val="ro-RO"/>
              </w:rPr>
              <w:t>9</w:t>
            </w:r>
          </w:p>
        </w:tc>
      </w:tr>
      <w:tr w:rsidR="00604687" w:rsidRPr="0041432F" w14:paraId="0BB33983" w14:textId="77777777" w:rsidTr="006A66D0">
        <w:trPr>
          <w:trHeight w:hRule="exact" w:val="277"/>
          <w:jc w:val="center"/>
        </w:trPr>
        <w:tc>
          <w:tcPr>
            <w:tcW w:w="1459" w:type="dxa"/>
            <w:vAlign w:val="center"/>
          </w:tcPr>
          <w:p w14:paraId="29732908" w14:textId="77777777" w:rsidR="000B3971" w:rsidRPr="0041432F" w:rsidRDefault="000B3971" w:rsidP="006A66D0">
            <w:pPr>
              <w:ind w:left="142"/>
              <w:rPr>
                <w:rFonts w:asciiTheme="minorHAnsi" w:hAnsiTheme="minorHAnsi" w:cstheme="minorHAnsi"/>
                <w:color w:val="002060"/>
                <w:sz w:val="22"/>
                <w:szCs w:val="22"/>
                <w:lang w:val="ro-RO"/>
              </w:rPr>
            </w:pPr>
          </w:p>
        </w:tc>
        <w:tc>
          <w:tcPr>
            <w:tcW w:w="1371" w:type="dxa"/>
            <w:vAlign w:val="center"/>
          </w:tcPr>
          <w:p w14:paraId="41F9D8DF" w14:textId="77777777" w:rsidR="000B3971" w:rsidRPr="0041432F" w:rsidRDefault="000B3971" w:rsidP="006A66D0">
            <w:pPr>
              <w:ind w:left="142"/>
              <w:rPr>
                <w:rFonts w:asciiTheme="minorHAnsi" w:hAnsiTheme="minorHAnsi" w:cstheme="minorHAnsi"/>
                <w:color w:val="002060"/>
                <w:sz w:val="22"/>
                <w:szCs w:val="22"/>
                <w:lang w:val="ro-RO"/>
              </w:rPr>
            </w:pPr>
          </w:p>
        </w:tc>
        <w:tc>
          <w:tcPr>
            <w:tcW w:w="1134" w:type="dxa"/>
            <w:vAlign w:val="center"/>
          </w:tcPr>
          <w:p w14:paraId="2901A8FF" w14:textId="77777777" w:rsidR="000B3971" w:rsidRPr="0041432F" w:rsidRDefault="000B3971" w:rsidP="006A66D0">
            <w:pPr>
              <w:ind w:left="142"/>
              <w:rPr>
                <w:rFonts w:asciiTheme="minorHAnsi" w:hAnsiTheme="minorHAnsi" w:cstheme="minorHAnsi"/>
                <w:color w:val="002060"/>
                <w:sz w:val="22"/>
                <w:szCs w:val="22"/>
                <w:lang w:val="ro-RO"/>
              </w:rPr>
            </w:pPr>
          </w:p>
        </w:tc>
        <w:tc>
          <w:tcPr>
            <w:tcW w:w="993" w:type="dxa"/>
            <w:vAlign w:val="center"/>
          </w:tcPr>
          <w:p w14:paraId="3FBD0B24" w14:textId="77777777" w:rsidR="000B3971" w:rsidRPr="0041432F" w:rsidRDefault="000B3971" w:rsidP="006A66D0">
            <w:pPr>
              <w:ind w:left="142"/>
              <w:rPr>
                <w:rFonts w:asciiTheme="minorHAnsi" w:hAnsiTheme="minorHAnsi" w:cstheme="minorHAnsi"/>
                <w:color w:val="002060"/>
                <w:sz w:val="22"/>
                <w:szCs w:val="22"/>
                <w:lang w:val="ro-RO"/>
              </w:rPr>
            </w:pPr>
          </w:p>
        </w:tc>
        <w:tc>
          <w:tcPr>
            <w:tcW w:w="850" w:type="dxa"/>
            <w:vAlign w:val="center"/>
          </w:tcPr>
          <w:p w14:paraId="52612903" w14:textId="77777777" w:rsidR="000B3971" w:rsidRPr="0041432F" w:rsidRDefault="000B3971" w:rsidP="006A66D0">
            <w:pPr>
              <w:ind w:left="142"/>
              <w:rPr>
                <w:rFonts w:asciiTheme="minorHAnsi" w:hAnsiTheme="minorHAnsi" w:cstheme="minorHAnsi"/>
                <w:color w:val="002060"/>
                <w:sz w:val="22"/>
                <w:szCs w:val="22"/>
                <w:lang w:val="ro-RO"/>
              </w:rPr>
            </w:pPr>
          </w:p>
        </w:tc>
        <w:tc>
          <w:tcPr>
            <w:tcW w:w="1134" w:type="dxa"/>
            <w:vAlign w:val="center"/>
          </w:tcPr>
          <w:p w14:paraId="746F361F" w14:textId="77777777" w:rsidR="000B3971" w:rsidRPr="0041432F" w:rsidRDefault="000B3971" w:rsidP="006A66D0">
            <w:pPr>
              <w:ind w:left="142"/>
              <w:rPr>
                <w:rFonts w:asciiTheme="minorHAnsi" w:hAnsiTheme="minorHAnsi" w:cstheme="minorHAnsi"/>
                <w:color w:val="002060"/>
                <w:sz w:val="22"/>
                <w:szCs w:val="22"/>
                <w:lang w:val="ro-RO"/>
              </w:rPr>
            </w:pPr>
          </w:p>
        </w:tc>
        <w:tc>
          <w:tcPr>
            <w:tcW w:w="709" w:type="dxa"/>
            <w:vAlign w:val="center"/>
          </w:tcPr>
          <w:p w14:paraId="697C41E3" w14:textId="77777777" w:rsidR="000B3971" w:rsidRPr="0041432F" w:rsidRDefault="000B3971" w:rsidP="006A66D0">
            <w:pPr>
              <w:ind w:left="142"/>
              <w:rPr>
                <w:rFonts w:asciiTheme="minorHAnsi" w:hAnsiTheme="minorHAnsi" w:cstheme="minorHAnsi"/>
                <w:color w:val="002060"/>
                <w:sz w:val="22"/>
                <w:szCs w:val="22"/>
                <w:lang w:val="ro-RO"/>
              </w:rPr>
            </w:pPr>
          </w:p>
        </w:tc>
        <w:tc>
          <w:tcPr>
            <w:tcW w:w="850" w:type="dxa"/>
            <w:vAlign w:val="center"/>
          </w:tcPr>
          <w:p w14:paraId="5EF8A0C4" w14:textId="77777777" w:rsidR="000B3971" w:rsidRPr="0041432F" w:rsidRDefault="000B3971" w:rsidP="006A66D0">
            <w:pPr>
              <w:ind w:left="142"/>
              <w:rPr>
                <w:rFonts w:asciiTheme="minorHAnsi" w:hAnsiTheme="minorHAnsi" w:cstheme="minorHAnsi"/>
                <w:color w:val="002060"/>
                <w:sz w:val="22"/>
                <w:szCs w:val="22"/>
                <w:lang w:val="ro-RO"/>
              </w:rPr>
            </w:pPr>
          </w:p>
        </w:tc>
        <w:tc>
          <w:tcPr>
            <w:tcW w:w="993" w:type="dxa"/>
            <w:vAlign w:val="center"/>
          </w:tcPr>
          <w:p w14:paraId="033C7059" w14:textId="77777777" w:rsidR="000B3971" w:rsidRPr="0041432F" w:rsidRDefault="000B3971" w:rsidP="006A66D0">
            <w:pPr>
              <w:ind w:left="142"/>
              <w:rPr>
                <w:rFonts w:asciiTheme="minorHAnsi" w:hAnsiTheme="minorHAnsi" w:cstheme="minorHAnsi"/>
                <w:color w:val="002060"/>
                <w:sz w:val="22"/>
                <w:szCs w:val="22"/>
                <w:lang w:val="ro-RO"/>
              </w:rPr>
            </w:pPr>
          </w:p>
        </w:tc>
        <w:tc>
          <w:tcPr>
            <w:tcW w:w="1134" w:type="dxa"/>
            <w:vAlign w:val="center"/>
          </w:tcPr>
          <w:p w14:paraId="40AEC473" w14:textId="77777777" w:rsidR="000B3971" w:rsidRPr="0041432F" w:rsidRDefault="000B3971" w:rsidP="006A66D0">
            <w:pPr>
              <w:ind w:left="142"/>
              <w:rPr>
                <w:rFonts w:asciiTheme="minorHAnsi" w:hAnsiTheme="minorHAnsi" w:cstheme="minorHAnsi"/>
                <w:color w:val="002060"/>
                <w:sz w:val="22"/>
                <w:szCs w:val="22"/>
                <w:lang w:val="ro-RO"/>
              </w:rPr>
            </w:pPr>
          </w:p>
        </w:tc>
      </w:tr>
      <w:tr w:rsidR="00604687" w:rsidRPr="0041432F" w14:paraId="0AF8E8D0" w14:textId="77777777" w:rsidTr="006A66D0">
        <w:trPr>
          <w:trHeight w:hRule="exact" w:val="278"/>
          <w:jc w:val="center"/>
        </w:trPr>
        <w:tc>
          <w:tcPr>
            <w:tcW w:w="1459" w:type="dxa"/>
            <w:vAlign w:val="center"/>
          </w:tcPr>
          <w:p w14:paraId="75B216E0" w14:textId="77777777" w:rsidR="000B3971" w:rsidRPr="0041432F" w:rsidRDefault="000B3971" w:rsidP="006A66D0">
            <w:pPr>
              <w:ind w:left="142"/>
              <w:rPr>
                <w:rFonts w:asciiTheme="minorHAnsi" w:hAnsiTheme="minorHAnsi" w:cstheme="minorHAnsi"/>
                <w:color w:val="002060"/>
                <w:sz w:val="22"/>
                <w:szCs w:val="22"/>
                <w:lang w:val="ro-RO"/>
              </w:rPr>
            </w:pPr>
          </w:p>
        </w:tc>
        <w:tc>
          <w:tcPr>
            <w:tcW w:w="1371" w:type="dxa"/>
            <w:vAlign w:val="center"/>
          </w:tcPr>
          <w:p w14:paraId="4C2489BC" w14:textId="77777777" w:rsidR="000B3971" w:rsidRPr="0041432F" w:rsidRDefault="000B3971" w:rsidP="006A66D0">
            <w:pPr>
              <w:ind w:left="142"/>
              <w:rPr>
                <w:rFonts w:asciiTheme="minorHAnsi" w:hAnsiTheme="minorHAnsi" w:cstheme="minorHAnsi"/>
                <w:color w:val="002060"/>
                <w:sz w:val="22"/>
                <w:szCs w:val="22"/>
                <w:lang w:val="ro-RO"/>
              </w:rPr>
            </w:pPr>
          </w:p>
        </w:tc>
        <w:tc>
          <w:tcPr>
            <w:tcW w:w="1134" w:type="dxa"/>
            <w:vAlign w:val="center"/>
          </w:tcPr>
          <w:p w14:paraId="30C4BC9A" w14:textId="77777777" w:rsidR="000B3971" w:rsidRPr="0041432F" w:rsidRDefault="000B3971" w:rsidP="006A66D0">
            <w:pPr>
              <w:ind w:left="142"/>
              <w:rPr>
                <w:rFonts w:asciiTheme="minorHAnsi" w:hAnsiTheme="minorHAnsi" w:cstheme="minorHAnsi"/>
                <w:color w:val="002060"/>
                <w:sz w:val="22"/>
                <w:szCs w:val="22"/>
                <w:lang w:val="ro-RO"/>
              </w:rPr>
            </w:pPr>
          </w:p>
        </w:tc>
        <w:tc>
          <w:tcPr>
            <w:tcW w:w="993" w:type="dxa"/>
            <w:vAlign w:val="center"/>
          </w:tcPr>
          <w:p w14:paraId="0684287B" w14:textId="77777777" w:rsidR="000B3971" w:rsidRPr="0041432F" w:rsidRDefault="000B3971" w:rsidP="006A66D0">
            <w:pPr>
              <w:ind w:left="142"/>
              <w:rPr>
                <w:rFonts w:asciiTheme="minorHAnsi" w:hAnsiTheme="minorHAnsi" w:cstheme="minorHAnsi"/>
                <w:color w:val="002060"/>
                <w:sz w:val="22"/>
                <w:szCs w:val="22"/>
                <w:lang w:val="ro-RO"/>
              </w:rPr>
            </w:pPr>
          </w:p>
        </w:tc>
        <w:tc>
          <w:tcPr>
            <w:tcW w:w="850" w:type="dxa"/>
            <w:vAlign w:val="center"/>
          </w:tcPr>
          <w:p w14:paraId="1711A392" w14:textId="77777777" w:rsidR="000B3971" w:rsidRPr="0041432F" w:rsidRDefault="000B3971" w:rsidP="006A66D0">
            <w:pPr>
              <w:ind w:left="142"/>
              <w:rPr>
                <w:rFonts w:asciiTheme="minorHAnsi" w:hAnsiTheme="minorHAnsi" w:cstheme="minorHAnsi"/>
                <w:color w:val="002060"/>
                <w:sz w:val="22"/>
                <w:szCs w:val="22"/>
                <w:lang w:val="ro-RO"/>
              </w:rPr>
            </w:pPr>
          </w:p>
        </w:tc>
        <w:tc>
          <w:tcPr>
            <w:tcW w:w="1134" w:type="dxa"/>
            <w:vAlign w:val="center"/>
          </w:tcPr>
          <w:p w14:paraId="1ABCC3F3" w14:textId="77777777" w:rsidR="000B3971" w:rsidRPr="0041432F" w:rsidRDefault="000B3971" w:rsidP="006A66D0">
            <w:pPr>
              <w:ind w:left="142"/>
              <w:rPr>
                <w:rFonts w:asciiTheme="minorHAnsi" w:hAnsiTheme="minorHAnsi" w:cstheme="minorHAnsi"/>
                <w:color w:val="002060"/>
                <w:sz w:val="22"/>
                <w:szCs w:val="22"/>
                <w:lang w:val="ro-RO"/>
              </w:rPr>
            </w:pPr>
          </w:p>
        </w:tc>
        <w:tc>
          <w:tcPr>
            <w:tcW w:w="709" w:type="dxa"/>
            <w:vAlign w:val="center"/>
          </w:tcPr>
          <w:p w14:paraId="56B605B0" w14:textId="77777777" w:rsidR="000B3971" w:rsidRPr="0041432F" w:rsidRDefault="000B3971" w:rsidP="006A66D0">
            <w:pPr>
              <w:ind w:left="142"/>
              <w:rPr>
                <w:rFonts w:asciiTheme="minorHAnsi" w:hAnsiTheme="minorHAnsi" w:cstheme="minorHAnsi"/>
                <w:color w:val="002060"/>
                <w:sz w:val="22"/>
                <w:szCs w:val="22"/>
                <w:lang w:val="ro-RO"/>
              </w:rPr>
            </w:pPr>
          </w:p>
        </w:tc>
        <w:tc>
          <w:tcPr>
            <w:tcW w:w="850" w:type="dxa"/>
            <w:vAlign w:val="center"/>
          </w:tcPr>
          <w:p w14:paraId="2005048F" w14:textId="77777777" w:rsidR="000B3971" w:rsidRPr="0041432F" w:rsidRDefault="000B3971" w:rsidP="006A66D0">
            <w:pPr>
              <w:ind w:left="142"/>
              <w:rPr>
                <w:rFonts w:asciiTheme="minorHAnsi" w:hAnsiTheme="minorHAnsi" w:cstheme="minorHAnsi"/>
                <w:color w:val="002060"/>
                <w:sz w:val="22"/>
                <w:szCs w:val="22"/>
                <w:lang w:val="ro-RO"/>
              </w:rPr>
            </w:pPr>
          </w:p>
        </w:tc>
        <w:tc>
          <w:tcPr>
            <w:tcW w:w="993" w:type="dxa"/>
            <w:vAlign w:val="center"/>
          </w:tcPr>
          <w:p w14:paraId="7B8CB0B2" w14:textId="77777777" w:rsidR="000B3971" w:rsidRPr="0041432F" w:rsidRDefault="000B3971" w:rsidP="006A66D0">
            <w:pPr>
              <w:ind w:left="142"/>
              <w:rPr>
                <w:rFonts w:asciiTheme="minorHAnsi" w:hAnsiTheme="minorHAnsi" w:cstheme="minorHAnsi"/>
                <w:color w:val="002060"/>
                <w:sz w:val="22"/>
                <w:szCs w:val="22"/>
                <w:lang w:val="ro-RO"/>
              </w:rPr>
            </w:pPr>
          </w:p>
        </w:tc>
        <w:tc>
          <w:tcPr>
            <w:tcW w:w="1134" w:type="dxa"/>
            <w:vAlign w:val="center"/>
          </w:tcPr>
          <w:p w14:paraId="5F639931" w14:textId="77777777" w:rsidR="000B3971" w:rsidRPr="0041432F" w:rsidRDefault="000B3971" w:rsidP="006A66D0">
            <w:pPr>
              <w:ind w:left="142"/>
              <w:rPr>
                <w:rFonts w:asciiTheme="minorHAnsi" w:hAnsiTheme="minorHAnsi" w:cstheme="minorHAnsi"/>
                <w:color w:val="002060"/>
                <w:sz w:val="22"/>
                <w:szCs w:val="22"/>
                <w:lang w:val="ro-RO"/>
              </w:rPr>
            </w:pPr>
          </w:p>
        </w:tc>
      </w:tr>
      <w:tr w:rsidR="00604687" w:rsidRPr="0041432F" w14:paraId="56A4E436" w14:textId="77777777" w:rsidTr="006A66D0">
        <w:trPr>
          <w:trHeight w:hRule="exact" w:val="276"/>
          <w:jc w:val="center"/>
        </w:trPr>
        <w:tc>
          <w:tcPr>
            <w:tcW w:w="1459" w:type="dxa"/>
            <w:vAlign w:val="center"/>
          </w:tcPr>
          <w:p w14:paraId="0A081848" w14:textId="77777777" w:rsidR="000B3971" w:rsidRPr="0041432F" w:rsidRDefault="000B3971" w:rsidP="006A66D0">
            <w:pPr>
              <w:ind w:left="142"/>
              <w:rPr>
                <w:rFonts w:asciiTheme="minorHAnsi" w:hAnsiTheme="minorHAnsi" w:cstheme="minorHAnsi"/>
                <w:color w:val="002060"/>
                <w:sz w:val="22"/>
                <w:szCs w:val="22"/>
                <w:lang w:val="ro-RO"/>
              </w:rPr>
            </w:pPr>
          </w:p>
        </w:tc>
        <w:tc>
          <w:tcPr>
            <w:tcW w:w="1371" w:type="dxa"/>
            <w:vAlign w:val="center"/>
          </w:tcPr>
          <w:p w14:paraId="739835C7" w14:textId="77777777" w:rsidR="000B3971" w:rsidRPr="0041432F" w:rsidRDefault="000B3971" w:rsidP="006A66D0">
            <w:pPr>
              <w:ind w:left="142"/>
              <w:rPr>
                <w:rFonts w:asciiTheme="minorHAnsi" w:hAnsiTheme="minorHAnsi" w:cstheme="minorHAnsi"/>
                <w:color w:val="002060"/>
                <w:sz w:val="22"/>
                <w:szCs w:val="22"/>
                <w:lang w:val="ro-RO"/>
              </w:rPr>
            </w:pPr>
          </w:p>
        </w:tc>
        <w:tc>
          <w:tcPr>
            <w:tcW w:w="1134" w:type="dxa"/>
            <w:vAlign w:val="center"/>
          </w:tcPr>
          <w:p w14:paraId="31541944" w14:textId="77777777" w:rsidR="000B3971" w:rsidRPr="0041432F" w:rsidRDefault="000B3971" w:rsidP="006A66D0">
            <w:pPr>
              <w:ind w:left="142"/>
              <w:rPr>
                <w:rFonts w:asciiTheme="minorHAnsi" w:hAnsiTheme="minorHAnsi" w:cstheme="minorHAnsi"/>
                <w:color w:val="002060"/>
                <w:sz w:val="22"/>
                <w:szCs w:val="22"/>
                <w:lang w:val="ro-RO"/>
              </w:rPr>
            </w:pPr>
          </w:p>
        </w:tc>
        <w:tc>
          <w:tcPr>
            <w:tcW w:w="993" w:type="dxa"/>
            <w:vAlign w:val="center"/>
          </w:tcPr>
          <w:p w14:paraId="025A16DB" w14:textId="77777777" w:rsidR="000B3971" w:rsidRPr="0041432F" w:rsidRDefault="000B3971" w:rsidP="006A66D0">
            <w:pPr>
              <w:ind w:left="142"/>
              <w:rPr>
                <w:rFonts w:asciiTheme="minorHAnsi" w:hAnsiTheme="minorHAnsi" w:cstheme="minorHAnsi"/>
                <w:color w:val="002060"/>
                <w:sz w:val="22"/>
                <w:szCs w:val="22"/>
                <w:lang w:val="ro-RO"/>
              </w:rPr>
            </w:pPr>
          </w:p>
        </w:tc>
        <w:tc>
          <w:tcPr>
            <w:tcW w:w="850" w:type="dxa"/>
            <w:vAlign w:val="center"/>
          </w:tcPr>
          <w:p w14:paraId="552B782B" w14:textId="77777777" w:rsidR="000B3971" w:rsidRPr="0041432F" w:rsidRDefault="000B3971" w:rsidP="006A66D0">
            <w:pPr>
              <w:ind w:left="142"/>
              <w:rPr>
                <w:rFonts w:asciiTheme="minorHAnsi" w:hAnsiTheme="minorHAnsi" w:cstheme="minorHAnsi"/>
                <w:color w:val="002060"/>
                <w:sz w:val="22"/>
                <w:szCs w:val="22"/>
                <w:lang w:val="ro-RO"/>
              </w:rPr>
            </w:pPr>
          </w:p>
        </w:tc>
        <w:tc>
          <w:tcPr>
            <w:tcW w:w="1134" w:type="dxa"/>
            <w:vAlign w:val="center"/>
          </w:tcPr>
          <w:p w14:paraId="7FADF4B1" w14:textId="77777777" w:rsidR="000B3971" w:rsidRPr="0041432F" w:rsidRDefault="000B3971" w:rsidP="006A66D0">
            <w:pPr>
              <w:ind w:left="142"/>
              <w:rPr>
                <w:rFonts w:asciiTheme="minorHAnsi" w:hAnsiTheme="minorHAnsi" w:cstheme="minorHAnsi"/>
                <w:color w:val="002060"/>
                <w:sz w:val="22"/>
                <w:szCs w:val="22"/>
                <w:lang w:val="ro-RO"/>
              </w:rPr>
            </w:pPr>
          </w:p>
        </w:tc>
        <w:tc>
          <w:tcPr>
            <w:tcW w:w="709" w:type="dxa"/>
            <w:vAlign w:val="center"/>
          </w:tcPr>
          <w:p w14:paraId="4F9130CC" w14:textId="77777777" w:rsidR="000B3971" w:rsidRPr="0041432F" w:rsidRDefault="000B3971" w:rsidP="006A66D0">
            <w:pPr>
              <w:ind w:left="142"/>
              <w:rPr>
                <w:rFonts w:asciiTheme="minorHAnsi" w:hAnsiTheme="minorHAnsi" w:cstheme="minorHAnsi"/>
                <w:color w:val="002060"/>
                <w:sz w:val="22"/>
                <w:szCs w:val="22"/>
                <w:lang w:val="ro-RO"/>
              </w:rPr>
            </w:pPr>
          </w:p>
        </w:tc>
        <w:tc>
          <w:tcPr>
            <w:tcW w:w="850" w:type="dxa"/>
            <w:vAlign w:val="center"/>
          </w:tcPr>
          <w:p w14:paraId="1009DDC0" w14:textId="77777777" w:rsidR="000B3971" w:rsidRPr="0041432F" w:rsidRDefault="000B3971" w:rsidP="006A66D0">
            <w:pPr>
              <w:ind w:left="142"/>
              <w:rPr>
                <w:rFonts w:asciiTheme="minorHAnsi" w:hAnsiTheme="minorHAnsi" w:cstheme="minorHAnsi"/>
                <w:color w:val="002060"/>
                <w:sz w:val="22"/>
                <w:szCs w:val="22"/>
                <w:lang w:val="ro-RO"/>
              </w:rPr>
            </w:pPr>
          </w:p>
        </w:tc>
        <w:tc>
          <w:tcPr>
            <w:tcW w:w="993" w:type="dxa"/>
            <w:vAlign w:val="center"/>
          </w:tcPr>
          <w:p w14:paraId="658CC7D8" w14:textId="77777777" w:rsidR="000B3971" w:rsidRPr="0041432F" w:rsidRDefault="000B3971" w:rsidP="006A66D0">
            <w:pPr>
              <w:ind w:left="142"/>
              <w:rPr>
                <w:rFonts w:asciiTheme="minorHAnsi" w:hAnsiTheme="minorHAnsi" w:cstheme="minorHAnsi"/>
                <w:color w:val="002060"/>
                <w:sz w:val="22"/>
                <w:szCs w:val="22"/>
                <w:lang w:val="ro-RO"/>
              </w:rPr>
            </w:pPr>
          </w:p>
        </w:tc>
        <w:tc>
          <w:tcPr>
            <w:tcW w:w="1134" w:type="dxa"/>
            <w:vAlign w:val="center"/>
          </w:tcPr>
          <w:p w14:paraId="64DB930A" w14:textId="77777777" w:rsidR="000B3971" w:rsidRPr="0041432F" w:rsidRDefault="000B3971" w:rsidP="006A66D0">
            <w:pPr>
              <w:ind w:left="142"/>
              <w:rPr>
                <w:rFonts w:asciiTheme="minorHAnsi" w:hAnsiTheme="minorHAnsi" w:cstheme="minorHAnsi"/>
                <w:color w:val="002060"/>
                <w:sz w:val="22"/>
                <w:szCs w:val="22"/>
                <w:lang w:val="ro-RO"/>
              </w:rPr>
            </w:pPr>
          </w:p>
        </w:tc>
      </w:tr>
      <w:tr w:rsidR="006C55AA" w:rsidRPr="0041432F" w14:paraId="461C8F4B" w14:textId="77777777" w:rsidTr="006A66D0">
        <w:trPr>
          <w:trHeight w:hRule="exact" w:val="386"/>
          <w:jc w:val="center"/>
        </w:trPr>
        <w:tc>
          <w:tcPr>
            <w:tcW w:w="1459" w:type="dxa"/>
            <w:vAlign w:val="center"/>
          </w:tcPr>
          <w:p w14:paraId="0ED3D5F2" w14:textId="34909E04" w:rsidR="000B3971" w:rsidRPr="0041432F" w:rsidRDefault="00DA7C15" w:rsidP="006A66D0">
            <w:pPr>
              <w:ind w:left="142"/>
              <w:rPr>
                <w:rFonts w:asciiTheme="minorHAnsi" w:hAnsiTheme="minorHAnsi" w:cstheme="minorHAnsi"/>
                <w:b/>
                <w:bCs/>
                <w:color w:val="002060"/>
                <w:sz w:val="22"/>
                <w:szCs w:val="22"/>
                <w:lang w:val="ro-RO"/>
              </w:rPr>
            </w:pPr>
            <w:r w:rsidRPr="0041432F">
              <w:rPr>
                <w:rFonts w:asciiTheme="minorHAnsi" w:hAnsiTheme="minorHAnsi" w:cstheme="minorHAnsi"/>
                <w:b/>
                <w:bCs/>
                <w:color w:val="002060"/>
                <w:sz w:val="22"/>
                <w:szCs w:val="22"/>
                <w:lang w:val="ro-RO"/>
              </w:rPr>
              <w:t xml:space="preserve">  Total:</w:t>
            </w:r>
          </w:p>
        </w:tc>
        <w:tc>
          <w:tcPr>
            <w:tcW w:w="1371" w:type="dxa"/>
            <w:vAlign w:val="center"/>
          </w:tcPr>
          <w:p w14:paraId="6FC34EB9" w14:textId="77777777" w:rsidR="000B3971" w:rsidRPr="0041432F" w:rsidRDefault="000B3971" w:rsidP="006A66D0">
            <w:pPr>
              <w:ind w:left="142"/>
              <w:rPr>
                <w:rFonts w:asciiTheme="minorHAnsi" w:hAnsiTheme="minorHAnsi" w:cstheme="minorHAnsi"/>
                <w:color w:val="002060"/>
                <w:sz w:val="22"/>
                <w:szCs w:val="22"/>
                <w:lang w:val="ro-RO"/>
              </w:rPr>
            </w:pPr>
          </w:p>
        </w:tc>
        <w:tc>
          <w:tcPr>
            <w:tcW w:w="1134" w:type="dxa"/>
            <w:vAlign w:val="center"/>
          </w:tcPr>
          <w:p w14:paraId="32AFF6AF" w14:textId="77777777" w:rsidR="000B3971" w:rsidRPr="0041432F" w:rsidRDefault="000B3971" w:rsidP="006A66D0">
            <w:pPr>
              <w:ind w:left="142"/>
              <w:rPr>
                <w:rFonts w:asciiTheme="minorHAnsi" w:hAnsiTheme="minorHAnsi" w:cstheme="minorHAnsi"/>
                <w:color w:val="002060"/>
                <w:sz w:val="22"/>
                <w:szCs w:val="22"/>
                <w:lang w:val="ro-RO"/>
              </w:rPr>
            </w:pPr>
          </w:p>
        </w:tc>
        <w:tc>
          <w:tcPr>
            <w:tcW w:w="993" w:type="dxa"/>
            <w:vAlign w:val="center"/>
          </w:tcPr>
          <w:p w14:paraId="23976B92" w14:textId="77777777" w:rsidR="000B3971" w:rsidRPr="0041432F" w:rsidRDefault="000B3971" w:rsidP="006A66D0">
            <w:pPr>
              <w:ind w:left="142"/>
              <w:rPr>
                <w:rFonts w:asciiTheme="minorHAnsi" w:hAnsiTheme="minorHAnsi" w:cstheme="minorHAnsi"/>
                <w:color w:val="002060"/>
                <w:sz w:val="22"/>
                <w:szCs w:val="22"/>
                <w:lang w:val="ro-RO"/>
              </w:rPr>
            </w:pPr>
          </w:p>
        </w:tc>
        <w:tc>
          <w:tcPr>
            <w:tcW w:w="850" w:type="dxa"/>
            <w:vAlign w:val="center"/>
          </w:tcPr>
          <w:p w14:paraId="03068B45" w14:textId="77777777" w:rsidR="000B3971" w:rsidRPr="0041432F" w:rsidRDefault="000B3971" w:rsidP="006A66D0">
            <w:pPr>
              <w:ind w:left="142"/>
              <w:rPr>
                <w:rFonts w:asciiTheme="minorHAnsi" w:hAnsiTheme="minorHAnsi" w:cstheme="minorHAnsi"/>
                <w:color w:val="002060"/>
                <w:sz w:val="22"/>
                <w:szCs w:val="22"/>
                <w:lang w:val="ro-RO"/>
              </w:rPr>
            </w:pPr>
          </w:p>
        </w:tc>
        <w:tc>
          <w:tcPr>
            <w:tcW w:w="1134" w:type="dxa"/>
            <w:vAlign w:val="center"/>
          </w:tcPr>
          <w:p w14:paraId="2D1997A1" w14:textId="77777777" w:rsidR="000B3971" w:rsidRPr="0041432F" w:rsidRDefault="000B3971" w:rsidP="006A66D0">
            <w:pPr>
              <w:ind w:left="142"/>
              <w:rPr>
                <w:rFonts w:asciiTheme="minorHAnsi" w:hAnsiTheme="minorHAnsi" w:cstheme="minorHAnsi"/>
                <w:color w:val="002060"/>
                <w:sz w:val="22"/>
                <w:szCs w:val="22"/>
                <w:lang w:val="ro-RO"/>
              </w:rPr>
            </w:pPr>
          </w:p>
        </w:tc>
        <w:tc>
          <w:tcPr>
            <w:tcW w:w="709" w:type="dxa"/>
            <w:vAlign w:val="center"/>
          </w:tcPr>
          <w:p w14:paraId="49DAD2DB" w14:textId="77777777" w:rsidR="000B3971" w:rsidRPr="0041432F" w:rsidRDefault="000B3971" w:rsidP="006A66D0">
            <w:pPr>
              <w:ind w:left="142"/>
              <w:rPr>
                <w:rFonts w:asciiTheme="minorHAnsi" w:hAnsiTheme="minorHAnsi" w:cstheme="minorHAnsi"/>
                <w:color w:val="002060"/>
                <w:sz w:val="22"/>
                <w:szCs w:val="22"/>
                <w:lang w:val="ro-RO"/>
              </w:rPr>
            </w:pPr>
          </w:p>
        </w:tc>
        <w:tc>
          <w:tcPr>
            <w:tcW w:w="850" w:type="dxa"/>
            <w:vAlign w:val="center"/>
          </w:tcPr>
          <w:p w14:paraId="6AD80475" w14:textId="77777777" w:rsidR="000B3971" w:rsidRPr="0041432F" w:rsidRDefault="000B3971" w:rsidP="006A66D0">
            <w:pPr>
              <w:ind w:left="142"/>
              <w:rPr>
                <w:rFonts w:asciiTheme="minorHAnsi" w:hAnsiTheme="minorHAnsi" w:cstheme="minorHAnsi"/>
                <w:color w:val="002060"/>
                <w:sz w:val="22"/>
                <w:szCs w:val="22"/>
                <w:lang w:val="ro-RO"/>
              </w:rPr>
            </w:pPr>
          </w:p>
        </w:tc>
        <w:tc>
          <w:tcPr>
            <w:tcW w:w="993" w:type="dxa"/>
            <w:vAlign w:val="center"/>
          </w:tcPr>
          <w:p w14:paraId="7C2FE1BB" w14:textId="77777777" w:rsidR="000B3971" w:rsidRPr="0041432F" w:rsidRDefault="000B3971" w:rsidP="006A66D0">
            <w:pPr>
              <w:ind w:left="142"/>
              <w:rPr>
                <w:rFonts w:asciiTheme="minorHAnsi" w:hAnsiTheme="minorHAnsi" w:cstheme="minorHAnsi"/>
                <w:color w:val="002060"/>
                <w:sz w:val="22"/>
                <w:szCs w:val="22"/>
                <w:lang w:val="ro-RO"/>
              </w:rPr>
            </w:pPr>
          </w:p>
        </w:tc>
        <w:tc>
          <w:tcPr>
            <w:tcW w:w="1134" w:type="dxa"/>
            <w:vAlign w:val="center"/>
          </w:tcPr>
          <w:p w14:paraId="53F3AC0F" w14:textId="77777777" w:rsidR="000B3971" w:rsidRPr="0041432F" w:rsidRDefault="000B3971" w:rsidP="006A66D0">
            <w:pPr>
              <w:ind w:left="142"/>
              <w:rPr>
                <w:rFonts w:asciiTheme="minorHAnsi" w:hAnsiTheme="minorHAnsi" w:cstheme="minorHAnsi"/>
                <w:color w:val="002060"/>
                <w:sz w:val="22"/>
                <w:szCs w:val="22"/>
                <w:lang w:val="ro-RO"/>
              </w:rPr>
            </w:pPr>
          </w:p>
        </w:tc>
      </w:tr>
    </w:tbl>
    <w:p w14:paraId="50B213E6" w14:textId="77777777" w:rsidR="000B3971" w:rsidRPr="0041432F" w:rsidRDefault="000B3971" w:rsidP="006A66D0">
      <w:pPr>
        <w:spacing w:line="200" w:lineRule="exact"/>
        <w:ind w:left="142"/>
        <w:rPr>
          <w:rFonts w:asciiTheme="minorHAnsi" w:hAnsiTheme="minorHAnsi" w:cstheme="minorHAnsi"/>
          <w:color w:val="002060"/>
          <w:sz w:val="22"/>
          <w:szCs w:val="22"/>
          <w:lang w:val="ro-RO"/>
        </w:rPr>
      </w:pPr>
    </w:p>
    <w:p w14:paraId="5AB24EB9" w14:textId="77777777" w:rsidR="000B3971" w:rsidRPr="0041432F" w:rsidRDefault="000B3971" w:rsidP="006A66D0">
      <w:pPr>
        <w:spacing w:before="9" w:line="220" w:lineRule="exact"/>
        <w:ind w:left="142"/>
        <w:rPr>
          <w:rFonts w:asciiTheme="minorHAnsi" w:hAnsiTheme="minorHAnsi" w:cstheme="minorHAnsi"/>
          <w:color w:val="002060"/>
          <w:sz w:val="22"/>
          <w:szCs w:val="22"/>
          <w:lang w:val="ro-RO"/>
        </w:rPr>
      </w:pPr>
    </w:p>
    <w:p w14:paraId="71888C62" w14:textId="77777777" w:rsidR="00A22335" w:rsidRDefault="00A22335" w:rsidP="006A66D0">
      <w:pPr>
        <w:spacing w:line="200" w:lineRule="exact"/>
        <w:ind w:left="142"/>
        <w:rPr>
          <w:rFonts w:asciiTheme="minorHAnsi" w:hAnsiTheme="minorHAnsi" w:cstheme="minorHAnsi"/>
          <w:b/>
          <w:bCs/>
          <w:color w:val="002060"/>
          <w:sz w:val="22"/>
          <w:szCs w:val="22"/>
          <w:lang w:val="ro-RO"/>
        </w:rPr>
      </w:pPr>
    </w:p>
    <w:p w14:paraId="78DA232A" w14:textId="77777777" w:rsidR="00A22335" w:rsidRDefault="00A22335" w:rsidP="006A66D0">
      <w:pPr>
        <w:spacing w:line="200" w:lineRule="exact"/>
        <w:ind w:left="142"/>
        <w:rPr>
          <w:rFonts w:asciiTheme="minorHAnsi" w:hAnsiTheme="minorHAnsi" w:cstheme="minorHAnsi"/>
          <w:b/>
          <w:bCs/>
          <w:color w:val="002060"/>
          <w:sz w:val="22"/>
          <w:szCs w:val="22"/>
          <w:lang w:val="ro-RO"/>
        </w:rPr>
      </w:pPr>
    </w:p>
    <w:p w14:paraId="598D6421" w14:textId="77777777" w:rsidR="00A22335" w:rsidRDefault="00A22335" w:rsidP="006A66D0">
      <w:pPr>
        <w:spacing w:line="200" w:lineRule="exact"/>
        <w:ind w:left="142"/>
        <w:rPr>
          <w:rFonts w:asciiTheme="minorHAnsi" w:hAnsiTheme="minorHAnsi" w:cstheme="minorHAnsi"/>
          <w:b/>
          <w:bCs/>
          <w:color w:val="002060"/>
          <w:sz w:val="22"/>
          <w:szCs w:val="22"/>
          <w:lang w:val="ro-RO"/>
        </w:rPr>
      </w:pPr>
    </w:p>
    <w:p w14:paraId="64B96CE2" w14:textId="77777777" w:rsidR="00A22335" w:rsidRDefault="00A22335" w:rsidP="006A66D0">
      <w:pPr>
        <w:spacing w:line="200" w:lineRule="exact"/>
        <w:ind w:left="142"/>
        <w:rPr>
          <w:rFonts w:asciiTheme="minorHAnsi" w:hAnsiTheme="minorHAnsi" w:cstheme="minorHAnsi"/>
          <w:b/>
          <w:bCs/>
          <w:color w:val="002060"/>
          <w:sz w:val="22"/>
          <w:szCs w:val="22"/>
          <w:lang w:val="ro-RO"/>
        </w:rPr>
      </w:pPr>
    </w:p>
    <w:p w14:paraId="7AAD7ED0" w14:textId="77777777" w:rsidR="00A22335" w:rsidRDefault="00A22335" w:rsidP="006A66D0">
      <w:pPr>
        <w:spacing w:line="200" w:lineRule="exact"/>
        <w:ind w:left="142"/>
        <w:rPr>
          <w:rFonts w:asciiTheme="minorHAnsi" w:hAnsiTheme="minorHAnsi" w:cstheme="minorHAnsi"/>
          <w:b/>
          <w:bCs/>
          <w:color w:val="002060"/>
          <w:sz w:val="22"/>
          <w:szCs w:val="22"/>
          <w:lang w:val="ro-RO"/>
        </w:rPr>
      </w:pPr>
    </w:p>
    <w:p w14:paraId="0582E5D4" w14:textId="38930181" w:rsidR="000B3971" w:rsidRPr="0041432F" w:rsidRDefault="0099349E" w:rsidP="006A66D0">
      <w:pPr>
        <w:spacing w:line="200" w:lineRule="exact"/>
        <w:ind w:left="142"/>
        <w:rPr>
          <w:rFonts w:asciiTheme="minorHAnsi" w:hAnsiTheme="minorHAnsi" w:cstheme="minorHAnsi"/>
          <w:b/>
          <w:bCs/>
          <w:color w:val="002060"/>
          <w:sz w:val="22"/>
          <w:szCs w:val="22"/>
          <w:lang w:val="ro-RO"/>
        </w:rPr>
      </w:pPr>
      <w:r w:rsidRPr="0041432F">
        <w:rPr>
          <w:rFonts w:asciiTheme="minorHAnsi" w:hAnsiTheme="minorHAnsi" w:cstheme="minorHAnsi"/>
          <w:b/>
          <w:bCs/>
          <w:color w:val="002060"/>
          <w:sz w:val="22"/>
          <w:szCs w:val="22"/>
          <w:lang w:val="ro-RO"/>
        </w:rPr>
        <w:t xml:space="preserve">Art. </w:t>
      </w:r>
      <w:r w:rsidR="009621C5" w:rsidRPr="0041432F">
        <w:rPr>
          <w:rFonts w:asciiTheme="minorHAnsi" w:hAnsiTheme="minorHAnsi" w:cstheme="minorHAnsi"/>
          <w:b/>
          <w:bCs/>
          <w:color w:val="002060"/>
          <w:sz w:val="22"/>
          <w:szCs w:val="22"/>
          <w:lang w:val="ro-RO"/>
        </w:rPr>
        <w:t xml:space="preserve">3 </w:t>
      </w:r>
      <w:r w:rsidRPr="0041432F">
        <w:rPr>
          <w:rFonts w:asciiTheme="minorHAnsi" w:hAnsiTheme="minorHAnsi" w:cstheme="minorHAnsi"/>
          <w:b/>
          <w:bCs/>
          <w:color w:val="002060"/>
          <w:sz w:val="22"/>
          <w:szCs w:val="22"/>
          <w:lang w:val="ro-RO"/>
        </w:rPr>
        <w:t>Eligibilitatea cheltuielilor</w:t>
      </w:r>
    </w:p>
    <w:p w14:paraId="09B7A899" w14:textId="77777777" w:rsidR="000B3971" w:rsidRPr="0041432F" w:rsidRDefault="000B3971" w:rsidP="006A66D0">
      <w:pPr>
        <w:spacing w:before="8" w:line="240" w:lineRule="exact"/>
        <w:ind w:left="142"/>
        <w:rPr>
          <w:rFonts w:asciiTheme="minorHAnsi" w:hAnsiTheme="minorHAnsi" w:cstheme="minorHAnsi"/>
          <w:color w:val="002060"/>
          <w:sz w:val="22"/>
          <w:szCs w:val="22"/>
          <w:lang w:val="ro-RO"/>
        </w:rPr>
      </w:pPr>
    </w:p>
    <w:p w14:paraId="65CB99FF" w14:textId="22F494EA" w:rsidR="000B3971" w:rsidRPr="0041432F" w:rsidRDefault="0099349E" w:rsidP="006A66D0">
      <w:pPr>
        <w:pStyle w:val="ListParagraph"/>
        <w:numPr>
          <w:ilvl w:val="0"/>
          <w:numId w:val="4"/>
        </w:numPr>
        <w:spacing w:line="249" w:lineRule="auto"/>
        <w:ind w:left="142" w:firstLine="0"/>
        <w:jc w:val="both"/>
        <w:rPr>
          <w:rFonts w:asciiTheme="minorHAnsi" w:eastAsia="Trebuchet MS" w:hAnsiTheme="minorHAnsi" w:cstheme="minorHAnsi"/>
          <w:color w:val="002060"/>
          <w:w w:val="103"/>
          <w:sz w:val="22"/>
          <w:szCs w:val="22"/>
          <w:lang w:val="ro-RO"/>
        </w:rPr>
      </w:pPr>
      <w:r w:rsidRPr="0041432F">
        <w:rPr>
          <w:rFonts w:asciiTheme="minorHAnsi" w:eastAsia="Trebuchet MS" w:hAnsiTheme="minorHAnsi" w:cstheme="minorHAnsi"/>
          <w:color w:val="002060"/>
          <w:spacing w:val="-1"/>
          <w:sz w:val="22"/>
          <w:szCs w:val="22"/>
          <w:lang w:val="ro-RO"/>
        </w:rPr>
        <w:lastRenderedPageBreak/>
        <w:t>Aprobare</w:t>
      </w:r>
      <w:r w:rsidRPr="0041432F">
        <w:rPr>
          <w:rFonts w:asciiTheme="minorHAnsi" w:eastAsia="Trebuchet MS" w:hAnsiTheme="minorHAnsi" w:cstheme="minorHAnsi"/>
          <w:color w:val="002060"/>
          <w:sz w:val="22"/>
          <w:szCs w:val="22"/>
          <w:lang w:val="ro-RO"/>
        </w:rPr>
        <w:t>a</w:t>
      </w:r>
      <w:r w:rsidRPr="0041432F">
        <w:rPr>
          <w:rFonts w:asciiTheme="minorHAnsi" w:eastAsia="Trebuchet MS" w:hAnsiTheme="minorHAnsi" w:cstheme="minorHAnsi"/>
          <w:color w:val="002060"/>
          <w:spacing w:val="24"/>
          <w:sz w:val="22"/>
          <w:szCs w:val="22"/>
          <w:lang w:val="ro-RO"/>
        </w:rPr>
        <w:t xml:space="preserve"> </w:t>
      </w:r>
      <w:r w:rsidRPr="0041432F">
        <w:rPr>
          <w:rFonts w:asciiTheme="minorHAnsi" w:eastAsia="Trebuchet MS" w:hAnsiTheme="minorHAnsi" w:cstheme="minorHAnsi"/>
          <w:color w:val="002060"/>
          <w:sz w:val="22"/>
          <w:szCs w:val="22"/>
          <w:lang w:val="ro-RO"/>
        </w:rPr>
        <w:t>proiectului</w:t>
      </w:r>
      <w:r w:rsidRPr="0041432F">
        <w:rPr>
          <w:rFonts w:asciiTheme="minorHAnsi" w:eastAsia="Trebuchet MS" w:hAnsiTheme="minorHAnsi" w:cstheme="minorHAnsi"/>
          <w:color w:val="002060"/>
          <w:spacing w:val="26"/>
          <w:sz w:val="22"/>
          <w:szCs w:val="22"/>
          <w:lang w:val="ro-RO"/>
        </w:rPr>
        <w:t xml:space="preserve"> </w:t>
      </w:r>
      <w:r w:rsidRPr="0041432F">
        <w:rPr>
          <w:rFonts w:asciiTheme="minorHAnsi" w:eastAsia="Trebuchet MS" w:hAnsiTheme="minorHAnsi" w:cstheme="minorHAnsi"/>
          <w:color w:val="002060"/>
          <w:spacing w:val="-1"/>
          <w:sz w:val="22"/>
          <w:szCs w:val="22"/>
          <w:lang w:val="ro-RO"/>
        </w:rPr>
        <w:t>ș</w:t>
      </w:r>
      <w:r w:rsidRPr="0041432F">
        <w:rPr>
          <w:rFonts w:asciiTheme="minorHAnsi" w:eastAsia="Trebuchet MS" w:hAnsiTheme="minorHAnsi" w:cstheme="minorHAnsi"/>
          <w:color w:val="002060"/>
          <w:sz w:val="22"/>
          <w:szCs w:val="22"/>
          <w:lang w:val="ro-RO"/>
        </w:rPr>
        <w:t xml:space="preserve">i </w:t>
      </w:r>
      <w:r w:rsidRPr="0041432F">
        <w:rPr>
          <w:rFonts w:asciiTheme="minorHAnsi" w:eastAsia="Trebuchet MS" w:hAnsiTheme="minorHAnsi" w:cstheme="minorHAnsi"/>
          <w:color w:val="002060"/>
          <w:spacing w:val="-1"/>
          <w:sz w:val="22"/>
          <w:szCs w:val="22"/>
          <w:lang w:val="ro-RO"/>
        </w:rPr>
        <w:t>semnare</w:t>
      </w:r>
      <w:r w:rsidRPr="0041432F">
        <w:rPr>
          <w:rFonts w:asciiTheme="minorHAnsi" w:eastAsia="Trebuchet MS" w:hAnsiTheme="minorHAnsi" w:cstheme="minorHAnsi"/>
          <w:color w:val="002060"/>
          <w:sz w:val="22"/>
          <w:szCs w:val="22"/>
          <w:lang w:val="ro-RO"/>
        </w:rPr>
        <w:t>a</w:t>
      </w:r>
      <w:r w:rsidRPr="0041432F">
        <w:rPr>
          <w:rFonts w:asciiTheme="minorHAnsi" w:eastAsia="Trebuchet MS" w:hAnsiTheme="minorHAnsi" w:cstheme="minorHAnsi"/>
          <w:color w:val="002060"/>
          <w:spacing w:val="22"/>
          <w:sz w:val="22"/>
          <w:szCs w:val="22"/>
          <w:lang w:val="ro-RO"/>
        </w:rPr>
        <w:t xml:space="preserve"> </w:t>
      </w:r>
      <w:r w:rsidRPr="0041432F">
        <w:rPr>
          <w:rFonts w:asciiTheme="minorHAnsi" w:eastAsia="Trebuchet MS" w:hAnsiTheme="minorHAnsi" w:cstheme="minorHAnsi"/>
          <w:color w:val="002060"/>
          <w:sz w:val="22"/>
          <w:szCs w:val="22"/>
          <w:lang w:val="ro-RO"/>
        </w:rPr>
        <w:t>Contractului</w:t>
      </w:r>
      <w:r w:rsidRPr="0041432F">
        <w:rPr>
          <w:rFonts w:asciiTheme="minorHAnsi" w:eastAsia="Trebuchet MS" w:hAnsiTheme="minorHAnsi" w:cstheme="minorHAnsi"/>
          <w:color w:val="002060"/>
          <w:spacing w:val="30"/>
          <w:sz w:val="22"/>
          <w:szCs w:val="22"/>
          <w:lang w:val="ro-RO"/>
        </w:rPr>
        <w:t xml:space="preserve"> </w:t>
      </w:r>
      <w:r w:rsidRPr="0041432F">
        <w:rPr>
          <w:rFonts w:asciiTheme="minorHAnsi" w:eastAsia="Trebuchet MS" w:hAnsiTheme="minorHAnsi" w:cstheme="minorHAnsi"/>
          <w:color w:val="002060"/>
          <w:sz w:val="22"/>
          <w:szCs w:val="22"/>
          <w:lang w:val="ro-RO"/>
        </w:rPr>
        <w:t>de Finanțare</w:t>
      </w:r>
      <w:r w:rsidRPr="0041432F">
        <w:rPr>
          <w:rFonts w:asciiTheme="minorHAnsi" w:eastAsia="Trebuchet MS" w:hAnsiTheme="minorHAnsi" w:cstheme="minorHAnsi"/>
          <w:color w:val="002060"/>
          <w:spacing w:val="23"/>
          <w:sz w:val="22"/>
          <w:szCs w:val="22"/>
          <w:lang w:val="ro-RO"/>
        </w:rPr>
        <w:t xml:space="preserve"> </w:t>
      </w:r>
      <w:r w:rsidRPr="0041432F">
        <w:rPr>
          <w:rFonts w:asciiTheme="minorHAnsi" w:eastAsia="Trebuchet MS" w:hAnsiTheme="minorHAnsi" w:cstheme="minorHAnsi"/>
          <w:color w:val="002060"/>
          <w:sz w:val="22"/>
          <w:szCs w:val="22"/>
          <w:lang w:val="ro-RO"/>
        </w:rPr>
        <w:t>de</w:t>
      </w:r>
      <w:r w:rsidRPr="0041432F">
        <w:rPr>
          <w:rFonts w:asciiTheme="minorHAnsi" w:eastAsia="Trebuchet MS" w:hAnsiTheme="minorHAnsi" w:cstheme="minorHAnsi"/>
          <w:color w:val="002060"/>
          <w:spacing w:val="3"/>
          <w:sz w:val="22"/>
          <w:szCs w:val="22"/>
          <w:lang w:val="ro-RO"/>
        </w:rPr>
        <w:t xml:space="preserve"> </w:t>
      </w:r>
      <w:r w:rsidRPr="0041432F">
        <w:rPr>
          <w:rFonts w:asciiTheme="minorHAnsi" w:eastAsia="Trebuchet MS" w:hAnsiTheme="minorHAnsi" w:cstheme="minorHAnsi"/>
          <w:color w:val="002060"/>
          <w:spacing w:val="-1"/>
          <w:sz w:val="22"/>
          <w:szCs w:val="22"/>
          <w:lang w:val="ro-RO"/>
        </w:rPr>
        <w:t>cătr</w:t>
      </w:r>
      <w:r w:rsidRPr="0041432F">
        <w:rPr>
          <w:rFonts w:asciiTheme="minorHAnsi" w:eastAsia="Trebuchet MS" w:hAnsiTheme="minorHAnsi" w:cstheme="minorHAnsi"/>
          <w:color w:val="002060"/>
          <w:sz w:val="22"/>
          <w:szCs w:val="22"/>
          <w:lang w:val="ro-RO"/>
        </w:rPr>
        <w:t>e</w:t>
      </w:r>
      <w:r w:rsidRPr="0041432F">
        <w:rPr>
          <w:rFonts w:asciiTheme="minorHAnsi" w:eastAsia="Trebuchet MS" w:hAnsiTheme="minorHAnsi" w:cstheme="minorHAnsi"/>
          <w:color w:val="002060"/>
          <w:spacing w:val="11"/>
          <w:sz w:val="22"/>
          <w:szCs w:val="22"/>
          <w:lang w:val="ro-RO"/>
        </w:rPr>
        <w:t xml:space="preserve"> </w:t>
      </w:r>
      <w:r w:rsidRPr="0041432F">
        <w:rPr>
          <w:rFonts w:asciiTheme="minorHAnsi" w:eastAsia="Trebuchet MS" w:hAnsiTheme="minorHAnsi" w:cstheme="minorHAnsi"/>
          <w:color w:val="002060"/>
          <w:spacing w:val="-1"/>
          <w:sz w:val="22"/>
          <w:szCs w:val="22"/>
          <w:lang w:val="ro-RO"/>
        </w:rPr>
        <w:t>AM</w:t>
      </w:r>
      <w:r w:rsidR="00694B6B" w:rsidRPr="0041432F">
        <w:rPr>
          <w:rFonts w:asciiTheme="minorHAnsi" w:eastAsia="Trebuchet MS" w:hAnsiTheme="minorHAnsi" w:cstheme="minorHAnsi"/>
          <w:color w:val="002060"/>
          <w:spacing w:val="-1"/>
          <w:sz w:val="22"/>
          <w:szCs w:val="22"/>
          <w:lang w:val="ro-RO"/>
        </w:rPr>
        <w:t>PIDS</w:t>
      </w:r>
      <w:r w:rsidR="00537E90" w:rsidRPr="0041432F">
        <w:rPr>
          <w:rFonts w:asciiTheme="minorHAnsi" w:eastAsia="Trebuchet MS" w:hAnsiTheme="minorHAnsi" w:cstheme="minorHAnsi"/>
          <w:color w:val="002060"/>
          <w:spacing w:val="-1"/>
          <w:sz w:val="22"/>
          <w:szCs w:val="22"/>
          <w:lang w:val="ro-RO"/>
        </w:rPr>
        <w:t>/OI</w:t>
      </w:r>
      <w:r w:rsidRPr="0041432F">
        <w:rPr>
          <w:rFonts w:asciiTheme="minorHAnsi" w:eastAsia="Trebuchet MS" w:hAnsiTheme="minorHAnsi" w:cstheme="minorHAnsi"/>
          <w:color w:val="002060"/>
          <w:spacing w:val="-1"/>
          <w:sz w:val="22"/>
          <w:szCs w:val="22"/>
          <w:lang w:val="ro-RO"/>
        </w:rPr>
        <w:t xml:space="preserve"> nu</w:t>
      </w:r>
      <w:r w:rsidRPr="0041432F">
        <w:rPr>
          <w:rFonts w:asciiTheme="minorHAnsi" w:eastAsia="Trebuchet MS" w:hAnsiTheme="minorHAnsi" w:cstheme="minorHAnsi"/>
          <w:color w:val="002060"/>
          <w:spacing w:val="-1"/>
          <w:w w:val="103"/>
          <w:sz w:val="22"/>
          <w:szCs w:val="22"/>
          <w:lang w:val="ro-RO"/>
        </w:rPr>
        <w:t xml:space="preserve"> </w:t>
      </w:r>
      <w:r w:rsidRPr="0041432F">
        <w:rPr>
          <w:rFonts w:asciiTheme="minorHAnsi" w:eastAsia="Trebuchet MS" w:hAnsiTheme="minorHAnsi" w:cstheme="minorHAnsi"/>
          <w:color w:val="002060"/>
          <w:spacing w:val="-1"/>
          <w:sz w:val="22"/>
          <w:szCs w:val="22"/>
          <w:lang w:val="ro-RO"/>
        </w:rPr>
        <w:t>reprezintă</w:t>
      </w:r>
      <w:r w:rsidRPr="0041432F">
        <w:rPr>
          <w:rFonts w:asciiTheme="minorHAnsi" w:eastAsia="Trebuchet MS" w:hAnsiTheme="minorHAnsi" w:cstheme="minorHAnsi"/>
          <w:color w:val="002060"/>
          <w:sz w:val="22"/>
          <w:szCs w:val="22"/>
          <w:lang w:val="ro-RO"/>
        </w:rPr>
        <w:t>,</w:t>
      </w:r>
      <w:r w:rsidRPr="0041432F">
        <w:rPr>
          <w:rFonts w:asciiTheme="minorHAnsi" w:eastAsia="Trebuchet MS" w:hAnsiTheme="minorHAnsi" w:cstheme="minorHAnsi"/>
          <w:color w:val="002060"/>
          <w:spacing w:val="40"/>
          <w:sz w:val="22"/>
          <w:szCs w:val="22"/>
          <w:lang w:val="ro-RO"/>
        </w:rPr>
        <w:t xml:space="preserve"> </w:t>
      </w:r>
      <w:r w:rsidRPr="0041432F">
        <w:rPr>
          <w:rFonts w:asciiTheme="minorHAnsi" w:eastAsia="Trebuchet MS" w:hAnsiTheme="minorHAnsi" w:cstheme="minorHAnsi"/>
          <w:color w:val="002060"/>
          <w:sz w:val="22"/>
          <w:szCs w:val="22"/>
          <w:lang w:val="ro-RO"/>
        </w:rPr>
        <w:t>implici</w:t>
      </w:r>
      <w:r w:rsidRPr="0041432F">
        <w:rPr>
          <w:rFonts w:asciiTheme="minorHAnsi" w:eastAsia="Trebuchet MS" w:hAnsiTheme="minorHAnsi" w:cstheme="minorHAnsi"/>
          <w:color w:val="002060"/>
          <w:spacing w:val="-1"/>
          <w:sz w:val="22"/>
          <w:szCs w:val="22"/>
          <w:lang w:val="ro-RO"/>
        </w:rPr>
        <w:t>t</w:t>
      </w:r>
      <w:r w:rsidRPr="0041432F">
        <w:rPr>
          <w:rFonts w:asciiTheme="minorHAnsi" w:eastAsia="Trebuchet MS" w:hAnsiTheme="minorHAnsi" w:cstheme="minorHAnsi"/>
          <w:color w:val="002060"/>
          <w:sz w:val="22"/>
          <w:szCs w:val="22"/>
          <w:lang w:val="ro-RO"/>
        </w:rPr>
        <w:t>,</w:t>
      </w:r>
      <w:r w:rsidRPr="0041432F">
        <w:rPr>
          <w:rFonts w:asciiTheme="minorHAnsi" w:eastAsia="Trebuchet MS" w:hAnsiTheme="minorHAnsi" w:cstheme="minorHAnsi"/>
          <w:color w:val="002060"/>
          <w:spacing w:val="33"/>
          <w:sz w:val="22"/>
          <w:szCs w:val="22"/>
          <w:lang w:val="ro-RO"/>
        </w:rPr>
        <w:t xml:space="preserve"> </w:t>
      </w:r>
      <w:r w:rsidRPr="0041432F">
        <w:rPr>
          <w:rFonts w:asciiTheme="minorHAnsi" w:eastAsia="Trebuchet MS" w:hAnsiTheme="minorHAnsi" w:cstheme="minorHAnsi"/>
          <w:color w:val="002060"/>
          <w:sz w:val="22"/>
          <w:szCs w:val="22"/>
          <w:lang w:val="ro-RO"/>
        </w:rPr>
        <w:t>o</w:t>
      </w:r>
      <w:r w:rsidRPr="0041432F">
        <w:rPr>
          <w:rFonts w:asciiTheme="minorHAnsi" w:eastAsia="Trebuchet MS" w:hAnsiTheme="minorHAnsi" w:cstheme="minorHAnsi"/>
          <w:color w:val="002060"/>
          <w:spacing w:val="11"/>
          <w:sz w:val="22"/>
          <w:szCs w:val="22"/>
          <w:lang w:val="ro-RO"/>
        </w:rPr>
        <w:t xml:space="preserve"> </w:t>
      </w:r>
      <w:r w:rsidRPr="0041432F">
        <w:rPr>
          <w:rFonts w:asciiTheme="minorHAnsi" w:eastAsia="Trebuchet MS" w:hAnsiTheme="minorHAnsi" w:cstheme="minorHAnsi"/>
          <w:color w:val="002060"/>
          <w:sz w:val="22"/>
          <w:szCs w:val="22"/>
          <w:lang w:val="ro-RO"/>
        </w:rPr>
        <w:t>confirmare</w:t>
      </w:r>
      <w:r w:rsidRPr="0041432F">
        <w:rPr>
          <w:rFonts w:asciiTheme="minorHAnsi" w:eastAsia="Trebuchet MS" w:hAnsiTheme="minorHAnsi" w:cstheme="minorHAnsi"/>
          <w:color w:val="002060"/>
          <w:spacing w:val="38"/>
          <w:sz w:val="22"/>
          <w:szCs w:val="22"/>
          <w:lang w:val="ro-RO"/>
        </w:rPr>
        <w:t xml:space="preserve"> </w:t>
      </w:r>
      <w:r w:rsidRPr="0041432F">
        <w:rPr>
          <w:rFonts w:asciiTheme="minorHAnsi" w:eastAsia="Trebuchet MS" w:hAnsiTheme="minorHAnsi" w:cstheme="minorHAnsi"/>
          <w:color w:val="002060"/>
          <w:sz w:val="22"/>
          <w:szCs w:val="22"/>
          <w:lang w:val="ro-RO"/>
        </w:rPr>
        <w:t>a</w:t>
      </w:r>
      <w:r w:rsidRPr="0041432F">
        <w:rPr>
          <w:rFonts w:asciiTheme="minorHAnsi" w:eastAsia="Trebuchet MS" w:hAnsiTheme="minorHAnsi" w:cstheme="minorHAnsi"/>
          <w:color w:val="002060"/>
          <w:spacing w:val="11"/>
          <w:sz w:val="22"/>
          <w:szCs w:val="22"/>
          <w:lang w:val="ro-RO"/>
        </w:rPr>
        <w:t xml:space="preserve"> </w:t>
      </w:r>
      <w:r w:rsidRPr="0041432F">
        <w:rPr>
          <w:rFonts w:asciiTheme="minorHAnsi" w:eastAsia="Trebuchet MS" w:hAnsiTheme="minorHAnsi" w:cstheme="minorHAnsi"/>
          <w:color w:val="002060"/>
          <w:sz w:val="22"/>
          <w:szCs w:val="22"/>
          <w:lang w:val="ro-RO"/>
        </w:rPr>
        <w:t>eligibilit</w:t>
      </w:r>
      <w:r w:rsidRPr="0041432F">
        <w:rPr>
          <w:rFonts w:asciiTheme="minorHAnsi" w:eastAsia="Trebuchet MS" w:hAnsiTheme="minorHAnsi" w:cstheme="minorHAnsi"/>
          <w:color w:val="002060"/>
          <w:spacing w:val="-1"/>
          <w:sz w:val="22"/>
          <w:szCs w:val="22"/>
          <w:lang w:val="ro-RO"/>
        </w:rPr>
        <w:t>ă</w:t>
      </w:r>
      <w:r w:rsidRPr="0041432F">
        <w:rPr>
          <w:rFonts w:asciiTheme="minorHAnsi" w:eastAsia="Trebuchet MS" w:hAnsiTheme="minorHAnsi" w:cstheme="minorHAnsi"/>
          <w:color w:val="002060"/>
          <w:sz w:val="22"/>
          <w:szCs w:val="22"/>
          <w:lang w:val="ro-RO"/>
        </w:rPr>
        <w:t>ții</w:t>
      </w:r>
      <w:r w:rsidRPr="0041432F">
        <w:rPr>
          <w:rFonts w:asciiTheme="minorHAnsi" w:eastAsia="Trebuchet MS" w:hAnsiTheme="minorHAnsi" w:cstheme="minorHAnsi"/>
          <w:color w:val="002060"/>
          <w:spacing w:val="40"/>
          <w:sz w:val="22"/>
          <w:szCs w:val="22"/>
          <w:lang w:val="ro-RO"/>
        </w:rPr>
        <w:t xml:space="preserve"> </w:t>
      </w:r>
      <w:r w:rsidRPr="0041432F">
        <w:rPr>
          <w:rFonts w:asciiTheme="minorHAnsi" w:eastAsia="Trebuchet MS" w:hAnsiTheme="minorHAnsi" w:cstheme="minorHAnsi"/>
          <w:color w:val="002060"/>
          <w:sz w:val="22"/>
          <w:szCs w:val="22"/>
          <w:lang w:val="ro-RO"/>
        </w:rPr>
        <w:t>cheltuielilor,</w:t>
      </w:r>
      <w:r w:rsidRPr="0041432F">
        <w:rPr>
          <w:rFonts w:asciiTheme="minorHAnsi" w:eastAsia="Trebuchet MS" w:hAnsiTheme="minorHAnsi" w:cstheme="minorHAnsi"/>
          <w:color w:val="002060"/>
          <w:spacing w:val="45"/>
          <w:sz w:val="22"/>
          <w:szCs w:val="22"/>
          <w:lang w:val="ro-RO"/>
        </w:rPr>
        <w:t xml:space="preserve"> </w:t>
      </w:r>
      <w:r w:rsidRPr="0041432F">
        <w:rPr>
          <w:rFonts w:asciiTheme="minorHAnsi" w:eastAsia="Trebuchet MS" w:hAnsiTheme="minorHAnsi" w:cstheme="minorHAnsi"/>
          <w:color w:val="002060"/>
          <w:sz w:val="22"/>
          <w:szCs w:val="22"/>
          <w:lang w:val="ro-RO"/>
        </w:rPr>
        <w:t>aceasta</w:t>
      </w:r>
      <w:r w:rsidRPr="0041432F">
        <w:rPr>
          <w:rFonts w:asciiTheme="minorHAnsi" w:eastAsia="Trebuchet MS" w:hAnsiTheme="minorHAnsi" w:cstheme="minorHAnsi"/>
          <w:color w:val="002060"/>
          <w:spacing w:val="29"/>
          <w:sz w:val="22"/>
          <w:szCs w:val="22"/>
          <w:lang w:val="ro-RO"/>
        </w:rPr>
        <w:t xml:space="preserve"> </w:t>
      </w:r>
      <w:r w:rsidRPr="0041432F">
        <w:rPr>
          <w:rFonts w:asciiTheme="minorHAnsi" w:eastAsia="Trebuchet MS" w:hAnsiTheme="minorHAnsi" w:cstheme="minorHAnsi"/>
          <w:color w:val="002060"/>
          <w:spacing w:val="-1"/>
          <w:sz w:val="22"/>
          <w:szCs w:val="22"/>
          <w:lang w:val="ro-RO"/>
        </w:rPr>
        <w:t>urmân</w:t>
      </w:r>
      <w:r w:rsidRPr="0041432F">
        <w:rPr>
          <w:rFonts w:asciiTheme="minorHAnsi" w:eastAsia="Trebuchet MS" w:hAnsiTheme="minorHAnsi" w:cstheme="minorHAnsi"/>
          <w:color w:val="002060"/>
          <w:sz w:val="22"/>
          <w:szCs w:val="22"/>
          <w:lang w:val="ro-RO"/>
        </w:rPr>
        <w:t>d</w:t>
      </w:r>
      <w:r w:rsidRPr="0041432F">
        <w:rPr>
          <w:rFonts w:asciiTheme="minorHAnsi" w:eastAsia="Trebuchet MS" w:hAnsiTheme="minorHAnsi" w:cstheme="minorHAnsi"/>
          <w:color w:val="002060"/>
          <w:spacing w:val="29"/>
          <w:sz w:val="22"/>
          <w:szCs w:val="22"/>
          <w:lang w:val="ro-RO"/>
        </w:rPr>
        <w:t xml:space="preserve"> </w:t>
      </w:r>
      <w:r w:rsidRPr="0041432F">
        <w:rPr>
          <w:rFonts w:asciiTheme="minorHAnsi" w:eastAsia="Trebuchet MS" w:hAnsiTheme="minorHAnsi" w:cstheme="minorHAnsi"/>
          <w:color w:val="002060"/>
          <w:sz w:val="22"/>
          <w:szCs w:val="22"/>
          <w:lang w:val="ro-RO"/>
        </w:rPr>
        <w:t>a</w:t>
      </w:r>
      <w:r w:rsidRPr="0041432F">
        <w:rPr>
          <w:rFonts w:asciiTheme="minorHAnsi" w:eastAsia="Trebuchet MS" w:hAnsiTheme="minorHAnsi" w:cstheme="minorHAnsi"/>
          <w:color w:val="002060"/>
          <w:spacing w:val="14"/>
          <w:sz w:val="22"/>
          <w:szCs w:val="22"/>
          <w:lang w:val="ro-RO"/>
        </w:rPr>
        <w:t xml:space="preserve"> </w:t>
      </w:r>
      <w:r w:rsidRPr="0041432F">
        <w:rPr>
          <w:rFonts w:asciiTheme="minorHAnsi" w:eastAsia="Trebuchet MS" w:hAnsiTheme="minorHAnsi" w:cstheme="minorHAnsi"/>
          <w:color w:val="002060"/>
          <w:spacing w:val="-2"/>
          <w:sz w:val="22"/>
          <w:szCs w:val="22"/>
          <w:lang w:val="ro-RO"/>
        </w:rPr>
        <w:t>f</w:t>
      </w:r>
      <w:r w:rsidRPr="0041432F">
        <w:rPr>
          <w:rFonts w:asciiTheme="minorHAnsi" w:eastAsia="Trebuchet MS" w:hAnsiTheme="minorHAnsi" w:cstheme="minorHAnsi"/>
          <w:color w:val="002060"/>
          <w:sz w:val="22"/>
          <w:szCs w:val="22"/>
          <w:lang w:val="ro-RO"/>
        </w:rPr>
        <w:t>i</w:t>
      </w:r>
      <w:r w:rsidRPr="0041432F">
        <w:rPr>
          <w:rFonts w:asciiTheme="minorHAnsi" w:eastAsia="Trebuchet MS" w:hAnsiTheme="minorHAnsi" w:cstheme="minorHAnsi"/>
          <w:color w:val="002060"/>
          <w:spacing w:val="16"/>
          <w:sz w:val="22"/>
          <w:szCs w:val="22"/>
          <w:lang w:val="ro-RO"/>
        </w:rPr>
        <w:t xml:space="preserve"> </w:t>
      </w:r>
      <w:r w:rsidRPr="0041432F">
        <w:rPr>
          <w:rFonts w:asciiTheme="minorHAnsi" w:eastAsia="Trebuchet MS" w:hAnsiTheme="minorHAnsi" w:cstheme="minorHAnsi"/>
          <w:color w:val="002060"/>
          <w:w w:val="104"/>
          <w:sz w:val="22"/>
          <w:szCs w:val="22"/>
          <w:lang w:val="ro-RO"/>
        </w:rPr>
        <w:t>s</w:t>
      </w:r>
      <w:r w:rsidRPr="0041432F">
        <w:rPr>
          <w:rFonts w:asciiTheme="minorHAnsi" w:eastAsia="Trebuchet MS" w:hAnsiTheme="minorHAnsi" w:cstheme="minorHAnsi"/>
          <w:color w:val="002060"/>
          <w:w w:val="103"/>
          <w:sz w:val="22"/>
          <w:szCs w:val="22"/>
          <w:lang w:val="ro-RO"/>
        </w:rPr>
        <w:t xml:space="preserve">tabilită </w:t>
      </w:r>
      <w:r w:rsidRPr="0041432F">
        <w:rPr>
          <w:rFonts w:asciiTheme="minorHAnsi" w:eastAsia="Trebuchet MS" w:hAnsiTheme="minorHAnsi" w:cstheme="minorHAnsi"/>
          <w:color w:val="002060"/>
          <w:sz w:val="22"/>
          <w:szCs w:val="22"/>
          <w:lang w:val="ro-RO"/>
        </w:rPr>
        <w:t>în</w:t>
      </w:r>
      <w:r w:rsidRPr="0041432F">
        <w:rPr>
          <w:rFonts w:asciiTheme="minorHAnsi" w:eastAsia="Trebuchet MS" w:hAnsiTheme="minorHAnsi" w:cstheme="minorHAnsi"/>
          <w:color w:val="002060"/>
          <w:spacing w:val="7"/>
          <w:sz w:val="22"/>
          <w:szCs w:val="22"/>
          <w:lang w:val="ro-RO"/>
        </w:rPr>
        <w:t xml:space="preserve"> </w:t>
      </w:r>
      <w:r w:rsidRPr="0041432F">
        <w:rPr>
          <w:rFonts w:asciiTheme="minorHAnsi" w:eastAsia="Trebuchet MS" w:hAnsiTheme="minorHAnsi" w:cstheme="minorHAnsi"/>
          <w:color w:val="002060"/>
          <w:sz w:val="22"/>
          <w:szCs w:val="22"/>
          <w:lang w:val="ro-RO"/>
        </w:rPr>
        <w:t>urma</w:t>
      </w:r>
      <w:r w:rsidRPr="0041432F">
        <w:rPr>
          <w:rFonts w:asciiTheme="minorHAnsi" w:eastAsia="Trebuchet MS" w:hAnsiTheme="minorHAnsi" w:cstheme="minorHAnsi"/>
          <w:color w:val="002060"/>
          <w:spacing w:val="16"/>
          <w:sz w:val="22"/>
          <w:szCs w:val="22"/>
          <w:lang w:val="ro-RO"/>
        </w:rPr>
        <w:t xml:space="preserve"> </w:t>
      </w:r>
      <w:r w:rsidRPr="0041432F">
        <w:rPr>
          <w:rFonts w:asciiTheme="minorHAnsi" w:eastAsia="Trebuchet MS" w:hAnsiTheme="minorHAnsi" w:cstheme="minorHAnsi"/>
          <w:color w:val="002060"/>
          <w:sz w:val="22"/>
          <w:szCs w:val="22"/>
          <w:lang w:val="ro-RO"/>
        </w:rPr>
        <w:t>procesului</w:t>
      </w:r>
      <w:r w:rsidRPr="0041432F">
        <w:rPr>
          <w:rFonts w:asciiTheme="minorHAnsi" w:eastAsia="Trebuchet MS" w:hAnsiTheme="minorHAnsi" w:cstheme="minorHAnsi"/>
          <w:color w:val="002060"/>
          <w:spacing w:val="30"/>
          <w:sz w:val="22"/>
          <w:szCs w:val="22"/>
          <w:lang w:val="ro-RO"/>
        </w:rPr>
        <w:t xml:space="preserve"> </w:t>
      </w:r>
      <w:r w:rsidRPr="0041432F">
        <w:rPr>
          <w:rFonts w:asciiTheme="minorHAnsi" w:eastAsia="Trebuchet MS" w:hAnsiTheme="minorHAnsi" w:cstheme="minorHAnsi"/>
          <w:color w:val="002060"/>
          <w:sz w:val="22"/>
          <w:szCs w:val="22"/>
          <w:lang w:val="ro-RO"/>
        </w:rPr>
        <w:t>de</w:t>
      </w:r>
      <w:r w:rsidRPr="0041432F">
        <w:rPr>
          <w:rFonts w:asciiTheme="minorHAnsi" w:eastAsia="Trebuchet MS" w:hAnsiTheme="minorHAnsi" w:cstheme="minorHAnsi"/>
          <w:color w:val="002060"/>
          <w:spacing w:val="9"/>
          <w:sz w:val="22"/>
          <w:szCs w:val="22"/>
          <w:lang w:val="ro-RO"/>
        </w:rPr>
        <w:t xml:space="preserve"> </w:t>
      </w:r>
      <w:r w:rsidRPr="0041432F">
        <w:rPr>
          <w:rFonts w:asciiTheme="minorHAnsi" w:eastAsia="Trebuchet MS" w:hAnsiTheme="minorHAnsi" w:cstheme="minorHAnsi"/>
          <w:color w:val="002060"/>
          <w:sz w:val="22"/>
          <w:szCs w:val="22"/>
          <w:lang w:val="ro-RO"/>
        </w:rPr>
        <w:t>verificare</w:t>
      </w:r>
      <w:r w:rsidRPr="0041432F">
        <w:rPr>
          <w:rFonts w:asciiTheme="minorHAnsi" w:eastAsia="Trebuchet MS" w:hAnsiTheme="minorHAnsi" w:cstheme="minorHAnsi"/>
          <w:color w:val="002060"/>
          <w:spacing w:val="28"/>
          <w:sz w:val="22"/>
          <w:szCs w:val="22"/>
          <w:lang w:val="ro-RO"/>
        </w:rPr>
        <w:t xml:space="preserve"> </w:t>
      </w:r>
      <w:r w:rsidRPr="0041432F">
        <w:rPr>
          <w:rFonts w:asciiTheme="minorHAnsi" w:eastAsia="Trebuchet MS" w:hAnsiTheme="minorHAnsi" w:cstheme="minorHAnsi"/>
          <w:color w:val="002060"/>
          <w:sz w:val="22"/>
          <w:szCs w:val="22"/>
          <w:lang w:val="ro-RO"/>
        </w:rPr>
        <w:t>a</w:t>
      </w:r>
      <w:r w:rsidRPr="0041432F">
        <w:rPr>
          <w:rFonts w:asciiTheme="minorHAnsi" w:eastAsia="Trebuchet MS" w:hAnsiTheme="minorHAnsi" w:cstheme="minorHAnsi"/>
          <w:color w:val="002060"/>
          <w:spacing w:val="5"/>
          <w:sz w:val="22"/>
          <w:szCs w:val="22"/>
          <w:lang w:val="ro-RO"/>
        </w:rPr>
        <w:t xml:space="preserve"> </w:t>
      </w:r>
      <w:r w:rsidRPr="0041432F">
        <w:rPr>
          <w:rFonts w:asciiTheme="minorHAnsi" w:eastAsia="Trebuchet MS" w:hAnsiTheme="minorHAnsi" w:cstheme="minorHAnsi"/>
          <w:color w:val="002060"/>
          <w:sz w:val="22"/>
          <w:szCs w:val="22"/>
          <w:lang w:val="ro-RO"/>
        </w:rPr>
        <w:t>modului</w:t>
      </w:r>
      <w:r w:rsidRPr="0041432F">
        <w:rPr>
          <w:rFonts w:asciiTheme="minorHAnsi" w:eastAsia="Trebuchet MS" w:hAnsiTheme="minorHAnsi" w:cstheme="minorHAnsi"/>
          <w:color w:val="002060"/>
          <w:spacing w:val="24"/>
          <w:sz w:val="22"/>
          <w:szCs w:val="22"/>
          <w:lang w:val="ro-RO"/>
        </w:rPr>
        <w:t xml:space="preserve"> </w:t>
      </w:r>
      <w:r w:rsidRPr="0041432F">
        <w:rPr>
          <w:rFonts w:asciiTheme="minorHAnsi" w:eastAsia="Trebuchet MS" w:hAnsiTheme="minorHAnsi" w:cstheme="minorHAnsi"/>
          <w:color w:val="002060"/>
          <w:sz w:val="22"/>
          <w:szCs w:val="22"/>
          <w:lang w:val="ro-RO"/>
        </w:rPr>
        <w:t>de</w:t>
      </w:r>
      <w:r w:rsidRPr="0041432F">
        <w:rPr>
          <w:rFonts w:asciiTheme="minorHAnsi" w:eastAsia="Trebuchet MS" w:hAnsiTheme="minorHAnsi" w:cstheme="minorHAnsi"/>
          <w:color w:val="002060"/>
          <w:spacing w:val="9"/>
          <w:sz w:val="22"/>
          <w:szCs w:val="22"/>
          <w:lang w:val="ro-RO"/>
        </w:rPr>
        <w:t xml:space="preserve"> </w:t>
      </w:r>
      <w:r w:rsidRPr="0041432F">
        <w:rPr>
          <w:rFonts w:asciiTheme="minorHAnsi" w:eastAsia="Trebuchet MS" w:hAnsiTheme="minorHAnsi" w:cstheme="minorHAnsi"/>
          <w:color w:val="002060"/>
          <w:sz w:val="22"/>
          <w:szCs w:val="22"/>
          <w:lang w:val="ro-RO"/>
        </w:rPr>
        <w:t>utilizare</w:t>
      </w:r>
      <w:r w:rsidRPr="0041432F">
        <w:rPr>
          <w:rFonts w:asciiTheme="minorHAnsi" w:eastAsia="Trebuchet MS" w:hAnsiTheme="minorHAnsi" w:cstheme="minorHAnsi"/>
          <w:color w:val="002060"/>
          <w:spacing w:val="24"/>
          <w:sz w:val="22"/>
          <w:szCs w:val="22"/>
          <w:lang w:val="ro-RO"/>
        </w:rPr>
        <w:t xml:space="preserve"> </w:t>
      </w:r>
      <w:r w:rsidRPr="0041432F">
        <w:rPr>
          <w:rFonts w:asciiTheme="minorHAnsi" w:eastAsia="Trebuchet MS" w:hAnsiTheme="minorHAnsi" w:cstheme="minorHAnsi"/>
          <w:color w:val="002060"/>
          <w:sz w:val="22"/>
          <w:szCs w:val="22"/>
          <w:lang w:val="ro-RO"/>
        </w:rPr>
        <w:t>a</w:t>
      </w:r>
      <w:r w:rsidRPr="0041432F">
        <w:rPr>
          <w:rFonts w:asciiTheme="minorHAnsi" w:eastAsia="Trebuchet MS" w:hAnsiTheme="minorHAnsi" w:cstheme="minorHAnsi"/>
          <w:color w:val="002060"/>
          <w:spacing w:val="5"/>
          <w:sz w:val="22"/>
          <w:szCs w:val="22"/>
          <w:lang w:val="ro-RO"/>
        </w:rPr>
        <w:t xml:space="preserve"> </w:t>
      </w:r>
      <w:r w:rsidRPr="0041432F">
        <w:rPr>
          <w:rFonts w:asciiTheme="minorHAnsi" w:eastAsia="Trebuchet MS" w:hAnsiTheme="minorHAnsi" w:cstheme="minorHAnsi"/>
          <w:color w:val="002060"/>
          <w:sz w:val="22"/>
          <w:szCs w:val="22"/>
          <w:lang w:val="ro-RO"/>
        </w:rPr>
        <w:t>fondurilor</w:t>
      </w:r>
      <w:r w:rsidRPr="0041432F">
        <w:rPr>
          <w:rFonts w:asciiTheme="minorHAnsi" w:eastAsia="Trebuchet MS" w:hAnsiTheme="minorHAnsi" w:cstheme="minorHAnsi"/>
          <w:color w:val="002060"/>
          <w:spacing w:val="29"/>
          <w:sz w:val="22"/>
          <w:szCs w:val="22"/>
          <w:lang w:val="ro-RO"/>
        </w:rPr>
        <w:t xml:space="preserve"> </w:t>
      </w:r>
      <w:r w:rsidRPr="0041432F">
        <w:rPr>
          <w:rFonts w:asciiTheme="minorHAnsi" w:eastAsia="Trebuchet MS" w:hAnsiTheme="minorHAnsi" w:cstheme="minorHAnsi"/>
          <w:color w:val="002060"/>
          <w:sz w:val="22"/>
          <w:szCs w:val="22"/>
          <w:lang w:val="ro-RO"/>
        </w:rPr>
        <w:t>de</w:t>
      </w:r>
      <w:r w:rsidRPr="0041432F">
        <w:rPr>
          <w:rFonts w:asciiTheme="minorHAnsi" w:eastAsia="Trebuchet MS" w:hAnsiTheme="minorHAnsi" w:cstheme="minorHAnsi"/>
          <w:color w:val="002060"/>
          <w:spacing w:val="9"/>
          <w:sz w:val="22"/>
          <w:szCs w:val="22"/>
          <w:lang w:val="ro-RO"/>
        </w:rPr>
        <w:t xml:space="preserve"> </w:t>
      </w:r>
      <w:r w:rsidRPr="0041432F">
        <w:rPr>
          <w:rFonts w:asciiTheme="minorHAnsi" w:eastAsia="Trebuchet MS" w:hAnsiTheme="minorHAnsi" w:cstheme="minorHAnsi"/>
          <w:color w:val="002060"/>
          <w:sz w:val="22"/>
          <w:szCs w:val="22"/>
          <w:lang w:val="ro-RO"/>
        </w:rPr>
        <w:t>către</w:t>
      </w:r>
      <w:r w:rsidRPr="0041432F">
        <w:rPr>
          <w:rFonts w:asciiTheme="minorHAnsi" w:eastAsia="Trebuchet MS" w:hAnsiTheme="minorHAnsi" w:cstheme="minorHAnsi"/>
          <w:color w:val="002060"/>
          <w:spacing w:val="16"/>
          <w:sz w:val="22"/>
          <w:szCs w:val="22"/>
          <w:lang w:val="ro-RO"/>
        </w:rPr>
        <w:t xml:space="preserve"> </w:t>
      </w:r>
      <w:r w:rsidRPr="0041432F">
        <w:rPr>
          <w:rFonts w:asciiTheme="minorHAnsi" w:eastAsia="Trebuchet MS" w:hAnsiTheme="minorHAnsi" w:cstheme="minorHAnsi"/>
          <w:color w:val="002060"/>
          <w:w w:val="103"/>
          <w:sz w:val="22"/>
          <w:szCs w:val="22"/>
          <w:lang w:val="ro-RO"/>
        </w:rPr>
        <w:t>Beneficiar.</w:t>
      </w:r>
    </w:p>
    <w:p w14:paraId="12F8CEA9" w14:textId="4EC466A0" w:rsidR="00806283" w:rsidRPr="0041432F" w:rsidRDefault="00806283" w:rsidP="006A66D0">
      <w:pPr>
        <w:pStyle w:val="ListParagraph"/>
        <w:numPr>
          <w:ilvl w:val="0"/>
          <w:numId w:val="4"/>
        </w:numPr>
        <w:spacing w:line="249" w:lineRule="auto"/>
        <w:ind w:left="142" w:firstLine="0"/>
        <w:jc w:val="both"/>
        <w:rPr>
          <w:rFonts w:asciiTheme="minorHAnsi" w:eastAsia="Trebuchet MS" w:hAnsiTheme="minorHAnsi" w:cstheme="minorHAnsi"/>
          <w:color w:val="002060"/>
          <w:sz w:val="22"/>
          <w:szCs w:val="22"/>
          <w:lang w:val="ro-RO"/>
        </w:rPr>
      </w:pPr>
      <w:r w:rsidRPr="0041432F">
        <w:rPr>
          <w:rFonts w:asciiTheme="minorHAnsi" w:eastAsia="Trebuchet MS" w:hAnsiTheme="minorHAnsi" w:cstheme="minorHAnsi"/>
          <w:color w:val="002060"/>
          <w:sz w:val="22"/>
          <w:szCs w:val="22"/>
          <w:lang w:val="ro-RO"/>
        </w:rPr>
        <w:t>In completarea prevederilor</w:t>
      </w:r>
      <w:r w:rsidR="0099349E" w:rsidRPr="0041432F">
        <w:rPr>
          <w:rFonts w:asciiTheme="minorHAnsi" w:eastAsia="Trebuchet MS" w:hAnsiTheme="minorHAnsi" w:cstheme="minorHAnsi"/>
          <w:color w:val="002060"/>
          <w:spacing w:val="32"/>
          <w:sz w:val="22"/>
          <w:szCs w:val="22"/>
          <w:lang w:val="ro-RO"/>
        </w:rPr>
        <w:t xml:space="preserve"> </w:t>
      </w:r>
      <w:r w:rsidR="0099349E" w:rsidRPr="0041432F">
        <w:rPr>
          <w:rFonts w:asciiTheme="minorHAnsi" w:eastAsia="Trebuchet MS" w:hAnsiTheme="minorHAnsi" w:cstheme="minorHAnsi"/>
          <w:color w:val="002060"/>
          <w:spacing w:val="-1"/>
          <w:sz w:val="22"/>
          <w:szCs w:val="22"/>
          <w:lang w:val="ro-RO"/>
        </w:rPr>
        <w:t>art.</w:t>
      </w:r>
      <w:r w:rsidR="001E434E" w:rsidRPr="0041432F">
        <w:rPr>
          <w:rFonts w:asciiTheme="minorHAnsi" w:eastAsia="Trebuchet MS" w:hAnsiTheme="minorHAnsi" w:cstheme="minorHAnsi"/>
          <w:color w:val="002060"/>
          <w:spacing w:val="-1"/>
          <w:sz w:val="22"/>
          <w:szCs w:val="22"/>
          <w:lang w:val="ro-RO"/>
        </w:rPr>
        <w:t xml:space="preserve"> </w:t>
      </w:r>
      <w:r w:rsidR="0099349E" w:rsidRPr="0041432F">
        <w:rPr>
          <w:rFonts w:asciiTheme="minorHAnsi" w:eastAsia="Trebuchet MS" w:hAnsiTheme="minorHAnsi" w:cstheme="minorHAnsi"/>
          <w:color w:val="002060"/>
          <w:spacing w:val="-1"/>
          <w:sz w:val="22"/>
          <w:szCs w:val="22"/>
          <w:lang w:val="ro-RO"/>
        </w:rPr>
        <w:t>3</w:t>
      </w:r>
      <w:r w:rsidR="0099349E" w:rsidRPr="0041432F">
        <w:rPr>
          <w:rFonts w:asciiTheme="minorHAnsi" w:eastAsia="Trebuchet MS" w:hAnsiTheme="minorHAnsi" w:cstheme="minorHAnsi"/>
          <w:color w:val="002060"/>
          <w:sz w:val="22"/>
          <w:szCs w:val="22"/>
          <w:lang w:val="ro-RO"/>
        </w:rPr>
        <w:t>,</w:t>
      </w:r>
      <w:r w:rsidR="0099349E" w:rsidRPr="0041432F">
        <w:rPr>
          <w:rFonts w:asciiTheme="minorHAnsi" w:eastAsia="Trebuchet MS" w:hAnsiTheme="minorHAnsi" w:cstheme="minorHAnsi"/>
          <w:color w:val="002060"/>
          <w:spacing w:val="16"/>
          <w:sz w:val="22"/>
          <w:szCs w:val="22"/>
          <w:lang w:val="ro-RO"/>
        </w:rPr>
        <w:t xml:space="preserve"> </w:t>
      </w:r>
      <w:r w:rsidR="0099349E" w:rsidRPr="0041432F">
        <w:rPr>
          <w:rFonts w:asciiTheme="minorHAnsi" w:eastAsia="Trebuchet MS" w:hAnsiTheme="minorHAnsi" w:cstheme="minorHAnsi"/>
          <w:color w:val="002060"/>
          <w:spacing w:val="-1"/>
          <w:sz w:val="22"/>
          <w:szCs w:val="22"/>
          <w:lang w:val="ro-RO"/>
        </w:rPr>
        <w:t>ali</w:t>
      </w:r>
      <w:r w:rsidR="0099349E" w:rsidRPr="0041432F">
        <w:rPr>
          <w:rFonts w:asciiTheme="minorHAnsi" w:eastAsia="Trebuchet MS" w:hAnsiTheme="minorHAnsi" w:cstheme="minorHAnsi"/>
          <w:color w:val="002060"/>
          <w:sz w:val="22"/>
          <w:szCs w:val="22"/>
          <w:lang w:val="ro-RO"/>
        </w:rPr>
        <w:t>n</w:t>
      </w:r>
      <w:r w:rsidR="0099349E" w:rsidRPr="0041432F">
        <w:rPr>
          <w:rFonts w:asciiTheme="minorHAnsi" w:eastAsia="Trebuchet MS" w:hAnsiTheme="minorHAnsi" w:cstheme="minorHAnsi"/>
          <w:color w:val="002060"/>
          <w:spacing w:val="11"/>
          <w:sz w:val="22"/>
          <w:szCs w:val="22"/>
          <w:lang w:val="ro-RO"/>
        </w:rPr>
        <w:t xml:space="preserve"> </w:t>
      </w:r>
      <w:r w:rsidR="0099349E" w:rsidRPr="0041432F">
        <w:rPr>
          <w:rFonts w:asciiTheme="minorHAnsi" w:eastAsia="Trebuchet MS" w:hAnsiTheme="minorHAnsi" w:cstheme="minorHAnsi"/>
          <w:color w:val="002060"/>
          <w:spacing w:val="-1"/>
          <w:sz w:val="22"/>
          <w:szCs w:val="22"/>
          <w:lang w:val="ro-RO"/>
        </w:rPr>
        <w:t>(1</w:t>
      </w:r>
      <w:r w:rsidR="0099349E" w:rsidRPr="0041432F">
        <w:rPr>
          <w:rFonts w:asciiTheme="minorHAnsi" w:eastAsia="Trebuchet MS" w:hAnsiTheme="minorHAnsi" w:cstheme="minorHAnsi"/>
          <w:color w:val="002060"/>
          <w:sz w:val="22"/>
          <w:szCs w:val="22"/>
          <w:lang w:val="ro-RO"/>
        </w:rPr>
        <w:t>)</w:t>
      </w:r>
      <w:r w:rsidR="0099349E" w:rsidRPr="0041432F">
        <w:rPr>
          <w:rFonts w:asciiTheme="minorHAnsi" w:eastAsia="Trebuchet MS" w:hAnsiTheme="minorHAnsi" w:cstheme="minorHAnsi"/>
          <w:color w:val="002060"/>
          <w:spacing w:val="7"/>
          <w:sz w:val="22"/>
          <w:szCs w:val="22"/>
          <w:lang w:val="ro-RO"/>
        </w:rPr>
        <w:t xml:space="preserve"> </w:t>
      </w:r>
      <w:r w:rsidR="0099349E" w:rsidRPr="0041432F">
        <w:rPr>
          <w:rFonts w:asciiTheme="minorHAnsi" w:eastAsia="Trebuchet MS" w:hAnsiTheme="minorHAnsi" w:cstheme="minorHAnsi"/>
          <w:color w:val="002060"/>
          <w:sz w:val="22"/>
          <w:szCs w:val="22"/>
          <w:lang w:val="ro-RO"/>
        </w:rPr>
        <w:t>–</w:t>
      </w:r>
      <w:r w:rsidR="0099349E" w:rsidRPr="0041432F">
        <w:rPr>
          <w:rFonts w:asciiTheme="minorHAnsi" w:eastAsia="Trebuchet MS" w:hAnsiTheme="minorHAnsi" w:cstheme="minorHAnsi"/>
          <w:color w:val="002060"/>
          <w:spacing w:val="2"/>
          <w:sz w:val="22"/>
          <w:szCs w:val="22"/>
          <w:lang w:val="ro-RO"/>
        </w:rPr>
        <w:t xml:space="preserve"> </w:t>
      </w:r>
      <w:r w:rsidR="0099349E" w:rsidRPr="0041432F">
        <w:rPr>
          <w:rFonts w:asciiTheme="minorHAnsi" w:eastAsia="Trebuchet MS" w:hAnsiTheme="minorHAnsi" w:cstheme="minorHAnsi"/>
          <w:color w:val="002060"/>
          <w:spacing w:val="1"/>
          <w:sz w:val="22"/>
          <w:szCs w:val="22"/>
          <w:lang w:val="ro-RO"/>
        </w:rPr>
        <w:t>(</w:t>
      </w:r>
      <w:r w:rsidR="0099349E" w:rsidRPr="0041432F">
        <w:rPr>
          <w:rFonts w:asciiTheme="minorHAnsi" w:eastAsia="Trebuchet MS" w:hAnsiTheme="minorHAnsi" w:cstheme="minorHAnsi"/>
          <w:color w:val="002060"/>
          <w:spacing w:val="-1"/>
          <w:sz w:val="22"/>
          <w:szCs w:val="22"/>
          <w:lang w:val="ro-RO"/>
        </w:rPr>
        <w:t>5</w:t>
      </w:r>
      <w:r w:rsidR="0099349E" w:rsidRPr="0041432F">
        <w:rPr>
          <w:rFonts w:asciiTheme="minorHAnsi" w:eastAsia="Trebuchet MS" w:hAnsiTheme="minorHAnsi" w:cstheme="minorHAnsi"/>
          <w:color w:val="002060"/>
          <w:sz w:val="22"/>
          <w:szCs w:val="22"/>
          <w:lang w:val="ro-RO"/>
        </w:rPr>
        <w:t xml:space="preserve">) </w:t>
      </w:r>
      <w:r w:rsidR="0099349E" w:rsidRPr="0041432F">
        <w:rPr>
          <w:rFonts w:asciiTheme="minorHAnsi" w:eastAsia="Trebuchet MS" w:hAnsiTheme="minorHAnsi" w:cstheme="minorHAnsi"/>
          <w:color w:val="002060"/>
          <w:spacing w:val="7"/>
          <w:sz w:val="22"/>
          <w:szCs w:val="22"/>
          <w:lang w:val="ro-RO"/>
        </w:rPr>
        <w:t xml:space="preserve"> </w:t>
      </w:r>
      <w:r w:rsidR="0099349E" w:rsidRPr="0041432F">
        <w:rPr>
          <w:rFonts w:asciiTheme="minorHAnsi" w:eastAsia="Trebuchet MS" w:hAnsiTheme="minorHAnsi" w:cstheme="minorHAnsi"/>
          <w:color w:val="002060"/>
          <w:spacing w:val="-2"/>
          <w:sz w:val="22"/>
          <w:szCs w:val="22"/>
          <w:lang w:val="ro-RO"/>
        </w:rPr>
        <w:t>d</w:t>
      </w:r>
      <w:r w:rsidR="0099349E" w:rsidRPr="0041432F">
        <w:rPr>
          <w:rFonts w:asciiTheme="minorHAnsi" w:eastAsia="Trebuchet MS" w:hAnsiTheme="minorHAnsi" w:cstheme="minorHAnsi"/>
          <w:color w:val="002060"/>
          <w:spacing w:val="3"/>
          <w:sz w:val="22"/>
          <w:szCs w:val="22"/>
          <w:lang w:val="ro-RO"/>
        </w:rPr>
        <w:t>i</w:t>
      </w:r>
      <w:r w:rsidR="0099349E" w:rsidRPr="0041432F">
        <w:rPr>
          <w:rFonts w:asciiTheme="minorHAnsi" w:eastAsia="Trebuchet MS" w:hAnsiTheme="minorHAnsi" w:cstheme="minorHAnsi"/>
          <w:color w:val="002060"/>
          <w:sz w:val="22"/>
          <w:szCs w:val="22"/>
          <w:lang w:val="ro-RO"/>
        </w:rPr>
        <w:t>n</w:t>
      </w:r>
      <w:r w:rsidR="0099349E" w:rsidRPr="0041432F">
        <w:rPr>
          <w:rFonts w:asciiTheme="minorHAnsi" w:eastAsia="Trebuchet MS" w:hAnsiTheme="minorHAnsi" w:cstheme="minorHAnsi"/>
          <w:color w:val="002060"/>
          <w:spacing w:val="9"/>
          <w:sz w:val="22"/>
          <w:szCs w:val="22"/>
          <w:lang w:val="ro-RO"/>
        </w:rPr>
        <w:t xml:space="preserve"> </w:t>
      </w:r>
      <w:r w:rsidR="0099349E" w:rsidRPr="0041432F">
        <w:rPr>
          <w:rFonts w:asciiTheme="minorHAnsi" w:eastAsia="Trebuchet MS" w:hAnsiTheme="minorHAnsi" w:cstheme="minorHAnsi"/>
          <w:color w:val="002060"/>
          <w:spacing w:val="-1"/>
          <w:sz w:val="22"/>
          <w:szCs w:val="22"/>
          <w:lang w:val="ro-RO"/>
        </w:rPr>
        <w:t>Contractu</w:t>
      </w:r>
      <w:r w:rsidR="0099349E" w:rsidRPr="0041432F">
        <w:rPr>
          <w:rFonts w:asciiTheme="minorHAnsi" w:eastAsia="Trebuchet MS" w:hAnsiTheme="minorHAnsi" w:cstheme="minorHAnsi"/>
          <w:color w:val="002060"/>
          <w:sz w:val="22"/>
          <w:szCs w:val="22"/>
          <w:lang w:val="ro-RO"/>
        </w:rPr>
        <w:t>l</w:t>
      </w:r>
      <w:r w:rsidR="0099349E" w:rsidRPr="0041432F">
        <w:rPr>
          <w:rFonts w:asciiTheme="minorHAnsi" w:eastAsia="Trebuchet MS" w:hAnsiTheme="minorHAnsi" w:cstheme="minorHAnsi"/>
          <w:color w:val="002060"/>
          <w:spacing w:val="29"/>
          <w:sz w:val="22"/>
          <w:szCs w:val="22"/>
          <w:lang w:val="ro-RO"/>
        </w:rPr>
        <w:t xml:space="preserve"> </w:t>
      </w:r>
      <w:r w:rsidR="0099349E" w:rsidRPr="0041432F">
        <w:rPr>
          <w:rFonts w:asciiTheme="minorHAnsi" w:eastAsia="Trebuchet MS" w:hAnsiTheme="minorHAnsi" w:cstheme="minorHAnsi"/>
          <w:color w:val="002060"/>
          <w:spacing w:val="-1"/>
          <w:sz w:val="22"/>
          <w:szCs w:val="22"/>
          <w:lang w:val="ro-RO"/>
        </w:rPr>
        <w:t>d</w:t>
      </w:r>
      <w:r w:rsidR="0099349E" w:rsidRPr="0041432F">
        <w:rPr>
          <w:rFonts w:asciiTheme="minorHAnsi" w:eastAsia="Trebuchet MS" w:hAnsiTheme="minorHAnsi" w:cstheme="minorHAnsi"/>
          <w:color w:val="002060"/>
          <w:sz w:val="22"/>
          <w:szCs w:val="22"/>
          <w:lang w:val="ro-RO"/>
        </w:rPr>
        <w:t>e</w:t>
      </w:r>
      <w:r w:rsidR="0099349E" w:rsidRPr="0041432F">
        <w:rPr>
          <w:rFonts w:asciiTheme="minorHAnsi" w:eastAsia="Trebuchet MS" w:hAnsiTheme="minorHAnsi" w:cstheme="minorHAnsi"/>
          <w:color w:val="002060"/>
          <w:spacing w:val="6"/>
          <w:sz w:val="22"/>
          <w:szCs w:val="22"/>
          <w:lang w:val="ro-RO"/>
        </w:rPr>
        <w:t xml:space="preserve"> </w:t>
      </w:r>
      <w:r w:rsidR="0099349E" w:rsidRPr="0041432F">
        <w:rPr>
          <w:rFonts w:asciiTheme="minorHAnsi" w:eastAsia="Trebuchet MS" w:hAnsiTheme="minorHAnsi" w:cstheme="minorHAnsi"/>
          <w:color w:val="002060"/>
          <w:sz w:val="22"/>
          <w:szCs w:val="22"/>
          <w:lang w:val="ro-RO"/>
        </w:rPr>
        <w:t>fina</w:t>
      </w:r>
      <w:r w:rsidR="0099349E" w:rsidRPr="0041432F">
        <w:rPr>
          <w:rFonts w:asciiTheme="minorHAnsi" w:eastAsia="Trebuchet MS" w:hAnsiTheme="minorHAnsi" w:cstheme="minorHAnsi"/>
          <w:color w:val="002060"/>
          <w:spacing w:val="-1"/>
          <w:sz w:val="22"/>
          <w:szCs w:val="22"/>
          <w:lang w:val="ro-RO"/>
        </w:rPr>
        <w:t>nțar</w:t>
      </w:r>
      <w:r w:rsidR="0099349E" w:rsidRPr="0041432F">
        <w:rPr>
          <w:rFonts w:asciiTheme="minorHAnsi" w:eastAsia="Trebuchet MS" w:hAnsiTheme="minorHAnsi" w:cstheme="minorHAnsi"/>
          <w:color w:val="002060"/>
          <w:sz w:val="22"/>
          <w:szCs w:val="22"/>
          <w:lang w:val="ro-RO"/>
        </w:rPr>
        <w:t>e</w:t>
      </w:r>
      <w:r w:rsidR="0099349E" w:rsidRPr="0041432F">
        <w:rPr>
          <w:rFonts w:asciiTheme="minorHAnsi" w:eastAsia="Trebuchet MS" w:hAnsiTheme="minorHAnsi" w:cstheme="minorHAnsi"/>
          <w:color w:val="002060"/>
          <w:spacing w:val="27"/>
          <w:sz w:val="22"/>
          <w:szCs w:val="22"/>
          <w:lang w:val="ro-RO"/>
        </w:rPr>
        <w:t xml:space="preserve"> </w:t>
      </w:r>
      <w:r w:rsidR="0099349E" w:rsidRPr="0041432F">
        <w:rPr>
          <w:rFonts w:asciiTheme="minorHAnsi" w:eastAsia="Trebuchet MS" w:hAnsiTheme="minorHAnsi" w:cstheme="minorHAnsi"/>
          <w:color w:val="002060"/>
          <w:sz w:val="22"/>
          <w:szCs w:val="22"/>
          <w:lang w:val="ro-RO"/>
        </w:rPr>
        <w:t>–</w:t>
      </w:r>
      <w:r w:rsidR="0099349E" w:rsidRPr="0041432F">
        <w:rPr>
          <w:rFonts w:asciiTheme="minorHAnsi" w:eastAsia="Trebuchet MS" w:hAnsiTheme="minorHAnsi" w:cstheme="minorHAnsi"/>
          <w:color w:val="002060"/>
          <w:spacing w:val="2"/>
          <w:sz w:val="22"/>
          <w:szCs w:val="22"/>
          <w:lang w:val="ro-RO"/>
        </w:rPr>
        <w:t xml:space="preserve"> </w:t>
      </w:r>
      <w:r w:rsidR="0099349E" w:rsidRPr="0041432F">
        <w:rPr>
          <w:rFonts w:asciiTheme="minorHAnsi" w:eastAsia="Trebuchet MS" w:hAnsiTheme="minorHAnsi" w:cstheme="minorHAnsi"/>
          <w:color w:val="002060"/>
          <w:w w:val="103"/>
          <w:sz w:val="22"/>
          <w:szCs w:val="22"/>
          <w:lang w:val="ro-RO"/>
        </w:rPr>
        <w:t>Condiţii</w:t>
      </w:r>
      <w:r w:rsidR="001C3E32" w:rsidRPr="0041432F">
        <w:rPr>
          <w:rFonts w:asciiTheme="minorHAnsi" w:eastAsia="Trebuchet MS" w:hAnsiTheme="minorHAnsi" w:cstheme="minorHAnsi"/>
          <w:color w:val="002060"/>
          <w:sz w:val="22"/>
          <w:szCs w:val="22"/>
          <w:lang w:val="ro-RO"/>
        </w:rPr>
        <w:t xml:space="preserve"> </w:t>
      </w:r>
      <w:r w:rsidR="0099349E" w:rsidRPr="0041432F">
        <w:rPr>
          <w:rFonts w:asciiTheme="minorHAnsi" w:eastAsia="Trebuchet MS" w:hAnsiTheme="minorHAnsi" w:cstheme="minorHAnsi"/>
          <w:color w:val="002060"/>
          <w:sz w:val="22"/>
          <w:szCs w:val="22"/>
          <w:lang w:val="ro-RO"/>
        </w:rPr>
        <w:t>Generale,</w:t>
      </w:r>
      <w:r w:rsidR="0099349E" w:rsidRPr="0041432F">
        <w:rPr>
          <w:rFonts w:asciiTheme="minorHAnsi" w:eastAsia="Trebuchet MS" w:hAnsiTheme="minorHAnsi" w:cstheme="minorHAnsi"/>
          <w:color w:val="002060"/>
          <w:spacing w:val="29"/>
          <w:sz w:val="22"/>
          <w:szCs w:val="22"/>
          <w:lang w:val="ro-RO"/>
        </w:rPr>
        <w:t xml:space="preserve"> </w:t>
      </w:r>
      <w:r w:rsidR="0099349E" w:rsidRPr="0041432F">
        <w:rPr>
          <w:rFonts w:asciiTheme="minorHAnsi" w:eastAsia="Trebuchet MS" w:hAnsiTheme="minorHAnsi" w:cstheme="minorHAnsi"/>
          <w:color w:val="002060"/>
          <w:sz w:val="22"/>
          <w:szCs w:val="22"/>
          <w:lang w:val="ro-RO"/>
        </w:rPr>
        <w:t>vor</w:t>
      </w:r>
      <w:r w:rsidR="0099349E" w:rsidRPr="0041432F">
        <w:rPr>
          <w:rFonts w:asciiTheme="minorHAnsi" w:eastAsia="Trebuchet MS" w:hAnsiTheme="minorHAnsi" w:cstheme="minorHAnsi"/>
          <w:color w:val="002060"/>
          <w:spacing w:val="13"/>
          <w:sz w:val="22"/>
          <w:szCs w:val="22"/>
          <w:lang w:val="ro-RO"/>
        </w:rPr>
        <w:t xml:space="preserve"> </w:t>
      </w:r>
      <w:r w:rsidR="0099349E" w:rsidRPr="0041432F">
        <w:rPr>
          <w:rFonts w:asciiTheme="minorHAnsi" w:eastAsia="Trebuchet MS" w:hAnsiTheme="minorHAnsi" w:cstheme="minorHAnsi"/>
          <w:color w:val="002060"/>
          <w:sz w:val="22"/>
          <w:szCs w:val="22"/>
          <w:lang w:val="ro-RO"/>
        </w:rPr>
        <w:t>fi</w:t>
      </w:r>
      <w:r w:rsidR="0099349E" w:rsidRPr="0041432F">
        <w:rPr>
          <w:rFonts w:asciiTheme="minorHAnsi" w:eastAsia="Trebuchet MS" w:hAnsiTheme="minorHAnsi" w:cstheme="minorHAnsi"/>
          <w:color w:val="002060"/>
          <w:spacing w:val="6"/>
          <w:sz w:val="22"/>
          <w:szCs w:val="22"/>
          <w:lang w:val="ro-RO"/>
        </w:rPr>
        <w:t xml:space="preserve"> </w:t>
      </w:r>
      <w:r w:rsidR="0099349E" w:rsidRPr="0041432F">
        <w:rPr>
          <w:rFonts w:asciiTheme="minorHAnsi" w:eastAsia="Trebuchet MS" w:hAnsiTheme="minorHAnsi" w:cstheme="minorHAnsi"/>
          <w:color w:val="002060"/>
          <w:sz w:val="22"/>
          <w:szCs w:val="22"/>
          <w:lang w:val="ro-RO"/>
        </w:rPr>
        <w:t>luate</w:t>
      </w:r>
      <w:r w:rsidR="0099349E" w:rsidRPr="0041432F">
        <w:rPr>
          <w:rFonts w:asciiTheme="minorHAnsi" w:eastAsia="Trebuchet MS" w:hAnsiTheme="minorHAnsi" w:cstheme="minorHAnsi"/>
          <w:color w:val="002060"/>
          <w:spacing w:val="16"/>
          <w:sz w:val="22"/>
          <w:szCs w:val="22"/>
          <w:lang w:val="ro-RO"/>
        </w:rPr>
        <w:t xml:space="preserve"> </w:t>
      </w:r>
      <w:r w:rsidR="0099349E" w:rsidRPr="0041432F">
        <w:rPr>
          <w:rFonts w:asciiTheme="minorHAnsi" w:eastAsia="Trebuchet MS" w:hAnsiTheme="minorHAnsi" w:cstheme="minorHAnsi"/>
          <w:color w:val="002060"/>
          <w:sz w:val="22"/>
          <w:szCs w:val="22"/>
          <w:lang w:val="ro-RO"/>
        </w:rPr>
        <w:t>în</w:t>
      </w:r>
      <w:r w:rsidR="0099349E" w:rsidRPr="0041432F">
        <w:rPr>
          <w:rFonts w:asciiTheme="minorHAnsi" w:eastAsia="Trebuchet MS" w:hAnsiTheme="minorHAnsi" w:cstheme="minorHAnsi"/>
          <w:color w:val="002060"/>
          <w:spacing w:val="7"/>
          <w:sz w:val="22"/>
          <w:szCs w:val="22"/>
          <w:lang w:val="ro-RO"/>
        </w:rPr>
        <w:t xml:space="preserve"> </w:t>
      </w:r>
      <w:r w:rsidR="0099349E" w:rsidRPr="0041432F">
        <w:rPr>
          <w:rFonts w:asciiTheme="minorHAnsi" w:eastAsia="Trebuchet MS" w:hAnsiTheme="minorHAnsi" w:cstheme="minorHAnsi"/>
          <w:color w:val="002060"/>
          <w:sz w:val="22"/>
          <w:szCs w:val="22"/>
          <w:lang w:val="ro-RO"/>
        </w:rPr>
        <w:t>c</w:t>
      </w:r>
      <w:r w:rsidR="0099349E" w:rsidRPr="0041432F">
        <w:rPr>
          <w:rFonts w:asciiTheme="minorHAnsi" w:eastAsia="Trebuchet MS" w:hAnsiTheme="minorHAnsi" w:cstheme="minorHAnsi"/>
          <w:color w:val="002060"/>
          <w:spacing w:val="-1"/>
          <w:sz w:val="22"/>
          <w:szCs w:val="22"/>
          <w:lang w:val="ro-RO"/>
        </w:rPr>
        <w:t>onsiderar</w:t>
      </w:r>
      <w:r w:rsidR="0099349E" w:rsidRPr="0041432F">
        <w:rPr>
          <w:rFonts w:asciiTheme="minorHAnsi" w:eastAsia="Trebuchet MS" w:hAnsiTheme="minorHAnsi" w:cstheme="minorHAnsi"/>
          <w:color w:val="002060"/>
          <w:sz w:val="22"/>
          <w:szCs w:val="22"/>
          <w:lang w:val="ro-RO"/>
        </w:rPr>
        <w:t>e</w:t>
      </w:r>
      <w:r w:rsidR="0099349E" w:rsidRPr="0041432F">
        <w:rPr>
          <w:rFonts w:asciiTheme="minorHAnsi" w:eastAsia="Trebuchet MS" w:hAnsiTheme="minorHAnsi" w:cstheme="minorHAnsi"/>
          <w:color w:val="002060"/>
          <w:spacing w:val="32"/>
          <w:sz w:val="22"/>
          <w:szCs w:val="22"/>
          <w:lang w:val="ro-RO"/>
        </w:rPr>
        <w:t xml:space="preserve"> </w:t>
      </w:r>
      <w:r w:rsidR="0099349E" w:rsidRPr="0041432F">
        <w:rPr>
          <w:rFonts w:asciiTheme="minorHAnsi" w:eastAsia="Trebuchet MS" w:hAnsiTheme="minorHAnsi" w:cstheme="minorHAnsi"/>
          <w:color w:val="002060"/>
          <w:spacing w:val="-1"/>
          <w:sz w:val="22"/>
          <w:szCs w:val="22"/>
          <w:lang w:val="ro-RO"/>
        </w:rPr>
        <w:t>următoarel</w:t>
      </w:r>
      <w:r w:rsidR="0099349E" w:rsidRPr="0041432F">
        <w:rPr>
          <w:rFonts w:asciiTheme="minorHAnsi" w:eastAsia="Trebuchet MS" w:hAnsiTheme="minorHAnsi" w:cstheme="minorHAnsi"/>
          <w:color w:val="002060"/>
          <w:sz w:val="22"/>
          <w:szCs w:val="22"/>
          <w:lang w:val="ro-RO"/>
        </w:rPr>
        <w:t>e</w:t>
      </w:r>
      <w:r w:rsidR="0099349E" w:rsidRPr="0041432F">
        <w:rPr>
          <w:rFonts w:asciiTheme="minorHAnsi" w:eastAsia="Trebuchet MS" w:hAnsiTheme="minorHAnsi" w:cstheme="minorHAnsi"/>
          <w:color w:val="002060"/>
          <w:spacing w:val="34"/>
          <w:sz w:val="22"/>
          <w:szCs w:val="22"/>
          <w:lang w:val="ro-RO"/>
        </w:rPr>
        <w:t xml:space="preserve"> </w:t>
      </w:r>
      <w:r w:rsidR="0099349E" w:rsidRPr="0041432F">
        <w:rPr>
          <w:rFonts w:asciiTheme="minorHAnsi" w:eastAsia="Trebuchet MS" w:hAnsiTheme="minorHAnsi" w:cstheme="minorHAnsi"/>
          <w:color w:val="002060"/>
          <w:spacing w:val="-1"/>
          <w:w w:val="103"/>
          <w:sz w:val="22"/>
          <w:szCs w:val="22"/>
          <w:lang w:val="ro-RO"/>
        </w:rPr>
        <w:t>preveder</w:t>
      </w:r>
      <w:r w:rsidR="0099349E" w:rsidRPr="0041432F">
        <w:rPr>
          <w:rFonts w:asciiTheme="minorHAnsi" w:eastAsia="Trebuchet MS" w:hAnsiTheme="minorHAnsi" w:cstheme="minorHAnsi"/>
          <w:color w:val="002060"/>
          <w:spacing w:val="1"/>
          <w:w w:val="103"/>
          <w:sz w:val="22"/>
          <w:szCs w:val="22"/>
          <w:lang w:val="ro-RO"/>
        </w:rPr>
        <w:t>i</w:t>
      </w:r>
      <w:r w:rsidR="0099349E" w:rsidRPr="0041432F">
        <w:rPr>
          <w:rFonts w:asciiTheme="minorHAnsi" w:eastAsia="Trebuchet MS" w:hAnsiTheme="minorHAnsi" w:cstheme="minorHAnsi"/>
          <w:color w:val="002060"/>
          <w:w w:val="103"/>
          <w:sz w:val="22"/>
          <w:szCs w:val="22"/>
          <w:lang w:val="ro-RO"/>
        </w:rPr>
        <w:t>:</w:t>
      </w:r>
    </w:p>
    <w:p w14:paraId="5291ED44" w14:textId="1AFF1FC6" w:rsidR="004E673C" w:rsidRPr="0041432F" w:rsidRDefault="00D26D72" w:rsidP="006A66D0">
      <w:pPr>
        <w:ind w:left="142"/>
        <w:jc w:val="both"/>
        <w:rPr>
          <w:rFonts w:asciiTheme="minorHAnsi" w:eastAsia="Trebuchet MS" w:hAnsiTheme="minorHAnsi" w:cstheme="minorHAnsi"/>
          <w:color w:val="002060"/>
          <w:spacing w:val="-1"/>
          <w:sz w:val="22"/>
          <w:szCs w:val="22"/>
          <w:lang w:val="ro-RO"/>
        </w:rPr>
      </w:pPr>
      <w:r w:rsidRPr="0041432F">
        <w:rPr>
          <w:rFonts w:asciiTheme="minorHAnsi" w:eastAsia="Trebuchet MS" w:hAnsiTheme="minorHAnsi" w:cstheme="minorHAnsi"/>
          <w:color w:val="002060"/>
          <w:spacing w:val="-1"/>
          <w:sz w:val="22"/>
          <w:szCs w:val="22"/>
          <w:lang w:val="ro-RO"/>
        </w:rPr>
        <w:t xml:space="preserve"> </w:t>
      </w:r>
      <w:r w:rsidR="001459AC" w:rsidRPr="0041432F">
        <w:rPr>
          <w:rFonts w:asciiTheme="minorHAnsi" w:eastAsia="Trebuchet MS" w:hAnsiTheme="minorHAnsi" w:cstheme="minorHAnsi"/>
          <w:color w:val="002060"/>
          <w:spacing w:val="-1"/>
          <w:sz w:val="22"/>
          <w:szCs w:val="22"/>
          <w:lang w:val="ro-RO"/>
        </w:rPr>
        <w:t xml:space="preserve">(a) </w:t>
      </w:r>
      <w:r w:rsidR="005600B7" w:rsidRPr="0041432F">
        <w:rPr>
          <w:rFonts w:asciiTheme="minorHAnsi" w:eastAsia="Trebuchet MS" w:hAnsiTheme="minorHAnsi" w:cstheme="minorHAnsi"/>
          <w:color w:val="002060"/>
          <w:spacing w:val="-1"/>
          <w:sz w:val="22"/>
          <w:szCs w:val="22"/>
          <w:lang w:val="ro-RO"/>
        </w:rPr>
        <w:t>In cazul proiectelor finanțate din Fondul Social European Plus</w:t>
      </w:r>
      <w:r w:rsidR="001E434E" w:rsidRPr="0041432F">
        <w:rPr>
          <w:rFonts w:asciiTheme="minorHAnsi" w:eastAsia="Trebuchet MS" w:hAnsiTheme="minorHAnsi" w:cstheme="minorHAnsi"/>
          <w:color w:val="002060"/>
          <w:spacing w:val="-1"/>
          <w:sz w:val="22"/>
          <w:szCs w:val="22"/>
          <w:lang w:val="ro-RO"/>
        </w:rPr>
        <w:t>,</w:t>
      </w:r>
      <w:r w:rsidR="005600B7" w:rsidRPr="0041432F">
        <w:rPr>
          <w:rFonts w:asciiTheme="minorHAnsi" w:eastAsia="Trebuchet MS" w:hAnsiTheme="minorHAnsi" w:cstheme="minorHAnsi"/>
          <w:color w:val="002060"/>
          <w:spacing w:val="-1"/>
          <w:sz w:val="22"/>
          <w:szCs w:val="22"/>
          <w:lang w:val="ro-RO"/>
        </w:rPr>
        <w:t xml:space="preserve"> </w:t>
      </w:r>
      <w:r w:rsidRPr="0041432F">
        <w:rPr>
          <w:rFonts w:asciiTheme="minorHAnsi" w:eastAsia="Trebuchet MS" w:hAnsiTheme="minorHAnsi" w:cstheme="minorHAnsi"/>
          <w:color w:val="002060"/>
          <w:spacing w:val="-1"/>
          <w:sz w:val="22"/>
          <w:szCs w:val="22"/>
          <w:lang w:val="ro-RO"/>
        </w:rPr>
        <w:t>v</w:t>
      </w:r>
      <w:r w:rsidR="004E673C" w:rsidRPr="0041432F">
        <w:rPr>
          <w:rFonts w:asciiTheme="minorHAnsi" w:eastAsia="Trebuchet MS" w:hAnsiTheme="minorHAnsi" w:cstheme="minorHAnsi"/>
          <w:color w:val="002060"/>
          <w:spacing w:val="-1"/>
          <w:sz w:val="22"/>
          <w:szCs w:val="22"/>
          <w:lang w:val="ro-RO"/>
        </w:rPr>
        <w:t xml:space="preserve">aloarea cheltuielilor eligibile indirecte va fi stabilită conform prevederilor din Ghidul Solicitantului - Condiții Specifice aplicabil prezentului contract, respectiv aceste cheltuieli fiind stabilite ca rată </w:t>
      </w:r>
      <w:r w:rsidR="009621C5" w:rsidRPr="0041432F">
        <w:rPr>
          <w:rFonts w:asciiTheme="minorHAnsi" w:eastAsia="Trebuchet MS" w:hAnsiTheme="minorHAnsi" w:cstheme="minorHAnsi"/>
          <w:color w:val="002060"/>
          <w:spacing w:val="-1"/>
          <w:sz w:val="22"/>
          <w:szCs w:val="22"/>
          <w:lang w:val="ro-RO"/>
        </w:rPr>
        <w:t xml:space="preserve">fixă </w:t>
      </w:r>
      <w:r w:rsidR="004E673C" w:rsidRPr="0041432F">
        <w:rPr>
          <w:rFonts w:asciiTheme="minorHAnsi" w:eastAsia="Trebuchet MS" w:hAnsiTheme="minorHAnsi" w:cstheme="minorHAnsi"/>
          <w:color w:val="002060"/>
          <w:spacing w:val="-1"/>
          <w:sz w:val="22"/>
          <w:szCs w:val="22"/>
          <w:lang w:val="ro-RO"/>
        </w:rPr>
        <w:t xml:space="preserve">de 15% din costurile directe eligibile cu personalul </w:t>
      </w:r>
      <w:r w:rsidR="00FC1B98" w:rsidRPr="0041432F">
        <w:rPr>
          <w:rFonts w:asciiTheme="minorHAnsi" w:eastAsia="Trebuchet MS" w:hAnsiTheme="minorHAnsi" w:cstheme="minorHAnsi"/>
          <w:color w:val="002060"/>
          <w:spacing w:val="-1"/>
          <w:sz w:val="22"/>
          <w:szCs w:val="22"/>
          <w:lang w:val="ro-RO"/>
        </w:rPr>
        <w:t xml:space="preserve">la nivel de proiect </w:t>
      </w:r>
      <w:r w:rsidR="004E673C" w:rsidRPr="0041432F">
        <w:rPr>
          <w:rFonts w:asciiTheme="minorHAnsi" w:eastAsia="Trebuchet MS" w:hAnsiTheme="minorHAnsi" w:cstheme="minorHAnsi"/>
          <w:color w:val="002060"/>
          <w:spacing w:val="-1"/>
          <w:sz w:val="22"/>
          <w:szCs w:val="22"/>
          <w:lang w:val="ro-RO"/>
        </w:rPr>
        <w:t xml:space="preserve">(prin aplicarea articolului </w:t>
      </w:r>
      <w:r w:rsidR="00537E90" w:rsidRPr="0041432F">
        <w:rPr>
          <w:rFonts w:asciiTheme="minorHAnsi" w:eastAsia="Trebuchet MS" w:hAnsiTheme="minorHAnsi" w:cstheme="minorHAnsi"/>
          <w:color w:val="002060"/>
          <w:spacing w:val="-1"/>
          <w:sz w:val="22"/>
          <w:szCs w:val="22"/>
          <w:lang w:val="ro-RO"/>
        </w:rPr>
        <w:t>54 lit. (b) din Regulamentul (UE) nr.</w:t>
      </w:r>
      <w:r w:rsidR="001E434E" w:rsidRPr="0041432F">
        <w:rPr>
          <w:rFonts w:asciiTheme="minorHAnsi" w:eastAsia="Trebuchet MS" w:hAnsiTheme="minorHAnsi" w:cstheme="minorHAnsi"/>
          <w:color w:val="002060"/>
          <w:spacing w:val="-1"/>
          <w:sz w:val="22"/>
          <w:szCs w:val="22"/>
          <w:lang w:val="ro-RO"/>
        </w:rPr>
        <w:t xml:space="preserve"> 2021/</w:t>
      </w:r>
      <w:r w:rsidR="00537E90" w:rsidRPr="0041432F">
        <w:rPr>
          <w:rFonts w:asciiTheme="minorHAnsi" w:eastAsia="Trebuchet MS" w:hAnsiTheme="minorHAnsi" w:cstheme="minorHAnsi"/>
          <w:color w:val="002060"/>
          <w:spacing w:val="-1"/>
          <w:sz w:val="22"/>
          <w:szCs w:val="22"/>
          <w:lang w:val="ro-RO"/>
        </w:rPr>
        <w:t>1060</w:t>
      </w:r>
      <w:r w:rsidR="001E434E" w:rsidRPr="0041432F">
        <w:rPr>
          <w:rFonts w:asciiTheme="minorHAnsi" w:eastAsia="Trebuchet MS" w:hAnsiTheme="minorHAnsi" w:cstheme="minorHAnsi"/>
          <w:color w:val="002060"/>
          <w:spacing w:val="-1"/>
          <w:sz w:val="22"/>
          <w:szCs w:val="22"/>
          <w:lang w:val="ro-RO"/>
        </w:rPr>
        <w:t>);</w:t>
      </w:r>
    </w:p>
    <w:p w14:paraId="62F2BC5D" w14:textId="77777777" w:rsidR="000C7961" w:rsidRPr="0041432F" w:rsidRDefault="001E434E" w:rsidP="006A66D0">
      <w:pPr>
        <w:ind w:left="142"/>
        <w:jc w:val="both"/>
        <w:rPr>
          <w:rFonts w:asciiTheme="minorHAnsi" w:eastAsia="Trebuchet MS" w:hAnsiTheme="minorHAnsi" w:cstheme="minorHAnsi"/>
          <w:color w:val="002060"/>
          <w:spacing w:val="-1"/>
          <w:sz w:val="22"/>
          <w:szCs w:val="22"/>
          <w:lang w:val="ro-RO"/>
        </w:rPr>
      </w:pPr>
      <w:r w:rsidRPr="0041432F">
        <w:rPr>
          <w:rFonts w:asciiTheme="minorHAnsi" w:eastAsia="Trebuchet MS" w:hAnsiTheme="minorHAnsi" w:cstheme="minorHAnsi"/>
          <w:color w:val="002060"/>
          <w:spacing w:val="-1"/>
          <w:sz w:val="22"/>
          <w:szCs w:val="22"/>
          <w:lang w:val="ro-RO"/>
        </w:rPr>
        <w:t xml:space="preserve">b) </w:t>
      </w:r>
      <w:r w:rsidR="005600B7" w:rsidRPr="0041432F">
        <w:rPr>
          <w:rFonts w:asciiTheme="minorHAnsi" w:eastAsia="Trebuchet MS" w:hAnsiTheme="minorHAnsi" w:cstheme="minorHAnsi"/>
          <w:color w:val="002060"/>
          <w:spacing w:val="-1"/>
          <w:sz w:val="22"/>
          <w:szCs w:val="22"/>
          <w:lang w:val="ro-RO"/>
        </w:rPr>
        <w:t>In cazul proiectelor finanțate din Fondul European de Dezvoltare Regională</w:t>
      </w:r>
      <w:r w:rsidRPr="0041432F">
        <w:rPr>
          <w:rFonts w:asciiTheme="minorHAnsi" w:eastAsia="Trebuchet MS" w:hAnsiTheme="minorHAnsi" w:cstheme="minorHAnsi"/>
          <w:color w:val="002060"/>
          <w:spacing w:val="-1"/>
          <w:sz w:val="22"/>
          <w:szCs w:val="22"/>
          <w:lang w:val="ro-RO"/>
        </w:rPr>
        <w:t xml:space="preserve">, valoarea </w:t>
      </w:r>
    </w:p>
    <w:p w14:paraId="2CCAF46E" w14:textId="709DA2D0" w:rsidR="005600B7" w:rsidRPr="0041432F" w:rsidRDefault="005600B7" w:rsidP="006A66D0">
      <w:pPr>
        <w:ind w:left="142"/>
        <w:jc w:val="both"/>
        <w:rPr>
          <w:rFonts w:asciiTheme="minorHAnsi" w:eastAsia="Trebuchet MS" w:hAnsiTheme="minorHAnsi" w:cstheme="minorHAnsi"/>
          <w:color w:val="002060"/>
          <w:spacing w:val="-1"/>
          <w:sz w:val="22"/>
          <w:szCs w:val="22"/>
          <w:lang w:val="ro-RO"/>
        </w:rPr>
      </w:pPr>
      <w:r w:rsidRPr="0041432F">
        <w:rPr>
          <w:rFonts w:asciiTheme="minorHAnsi" w:eastAsia="Trebuchet MS" w:hAnsiTheme="minorHAnsi" w:cstheme="minorHAnsi"/>
          <w:color w:val="002060"/>
          <w:spacing w:val="-1"/>
          <w:sz w:val="22"/>
          <w:szCs w:val="22"/>
          <w:lang w:val="ro-RO"/>
        </w:rPr>
        <w:t>cheltuielilor eligibile indirecte va fi stabilită conform prevederilor din Ghidul</w:t>
      </w:r>
      <w:r w:rsidRPr="0041432F">
        <w:rPr>
          <w:rFonts w:asciiTheme="minorHAnsi" w:eastAsia="Trebuchet MS" w:hAnsiTheme="minorHAnsi" w:cstheme="minorHAnsi"/>
          <w:noProof/>
          <w:color w:val="002060"/>
          <w:spacing w:val="-1"/>
          <w:sz w:val="22"/>
          <w:szCs w:val="22"/>
          <w:lang w:val="ro-RO"/>
        </w:rPr>
        <mc:AlternateContent>
          <mc:Choice Requires="wpg">
            <w:drawing>
              <wp:anchor distT="0" distB="0" distL="114300" distR="114300" simplePos="0" relativeHeight="251661824" behindDoc="1" locked="0" layoutInCell="1" allowOverlap="1" wp14:anchorId="5A9ED9C9" wp14:editId="1B15D25C">
                <wp:simplePos x="0" y="0"/>
                <wp:positionH relativeFrom="page">
                  <wp:posOffset>1176655</wp:posOffset>
                </wp:positionH>
                <wp:positionV relativeFrom="paragraph">
                  <wp:posOffset>322580</wp:posOffset>
                </wp:positionV>
                <wp:extent cx="1718945" cy="0"/>
                <wp:effectExtent l="5080" t="10160" r="9525" b="889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18945" cy="0"/>
                          <a:chOff x="1853" y="508"/>
                          <a:chExt cx="2707" cy="0"/>
                        </a:xfrm>
                      </wpg:grpSpPr>
                      <wps:wsp>
                        <wps:cNvPr id="11" name="Freeform 7"/>
                        <wps:cNvSpPr>
                          <a:spLocks/>
                        </wps:cNvSpPr>
                        <wps:spPr bwMode="auto">
                          <a:xfrm>
                            <a:off x="1853" y="508"/>
                            <a:ext cx="2707" cy="0"/>
                          </a:xfrm>
                          <a:custGeom>
                            <a:avLst/>
                            <a:gdLst>
                              <a:gd name="T0" fmla="+- 0 1853 1853"/>
                              <a:gd name="T1" fmla="*/ T0 w 2707"/>
                              <a:gd name="T2" fmla="+- 0 4560 1853"/>
                              <a:gd name="T3" fmla="*/ T2 w 2707"/>
                            </a:gdLst>
                            <a:ahLst/>
                            <a:cxnLst>
                              <a:cxn ang="0">
                                <a:pos x="T1" y="0"/>
                              </a:cxn>
                              <a:cxn ang="0">
                                <a:pos x="T3" y="0"/>
                              </a:cxn>
                            </a:cxnLst>
                            <a:rect l="0" t="0" r="r" b="b"/>
                            <a:pathLst>
                              <a:path w="2707">
                                <a:moveTo>
                                  <a:pt x="0" y="0"/>
                                </a:moveTo>
                                <a:lnTo>
                                  <a:pt x="2707"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84FAA0F" id="Group 9" o:spid="_x0000_s1026" style="position:absolute;margin-left:92.65pt;margin-top:25.4pt;width:135.35pt;height:0;z-index:-251654656;mso-position-horizontal-relative:page" coordorigin="1853,508" coordsize="270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">
                <v:shape id="Freeform 7" o:spid="_x0000_s1027" style="position:absolute;left:1853;top:508;width:2707;height:0;visibility:visible;mso-wrap-style:square;v-text-anchor:top" coordsize="27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" path="m,l2707,e" filled="f" strokeweight=".7pt">
                  <v:path arrowok="t" o:connecttype="custom" o:connectlocs="0,0;2707,0" o:connectangles="0,0"/>
                </v:shape>
                <w10:wrap anchorx="page"/>
              </v:group>
            </w:pict>
          </mc:Fallback>
        </mc:AlternateContent>
      </w:r>
      <w:r w:rsidRPr="0041432F">
        <w:rPr>
          <w:rFonts w:asciiTheme="minorHAnsi" w:eastAsia="Trebuchet MS" w:hAnsiTheme="minorHAnsi" w:cstheme="minorHAnsi"/>
          <w:color w:val="002060"/>
          <w:spacing w:val="-1"/>
          <w:sz w:val="22"/>
          <w:szCs w:val="22"/>
          <w:lang w:val="ro-RO"/>
        </w:rPr>
        <w:t xml:space="preserve"> Solicitantului - Condiții Specifice aplicabil prezentului contract, respectiv aceste cheltuieli fiind stabilite ca rată forfetară de </w:t>
      </w:r>
      <w:r w:rsidR="000B1654" w:rsidRPr="0041432F">
        <w:rPr>
          <w:rFonts w:asciiTheme="minorHAnsi" w:eastAsia="Trebuchet MS" w:hAnsiTheme="minorHAnsi" w:cstheme="minorHAnsi"/>
          <w:color w:val="002060"/>
          <w:spacing w:val="-1"/>
          <w:sz w:val="22"/>
          <w:szCs w:val="22"/>
          <w:lang w:val="ro-RO"/>
        </w:rPr>
        <w:t xml:space="preserve">fix </w:t>
      </w:r>
      <w:r w:rsidRPr="0041432F">
        <w:rPr>
          <w:rFonts w:asciiTheme="minorHAnsi" w:eastAsia="Trebuchet MS" w:hAnsiTheme="minorHAnsi" w:cstheme="minorHAnsi"/>
          <w:color w:val="002060"/>
          <w:spacing w:val="-1"/>
          <w:sz w:val="22"/>
          <w:szCs w:val="22"/>
          <w:lang w:val="ro-RO"/>
        </w:rPr>
        <w:t xml:space="preserve">7% din costurile directe eligibile (prin aplicarea articolului 54 litera a) din Regulamentul </w:t>
      </w:r>
      <w:r w:rsidR="001E434E" w:rsidRPr="0041432F">
        <w:rPr>
          <w:rFonts w:asciiTheme="minorHAnsi" w:eastAsia="Trebuchet MS" w:hAnsiTheme="minorHAnsi" w:cstheme="minorHAnsi"/>
          <w:color w:val="002060"/>
          <w:spacing w:val="-1"/>
          <w:sz w:val="22"/>
          <w:szCs w:val="22"/>
          <w:lang w:val="ro-RO"/>
        </w:rPr>
        <w:t>(UE) nr. 2021/</w:t>
      </w:r>
      <w:r w:rsidRPr="0041432F">
        <w:rPr>
          <w:rFonts w:asciiTheme="minorHAnsi" w:eastAsia="Trebuchet MS" w:hAnsiTheme="minorHAnsi" w:cstheme="minorHAnsi"/>
          <w:color w:val="002060"/>
          <w:spacing w:val="-1"/>
          <w:sz w:val="22"/>
          <w:szCs w:val="22"/>
          <w:lang w:val="ro-RO"/>
        </w:rPr>
        <w:t>1060)</w:t>
      </w:r>
      <w:r w:rsidR="001E434E" w:rsidRPr="0041432F">
        <w:rPr>
          <w:rFonts w:asciiTheme="minorHAnsi" w:eastAsia="Trebuchet MS" w:hAnsiTheme="minorHAnsi" w:cstheme="minorHAnsi"/>
          <w:color w:val="002060"/>
          <w:spacing w:val="-1"/>
          <w:sz w:val="22"/>
          <w:szCs w:val="22"/>
          <w:lang w:val="ro-RO"/>
        </w:rPr>
        <w:t>;</w:t>
      </w:r>
    </w:p>
    <w:p w14:paraId="70C26C86" w14:textId="15D1C2C6" w:rsidR="005600B7" w:rsidRPr="0041432F" w:rsidRDefault="005600B7" w:rsidP="006A66D0">
      <w:pPr>
        <w:ind w:left="142"/>
        <w:jc w:val="both"/>
        <w:rPr>
          <w:rFonts w:asciiTheme="minorHAnsi" w:eastAsia="Trebuchet MS" w:hAnsiTheme="minorHAnsi" w:cstheme="minorHAnsi"/>
          <w:color w:val="002060"/>
          <w:spacing w:val="-1"/>
          <w:sz w:val="22"/>
          <w:szCs w:val="22"/>
          <w:lang w:val="ro-RO"/>
        </w:rPr>
      </w:pPr>
      <w:r w:rsidRPr="0041432F">
        <w:rPr>
          <w:rFonts w:asciiTheme="minorHAnsi" w:eastAsia="Trebuchet MS" w:hAnsiTheme="minorHAnsi" w:cstheme="minorHAnsi"/>
          <w:color w:val="002060"/>
          <w:spacing w:val="-1"/>
          <w:sz w:val="22"/>
          <w:szCs w:val="22"/>
          <w:lang w:val="ro-RO"/>
        </w:rPr>
        <w:t>c) In cazul proiectelor  finanțate atât din Fondul Social European Plus cât și din Fondul European de Dezvoltare Regionala – pentru stabilirea cheltuielilor indirecte se aplică prevederile de la litera a) sau de la litera b)</w:t>
      </w:r>
      <w:r w:rsidR="00315190" w:rsidRPr="0041432F">
        <w:rPr>
          <w:rFonts w:asciiTheme="minorHAnsi" w:eastAsia="Trebuchet MS" w:hAnsiTheme="minorHAnsi" w:cstheme="minorHAnsi"/>
          <w:color w:val="002060"/>
          <w:spacing w:val="-1"/>
          <w:sz w:val="22"/>
          <w:szCs w:val="22"/>
          <w:lang w:val="ro-RO"/>
        </w:rPr>
        <w:t>,</w:t>
      </w:r>
      <w:r w:rsidRPr="0041432F">
        <w:rPr>
          <w:rFonts w:asciiTheme="minorHAnsi" w:eastAsia="Trebuchet MS" w:hAnsiTheme="minorHAnsi" w:cstheme="minorHAnsi"/>
          <w:color w:val="002060"/>
          <w:spacing w:val="-1"/>
          <w:sz w:val="22"/>
          <w:szCs w:val="22"/>
          <w:lang w:val="ro-RO"/>
        </w:rPr>
        <w:t xml:space="preserve"> corepunzător fondului ce are cea mai mare pondere a sumelor alocate în cadrul apelului de pro</w:t>
      </w:r>
      <w:r w:rsidR="00315190" w:rsidRPr="0041432F">
        <w:rPr>
          <w:rFonts w:asciiTheme="minorHAnsi" w:eastAsia="Trebuchet MS" w:hAnsiTheme="minorHAnsi" w:cstheme="minorHAnsi"/>
          <w:color w:val="002060"/>
          <w:spacing w:val="-1"/>
          <w:sz w:val="22"/>
          <w:szCs w:val="22"/>
          <w:lang w:val="ro-RO"/>
        </w:rPr>
        <w:t>i</w:t>
      </w:r>
      <w:r w:rsidRPr="0041432F">
        <w:rPr>
          <w:rFonts w:asciiTheme="minorHAnsi" w:eastAsia="Trebuchet MS" w:hAnsiTheme="minorHAnsi" w:cstheme="minorHAnsi"/>
          <w:color w:val="002060"/>
          <w:spacing w:val="-1"/>
          <w:sz w:val="22"/>
          <w:szCs w:val="22"/>
          <w:lang w:val="ro-RO"/>
        </w:rPr>
        <w:t>ecte.</w:t>
      </w:r>
    </w:p>
    <w:p w14:paraId="3D718F66" w14:textId="6D91664A" w:rsidR="00E05562" w:rsidRPr="0041432F" w:rsidRDefault="00DA7C15" w:rsidP="006A66D0">
      <w:pPr>
        <w:ind w:left="142"/>
        <w:jc w:val="both"/>
        <w:rPr>
          <w:rFonts w:asciiTheme="minorHAnsi" w:eastAsia="Trebuchet MS" w:hAnsiTheme="minorHAnsi" w:cstheme="minorHAnsi"/>
          <w:color w:val="002060"/>
          <w:spacing w:val="-1"/>
          <w:sz w:val="22"/>
          <w:szCs w:val="22"/>
          <w:lang w:val="ro-RO"/>
        </w:rPr>
      </w:pPr>
      <w:r w:rsidRPr="0041432F">
        <w:rPr>
          <w:rFonts w:asciiTheme="minorHAnsi" w:eastAsia="Trebuchet MS" w:hAnsiTheme="minorHAnsi" w:cstheme="minorHAnsi"/>
          <w:color w:val="002060"/>
          <w:spacing w:val="-1"/>
          <w:sz w:val="22"/>
          <w:szCs w:val="22"/>
          <w:lang w:val="ro-RO"/>
        </w:rPr>
        <w:t xml:space="preserve">d) </w:t>
      </w:r>
      <w:r w:rsidR="005600B7" w:rsidRPr="0041432F">
        <w:rPr>
          <w:rFonts w:asciiTheme="minorHAnsi" w:eastAsia="Trebuchet MS" w:hAnsiTheme="minorHAnsi" w:cstheme="minorHAnsi"/>
          <w:color w:val="002060"/>
          <w:spacing w:val="-1"/>
          <w:sz w:val="22"/>
          <w:szCs w:val="22"/>
          <w:lang w:val="ro-RO"/>
        </w:rPr>
        <w:t>In cazul proiectelor finanțate din Fondul Social European Plus</w:t>
      </w:r>
      <w:r w:rsidRPr="0041432F">
        <w:rPr>
          <w:rFonts w:asciiTheme="minorHAnsi" w:eastAsia="Trebuchet MS" w:hAnsiTheme="minorHAnsi" w:cstheme="minorHAnsi"/>
          <w:color w:val="002060"/>
          <w:spacing w:val="-1"/>
          <w:sz w:val="22"/>
          <w:szCs w:val="22"/>
          <w:lang w:val="ro-RO"/>
        </w:rPr>
        <w:t xml:space="preserve">, </w:t>
      </w:r>
      <w:r w:rsidR="00262A81" w:rsidRPr="0041432F">
        <w:rPr>
          <w:rFonts w:asciiTheme="minorHAnsi" w:eastAsia="Trebuchet MS" w:hAnsiTheme="minorHAnsi" w:cstheme="minorHAnsi"/>
          <w:color w:val="002060"/>
          <w:spacing w:val="-1"/>
          <w:sz w:val="22"/>
          <w:szCs w:val="22"/>
          <w:lang w:val="ro-RO"/>
        </w:rPr>
        <w:t xml:space="preserve">valoarea cheltuielilor eligibile de tip FEDR va fi stabilită și acordată în procent maxim de </w:t>
      </w:r>
      <w:r w:rsidR="00AC2814" w:rsidRPr="0041432F">
        <w:rPr>
          <w:rFonts w:asciiTheme="minorHAnsi" w:eastAsia="Trebuchet MS" w:hAnsiTheme="minorHAnsi" w:cstheme="minorHAnsi"/>
          <w:color w:val="002060"/>
          <w:spacing w:val="-1"/>
          <w:sz w:val="22"/>
          <w:szCs w:val="22"/>
          <w:lang w:val="ro-RO"/>
        </w:rPr>
        <w:t>15</w:t>
      </w:r>
      <w:r w:rsidR="00262A81" w:rsidRPr="0041432F">
        <w:rPr>
          <w:rFonts w:asciiTheme="minorHAnsi" w:eastAsia="Trebuchet MS" w:hAnsiTheme="minorHAnsi" w:cstheme="minorHAnsi"/>
          <w:color w:val="002060"/>
          <w:spacing w:val="-1"/>
          <w:sz w:val="22"/>
          <w:szCs w:val="22"/>
          <w:lang w:val="ro-RO"/>
        </w:rPr>
        <w:t>% din cheltuielile directe ale proiectului, în corelare cu prevederile Ghidului Solicitantului-Condiții  specifice aplicabil.</w:t>
      </w:r>
    </w:p>
    <w:p w14:paraId="67F03BD5" w14:textId="55543DAD" w:rsidR="005600B7" w:rsidRPr="0041432F" w:rsidRDefault="00DA7C15" w:rsidP="006A66D0">
      <w:pPr>
        <w:ind w:left="142"/>
        <w:jc w:val="both"/>
        <w:rPr>
          <w:rFonts w:asciiTheme="minorHAnsi" w:eastAsia="Trebuchet MS" w:hAnsiTheme="minorHAnsi" w:cstheme="minorHAnsi"/>
          <w:color w:val="002060"/>
          <w:spacing w:val="-1"/>
          <w:sz w:val="22"/>
          <w:szCs w:val="22"/>
          <w:lang w:val="ro-RO"/>
        </w:rPr>
      </w:pPr>
      <w:r w:rsidRPr="0041432F">
        <w:rPr>
          <w:rFonts w:asciiTheme="minorHAnsi" w:eastAsia="Trebuchet MS" w:hAnsiTheme="minorHAnsi" w:cstheme="minorHAnsi"/>
          <w:color w:val="002060"/>
          <w:sz w:val="22"/>
          <w:szCs w:val="22"/>
          <w:lang w:val="ro-RO"/>
        </w:rPr>
        <w:t xml:space="preserve">e) </w:t>
      </w:r>
      <w:r w:rsidR="005600B7" w:rsidRPr="0041432F">
        <w:rPr>
          <w:rFonts w:asciiTheme="minorHAnsi" w:eastAsia="Trebuchet MS" w:hAnsiTheme="minorHAnsi" w:cstheme="minorHAnsi"/>
          <w:color w:val="002060"/>
          <w:sz w:val="22"/>
          <w:szCs w:val="22"/>
          <w:lang w:val="ro-RO"/>
        </w:rPr>
        <w:t>În cazul proiectelor finanțate din Fondul European de Dezvoltare Regionala</w:t>
      </w:r>
      <w:r w:rsidRPr="0041432F">
        <w:rPr>
          <w:rFonts w:asciiTheme="minorHAnsi" w:eastAsia="Trebuchet MS" w:hAnsiTheme="minorHAnsi" w:cstheme="minorHAnsi"/>
          <w:color w:val="002060"/>
          <w:sz w:val="22"/>
          <w:szCs w:val="22"/>
          <w:lang w:val="ro-RO"/>
        </w:rPr>
        <w:t>,</w:t>
      </w:r>
      <w:r w:rsidR="005600B7" w:rsidRPr="0041432F">
        <w:rPr>
          <w:rFonts w:asciiTheme="minorHAnsi" w:eastAsia="Trebuchet MS" w:hAnsiTheme="minorHAnsi" w:cstheme="minorHAnsi"/>
          <w:color w:val="002060"/>
          <w:sz w:val="22"/>
          <w:szCs w:val="22"/>
          <w:lang w:val="ro-RO"/>
        </w:rPr>
        <w:t xml:space="preserve"> valoarea</w:t>
      </w:r>
      <w:r w:rsidR="005600B7" w:rsidRPr="0041432F">
        <w:rPr>
          <w:rFonts w:asciiTheme="minorHAnsi" w:eastAsia="Trebuchet MS" w:hAnsiTheme="minorHAnsi" w:cstheme="minorHAnsi"/>
          <w:color w:val="002060"/>
          <w:spacing w:val="32"/>
          <w:sz w:val="22"/>
          <w:szCs w:val="22"/>
          <w:lang w:val="ro-RO"/>
        </w:rPr>
        <w:t xml:space="preserve"> </w:t>
      </w:r>
      <w:r w:rsidR="005600B7" w:rsidRPr="0041432F">
        <w:rPr>
          <w:rFonts w:asciiTheme="minorHAnsi" w:eastAsia="Trebuchet MS" w:hAnsiTheme="minorHAnsi" w:cstheme="minorHAnsi"/>
          <w:color w:val="002060"/>
          <w:sz w:val="22"/>
          <w:szCs w:val="22"/>
          <w:lang w:val="ro-RO"/>
        </w:rPr>
        <w:t>cheltuielilor</w:t>
      </w:r>
      <w:r w:rsidR="005600B7" w:rsidRPr="0041432F">
        <w:rPr>
          <w:rFonts w:asciiTheme="minorHAnsi" w:eastAsia="Trebuchet MS" w:hAnsiTheme="minorHAnsi" w:cstheme="minorHAnsi"/>
          <w:color w:val="002060"/>
          <w:spacing w:val="42"/>
          <w:sz w:val="22"/>
          <w:szCs w:val="22"/>
          <w:lang w:val="ro-RO"/>
        </w:rPr>
        <w:t xml:space="preserve"> </w:t>
      </w:r>
      <w:r w:rsidR="005600B7" w:rsidRPr="0041432F">
        <w:rPr>
          <w:rFonts w:asciiTheme="minorHAnsi" w:eastAsia="Trebuchet MS" w:hAnsiTheme="minorHAnsi" w:cstheme="minorHAnsi"/>
          <w:color w:val="002060"/>
          <w:sz w:val="22"/>
          <w:szCs w:val="22"/>
          <w:lang w:val="ro-RO"/>
        </w:rPr>
        <w:t>eligibile</w:t>
      </w:r>
      <w:r w:rsidR="005600B7" w:rsidRPr="0041432F">
        <w:rPr>
          <w:rFonts w:asciiTheme="minorHAnsi" w:eastAsia="Trebuchet MS" w:hAnsiTheme="minorHAnsi" w:cstheme="minorHAnsi"/>
          <w:color w:val="002060"/>
          <w:spacing w:val="31"/>
          <w:sz w:val="22"/>
          <w:szCs w:val="22"/>
          <w:lang w:val="ro-RO"/>
        </w:rPr>
        <w:t xml:space="preserve"> </w:t>
      </w:r>
      <w:r w:rsidR="005600B7" w:rsidRPr="0041432F">
        <w:rPr>
          <w:rFonts w:asciiTheme="minorHAnsi" w:eastAsia="Trebuchet MS" w:hAnsiTheme="minorHAnsi" w:cstheme="minorHAnsi"/>
          <w:color w:val="002060"/>
          <w:sz w:val="22"/>
          <w:szCs w:val="22"/>
          <w:lang w:val="ro-RO"/>
        </w:rPr>
        <w:t>de</w:t>
      </w:r>
      <w:r w:rsidR="005600B7" w:rsidRPr="0041432F">
        <w:rPr>
          <w:rFonts w:asciiTheme="minorHAnsi" w:eastAsia="Trebuchet MS" w:hAnsiTheme="minorHAnsi" w:cstheme="minorHAnsi"/>
          <w:color w:val="002060"/>
          <w:spacing w:val="16"/>
          <w:sz w:val="22"/>
          <w:szCs w:val="22"/>
          <w:lang w:val="ro-RO"/>
        </w:rPr>
        <w:t xml:space="preserve"> </w:t>
      </w:r>
      <w:r w:rsidR="005600B7" w:rsidRPr="0041432F">
        <w:rPr>
          <w:rFonts w:asciiTheme="minorHAnsi" w:eastAsia="Trebuchet MS" w:hAnsiTheme="minorHAnsi" w:cstheme="minorHAnsi"/>
          <w:color w:val="002060"/>
          <w:sz w:val="22"/>
          <w:szCs w:val="22"/>
          <w:lang w:val="ro-RO"/>
        </w:rPr>
        <w:t>tip</w:t>
      </w:r>
      <w:r w:rsidR="005600B7" w:rsidRPr="0041432F">
        <w:rPr>
          <w:rFonts w:asciiTheme="minorHAnsi" w:eastAsia="Trebuchet MS" w:hAnsiTheme="minorHAnsi" w:cstheme="minorHAnsi"/>
          <w:color w:val="002060"/>
          <w:spacing w:val="16"/>
          <w:sz w:val="22"/>
          <w:szCs w:val="22"/>
          <w:lang w:val="ro-RO"/>
        </w:rPr>
        <w:t xml:space="preserve"> </w:t>
      </w:r>
      <w:r w:rsidR="005600B7" w:rsidRPr="0041432F">
        <w:rPr>
          <w:rFonts w:asciiTheme="minorHAnsi" w:eastAsia="Trebuchet MS" w:hAnsiTheme="minorHAnsi" w:cstheme="minorHAnsi"/>
          <w:color w:val="002060"/>
          <w:spacing w:val="-1"/>
          <w:sz w:val="22"/>
          <w:szCs w:val="22"/>
          <w:lang w:val="ro-RO"/>
        </w:rPr>
        <w:t>FSE+</w:t>
      </w:r>
      <w:r w:rsidR="005600B7" w:rsidRPr="0041432F">
        <w:rPr>
          <w:rFonts w:asciiTheme="minorHAnsi" w:eastAsia="Trebuchet MS" w:hAnsiTheme="minorHAnsi" w:cstheme="minorHAnsi"/>
          <w:color w:val="002060"/>
          <w:spacing w:val="24"/>
          <w:sz w:val="22"/>
          <w:szCs w:val="22"/>
          <w:lang w:val="ro-RO"/>
        </w:rPr>
        <w:t xml:space="preserve"> </w:t>
      </w:r>
      <w:r w:rsidR="005600B7" w:rsidRPr="0041432F">
        <w:rPr>
          <w:rFonts w:asciiTheme="minorHAnsi" w:eastAsia="Trebuchet MS" w:hAnsiTheme="minorHAnsi" w:cstheme="minorHAnsi"/>
          <w:color w:val="002060"/>
          <w:spacing w:val="-1"/>
          <w:sz w:val="22"/>
          <w:szCs w:val="22"/>
          <w:lang w:val="ro-RO"/>
        </w:rPr>
        <w:t>v</w:t>
      </w:r>
      <w:r w:rsidR="005600B7" w:rsidRPr="0041432F">
        <w:rPr>
          <w:rFonts w:asciiTheme="minorHAnsi" w:eastAsia="Trebuchet MS" w:hAnsiTheme="minorHAnsi" w:cstheme="minorHAnsi"/>
          <w:color w:val="002060"/>
          <w:sz w:val="22"/>
          <w:szCs w:val="22"/>
          <w:lang w:val="ro-RO"/>
        </w:rPr>
        <w:t>a</w:t>
      </w:r>
      <w:r w:rsidR="005600B7" w:rsidRPr="0041432F">
        <w:rPr>
          <w:rFonts w:asciiTheme="minorHAnsi" w:eastAsia="Trebuchet MS" w:hAnsiTheme="minorHAnsi" w:cstheme="minorHAnsi"/>
          <w:color w:val="002060"/>
          <w:spacing w:val="14"/>
          <w:sz w:val="22"/>
          <w:szCs w:val="22"/>
          <w:lang w:val="ro-RO"/>
        </w:rPr>
        <w:t xml:space="preserve"> </w:t>
      </w:r>
      <w:r w:rsidR="005600B7" w:rsidRPr="0041432F">
        <w:rPr>
          <w:rFonts w:asciiTheme="minorHAnsi" w:eastAsia="Trebuchet MS" w:hAnsiTheme="minorHAnsi" w:cstheme="minorHAnsi"/>
          <w:color w:val="002060"/>
          <w:sz w:val="22"/>
          <w:szCs w:val="22"/>
          <w:lang w:val="ro-RO"/>
        </w:rPr>
        <w:t>fi</w:t>
      </w:r>
      <w:r w:rsidR="005600B7" w:rsidRPr="0041432F">
        <w:rPr>
          <w:rFonts w:asciiTheme="minorHAnsi" w:eastAsia="Trebuchet MS" w:hAnsiTheme="minorHAnsi" w:cstheme="minorHAnsi"/>
          <w:color w:val="002060"/>
          <w:spacing w:val="14"/>
          <w:sz w:val="22"/>
          <w:szCs w:val="22"/>
          <w:lang w:val="ro-RO"/>
        </w:rPr>
        <w:t xml:space="preserve"> </w:t>
      </w:r>
      <w:r w:rsidR="005600B7" w:rsidRPr="0041432F">
        <w:rPr>
          <w:rFonts w:asciiTheme="minorHAnsi" w:eastAsia="Trebuchet MS" w:hAnsiTheme="minorHAnsi" w:cstheme="minorHAnsi"/>
          <w:color w:val="002060"/>
          <w:sz w:val="22"/>
          <w:szCs w:val="22"/>
          <w:lang w:val="ro-RO"/>
        </w:rPr>
        <w:t>stabilită</w:t>
      </w:r>
      <w:r w:rsidR="005600B7" w:rsidRPr="0041432F">
        <w:rPr>
          <w:rFonts w:asciiTheme="minorHAnsi" w:eastAsia="Trebuchet MS" w:hAnsiTheme="minorHAnsi" w:cstheme="minorHAnsi"/>
          <w:color w:val="002060"/>
          <w:spacing w:val="34"/>
          <w:sz w:val="22"/>
          <w:szCs w:val="22"/>
          <w:lang w:val="ro-RO"/>
        </w:rPr>
        <w:t xml:space="preserve"> </w:t>
      </w:r>
      <w:r w:rsidR="005600B7" w:rsidRPr="0041432F">
        <w:rPr>
          <w:rFonts w:asciiTheme="minorHAnsi" w:eastAsia="Trebuchet MS" w:hAnsiTheme="minorHAnsi" w:cstheme="minorHAnsi"/>
          <w:color w:val="002060"/>
          <w:spacing w:val="-1"/>
          <w:sz w:val="22"/>
          <w:szCs w:val="22"/>
          <w:lang w:val="ro-RO"/>
        </w:rPr>
        <w:t>ș</w:t>
      </w:r>
      <w:r w:rsidR="005600B7" w:rsidRPr="0041432F">
        <w:rPr>
          <w:rFonts w:asciiTheme="minorHAnsi" w:eastAsia="Trebuchet MS" w:hAnsiTheme="minorHAnsi" w:cstheme="minorHAnsi"/>
          <w:color w:val="002060"/>
          <w:sz w:val="22"/>
          <w:szCs w:val="22"/>
          <w:lang w:val="ro-RO"/>
        </w:rPr>
        <w:t>i</w:t>
      </w:r>
      <w:r w:rsidR="005600B7" w:rsidRPr="0041432F">
        <w:rPr>
          <w:rFonts w:asciiTheme="minorHAnsi" w:eastAsia="Trebuchet MS" w:hAnsiTheme="minorHAnsi" w:cstheme="minorHAnsi"/>
          <w:color w:val="002060"/>
          <w:spacing w:val="13"/>
          <w:sz w:val="22"/>
          <w:szCs w:val="22"/>
          <w:lang w:val="ro-RO"/>
        </w:rPr>
        <w:t xml:space="preserve"> </w:t>
      </w:r>
      <w:r w:rsidR="005600B7" w:rsidRPr="0041432F">
        <w:rPr>
          <w:rFonts w:asciiTheme="minorHAnsi" w:eastAsia="Trebuchet MS" w:hAnsiTheme="minorHAnsi" w:cstheme="minorHAnsi"/>
          <w:color w:val="002060"/>
          <w:spacing w:val="-1"/>
          <w:sz w:val="22"/>
          <w:szCs w:val="22"/>
          <w:lang w:val="ro-RO"/>
        </w:rPr>
        <w:t>acordat</w:t>
      </w:r>
      <w:r w:rsidR="005600B7" w:rsidRPr="0041432F">
        <w:rPr>
          <w:rFonts w:asciiTheme="minorHAnsi" w:eastAsia="Trebuchet MS" w:hAnsiTheme="minorHAnsi" w:cstheme="minorHAnsi"/>
          <w:color w:val="002060"/>
          <w:sz w:val="22"/>
          <w:szCs w:val="22"/>
          <w:lang w:val="ro-RO"/>
        </w:rPr>
        <w:t>ă</w:t>
      </w:r>
      <w:r w:rsidR="005600B7" w:rsidRPr="0041432F">
        <w:rPr>
          <w:rFonts w:asciiTheme="minorHAnsi" w:eastAsia="Trebuchet MS" w:hAnsiTheme="minorHAnsi" w:cstheme="minorHAnsi"/>
          <w:color w:val="002060"/>
          <w:spacing w:val="33"/>
          <w:sz w:val="22"/>
          <w:szCs w:val="22"/>
          <w:lang w:val="ro-RO"/>
        </w:rPr>
        <w:t xml:space="preserve"> </w:t>
      </w:r>
      <w:r w:rsidR="005600B7" w:rsidRPr="0041432F">
        <w:rPr>
          <w:rFonts w:asciiTheme="minorHAnsi" w:eastAsia="Trebuchet MS" w:hAnsiTheme="minorHAnsi" w:cstheme="minorHAnsi"/>
          <w:color w:val="002060"/>
          <w:spacing w:val="1"/>
          <w:sz w:val="22"/>
          <w:szCs w:val="22"/>
          <w:lang w:val="ro-RO"/>
        </w:rPr>
        <w:t>î</w:t>
      </w:r>
      <w:r w:rsidR="005600B7" w:rsidRPr="0041432F">
        <w:rPr>
          <w:rFonts w:asciiTheme="minorHAnsi" w:eastAsia="Trebuchet MS" w:hAnsiTheme="minorHAnsi" w:cstheme="minorHAnsi"/>
          <w:color w:val="002060"/>
          <w:sz w:val="22"/>
          <w:szCs w:val="22"/>
          <w:lang w:val="ro-RO"/>
        </w:rPr>
        <w:t>n</w:t>
      </w:r>
      <w:r w:rsidR="005600B7" w:rsidRPr="0041432F">
        <w:rPr>
          <w:rFonts w:asciiTheme="minorHAnsi" w:eastAsia="Trebuchet MS" w:hAnsiTheme="minorHAnsi" w:cstheme="minorHAnsi"/>
          <w:color w:val="002060"/>
          <w:spacing w:val="16"/>
          <w:sz w:val="22"/>
          <w:szCs w:val="22"/>
          <w:lang w:val="ro-RO"/>
        </w:rPr>
        <w:t xml:space="preserve"> </w:t>
      </w:r>
      <w:r w:rsidR="005600B7" w:rsidRPr="0041432F">
        <w:rPr>
          <w:rFonts w:asciiTheme="minorHAnsi" w:eastAsia="Trebuchet MS" w:hAnsiTheme="minorHAnsi" w:cstheme="minorHAnsi"/>
          <w:color w:val="002060"/>
          <w:spacing w:val="-1"/>
          <w:sz w:val="22"/>
          <w:szCs w:val="22"/>
          <w:lang w:val="ro-RO"/>
        </w:rPr>
        <w:t>procen</w:t>
      </w:r>
      <w:r w:rsidR="005600B7" w:rsidRPr="0041432F">
        <w:rPr>
          <w:rFonts w:asciiTheme="minorHAnsi" w:eastAsia="Trebuchet MS" w:hAnsiTheme="minorHAnsi" w:cstheme="minorHAnsi"/>
          <w:color w:val="002060"/>
          <w:sz w:val="22"/>
          <w:szCs w:val="22"/>
          <w:lang w:val="ro-RO"/>
        </w:rPr>
        <w:t>t</w:t>
      </w:r>
      <w:r w:rsidR="005600B7" w:rsidRPr="0041432F">
        <w:rPr>
          <w:rFonts w:asciiTheme="minorHAnsi" w:eastAsia="Trebuchet MS" w:hAnsiTheme="minorHAnsi" w:cstheme="minorHAnsi"/>
          <w:color w:val="002060"/>
          <w:spacing w:val="29"/>
          <w:sz w:val="22"/>
          <w:szCs w:val="22"/>
          <w:lang w:val="ro-RO"/>
        </w:rPr>
        <w:t xml:space="preserve"> </w:t>
      </w:r>
      <w:r w:rsidR="005600B7" w:rsidRPr="0041432F">
        <w:rPr>
          <w:rFonts w:asciiTheme="minorHAnsi" w:eastAsia="Trebuchet MS" w:hAnsiTheme="minorHAnsi" w:cstheme="minorHAnsi"/>
          <w:color w:val="002060"/>
          <w:w w:val="103"/>
          <w:sz w:val="22"/>
          <w:szCs w:val="22"/>
          <w:lang w:val="ro-RO"/>
        </w:rPr>
        <w:t xml:space="preserve">maxim </w:t>
      </w:r>
      <w:r w:rsidR="005600B7" w:rsidRPr="0041432F">
        <w:rPr>
          <w:rFonts w:asciiTheme="minorHAnsi" w:eastAsia="Trebuchet MS" w:hAnsiTheme="minorHAnsi" w:cstheme="minorHAnsi"/>
          <w:color w:val="002060"/>
          <w:sz w:val="22"/>
          <w:szCs w:val="22"/>
          <w:lang w:val="ro-RO"/>
        </w:rPr>
        <w:t>de</w:t>
      </w:r>
      <w:r w:rsidR="005600B7" w:rsidRPr="0041432F">
        <w:rPr>
          <w:rFonts w:asciiTheme="minorHAnsi" w:eastAsia="Trebuchet MS" w:hAnsiTheme="minorHAnsi" w:cstheme="minorHAnsi"/>
          <w:color w:val="002060"/>
          <w:spacing w:val="4"/>
          <w:sz w:val="22"/>
          <w:szCs w:val="22"/>
          <w:lang w:val="ro-RO"/>
        </w:rPr>
        <w:t xml:space="preserve"> </w:t>
      </w:r>
      <w:r w:rsidR="00AC2814" w:rsidRPr="0041432F">
        <w:rPr>
          <w:rFonts w:asciiTheme="minorHAnsi" w:eastAsia="Trebuchet MS" w:hAnsiTheme="minorHAnsi" w:cstheme="minorHAnsi"/>
          <w:color w:val="002060"/>
          <w:sz w:val="22"/>
          <w:szCs w:val="22"/>
          <w:lang w:val="ro-RO"/>
        </w:rPr>
        <w:t>15</w:t>
      </w:r>
      <w:r w:rsidR="005600B7" w:rsidRPr="0041432F">
        <w:rPr>
          <w:rFonts w:asciiTheme="minorHAnsi" w:eastAsia="Trebuchet MS" w:hAnsiTheme="minorHAnsi" w:cstheme="minorHAnsi"/>
          <w:color w:val="002060"/>
          <w:sz w:val="22"/>
          <w:szCs w:val="22"/>
          <w:lang w:val="ro-RO"/>
        </w:rPr>
        <w:t>%</w:t>
      </w:r>
      <w:r w:rsidR="005600B7" w:rsidRPr="0041432F">
        <w:rPr>
          <w:rFonts w:asciiTheme="minorHAnsi" w:eastAsia="Trebuchet MS" w:hAnsiTheme="minorHAnsi" w:cstheme="minorHAnsi"/>
          <w:color w:val="002060"/>
          <w:spacing w:val="7"/>
          <w:sz w:val="22"/>
          <w:szCs w:val="22"/>
          <w:lang w:val="ro-RO"/>
        </w:rPr>
        <w:t xml:space="preserve"> </w:t>
      </w:r>
      <w:r w:rsidR="005600B7" w:rsidRPr="0041432F">
        <w:rPr>
          <w:rFonts w:asciiTheme="minorHAnsi" w:eastAsia="Trebuchet MS" w:hAnsiTheme="minorHAnsi" w:cstheme="minorHAnsi"/>
          <w:color w:val="002060"/>
          <w:spacing w:val="-1"/>
          <w:sz w:val="22"/>
          <w:szCs w:val="22"/>
          <w:lang w:val="ro-RO"/>
        </w:rPr>
        <w:t>di</w:t>
      </w:r>
      <w:r w:rsidR="005600B7" w:rsidRPr="0041432F">
        <w:rPr>
          <w:rFonts w:asciiTheme="minorHAnsi" w:eastAsia="Trebuchet MS" w:hAnsiTheme="minorHAnsi" w:cstheme="minorHAnsi"/>
          <w:color w:val="002060"/>
          <w:sz w:val="22"/>
          <w:szCs w:val="22"/>
          <w:lang w:val="ro-RO"/>
        </w:rPr>
        <w:t>n</w:t>
      </w:r>
      <w:r w:rsidR="005600B7" w:rsidRPr="0041432F">
        <w:rPr>
          <w:rFonts w:asciiTheme="minorHAnsi" w:eastAsia="Trebuchet MS" w:hAnsiTheme="minorHAnsi" w:cstheme="minorHAnsi"/>
          <w:color w:val="002060"/>
          <w:spacing w:val="2"/>
          <w:sz w:val="22"/>
          <w:szCs w:val="22"/>
          <w:lang w:val="ro-RO"/>
        </w:rPr>
        <w:t xml:space="preserve"> </w:t>
      </w:r>
      <w:r w:rsidR="005600B7" w:rsidRPr="0041432F">
        <w:rPr>
          <w:rFonts w:asciiTheme="minorHAnsi" w:eastAsia="Trebuchet MS" w:hAnsiTheme="minorHAnsi" w:cstheme="minorHAnsi"/>
          <w:color w:val="002060"/>
          <w:sz w:val="22"/>
          <w:szCs w:val="22"/>
          <w:lang w:val="ro-RO"/>
        </w:rPr>
        <w:t>cheltuielile</w:t>
      </w:r>
      <w:r w:rsidR="005600B7" w:rsidRPr="0041432F">
        <w:rPr>
          <w:rFonts w:asciiTheme="minorHAnsi" w:eastAsia="Trebuchet MS" w:hAnsiTheme="minorHAnsi" w:cstheme="minorHAnsi"/>
          <w:color w:val="002060"/>
          <w:spacing w:val="27"/>
          <w:sz w:val="22"/>
          <w:szCs w:val="22"/>
          <w:lang w:val="ro-RO"/>
        </w:rPr>
        <w:t xml:space="preserve"> </w:t>
      </w:r>
      <w:r w:rsidR="005600B7" w:rsidRPr="0041432F">
        <w:rPr>
          <w:rFonts w:asciiTheme="minorHAnsi" w:eastAsia="Trebuchet MS" w:hAnsiTheme="minorHAnsi" w:cstheme="minorHAnsi"/>
          <w:color w:val="002060"/>
          <w:sz w:val="22"/>
          <w:szCs w:val="22"/>
          <w:lang w:val="ro-RO"/>
        </w:rPr>
        <w:t>directe</w:t>
      </w:r>
      <w:r w:rsidR="005600B7" w:rsidRPr="0041432F">
        <w:rPr>
          <w:rFonts w:asciiTheme="minorHAnsi" w:eastAsia="Trebuchet MS" w:hAnsiTheme="minorHAnsi" w:cstheme="minorHAnsi"/>
          <w:color w:val="002060"/>
          <w:spacing w:val="16"/>
          <w:sz w:val="22"/>
          <w:szCs w:val="22"/>
          <w:lang w:val="ro-RO"/>
        </w:rPr>
        <w:t xml:space="preserve"> </w:t>
      </w:r>
      <w:r w:rsidR="005600B7" w:rsidRPr="0041432F">
        <w:rPr>
          <w:rFonts w:asciiTheme="minorHAnsi" w:eastAsia="Trebuchet MS" w:hAnsiTheme="minorHAnsi" w:cstheme="minorHAnsi"/>
          <w:color w:val="002060"/>
          <w:spacing w:val="-1"/>
          <w:sz w:val="22"/>
          <w:szCs w:val="22"/>
          <w:lang w:val="ro-RO"/>
        </w:rPr>
        <w:t>al</w:t>
      </w:r>
      <w:r w:rsidR="005600B7" w:rsidRPr="0041432F">
        <w:rPr>
          <w:rFonts w:asciiTheme="minorHAnsi" w:eastAsia="Trebuchet MS" w:hAnsiTheme="minorHAnsi" w:cstheme="minorHAnsi"/>
          <w:color w:val="002060"/>
          <w:sz w:val="22"/>
          <w:szCs w:val="22"/>
          <w:lang w:val="ro-RO"/>
        </w:rPr>
        <w:t>e</w:t>
      </w:r>
      <w:r w:rsidR="005600B7" w:rsidRPr="0041432F">
        <w:rPr>
          <w:rFonts w:asciiTheme="minorHAnsi" w:eastAsia="Trebuchet MS" w:hAnsiTheme="minorHAnsi" w:cstheme="minorHAnsi"/>
          <w:color w:val="002060"/>
          <w:spacing w:val="4"/>
          <w:sz w:val="22"/>
          <w:szCs w:val="22"/>
          <w:lang w:val="ro-RO"/>
        </w:rPr>
        <w:t xml:space="preserve"> </w:t>
      </w:r>
      <w:r w:rsidR="005600B7" w:rsidRPr="0041432F">
        <w:rPr>
          <w:rFonts w:asciiTheme="minorHAnsi" w:eastAsia="Trebuchet MS" w:hAnsiTheme="minorHAnsi" w:cstheme="minorHAnsi"/>
          <w:color w:val="002060"/>
          <w:spacing w:val="-1"/>
          <w:sz w:val="22"/>
          <w:szCs w:val="22"/>
          <w:lang w:val="ro-RO"/>
        </w:rPr>
        <w:t>proiectulu</w:t>
      </w:r>
      <w:r w:rsidR="005600B7" w:rsidRPr="0041432F">
        <w:rPr>
          <w:rFonts w:asciiTheme="minorHAnsi" w:eastAsia="Trebuchet MS" w:hAnsiTheme="minorHAnsi" w:cstheme="minorHAnsi"/>
          <w:color w:val="002060"/>
          <w:spacing w:val="3"/>
          <w:sz w:val="22"/>
          <w:szCs w:val="22"/>
          <w:lang w:val="ro-RO"/>
        </w:rPr>
        <w:t>i</w:t>
      </w:r>
      <w:r w:rsidR="005600B7" w:rsidRPr="0041432F">
        <w:rPr>
          <w:rFonts w:asciiTheme="minorHAnsi" w:eastAsia="Trebuchet MS" w:hAnsiTheme="minorHAnsi" w:cstheme="minorHAnsi"/>
          <w:color w:val="002060"/>
          <w:sz w:val="22"/>
          <w:szCs w:val="22"/>
          <w:lang w:val="ro-RO"/>
        </w:rPr>
        <w:t>,</w:t>
      </w:r>
      <w:r w:rsidR="005600B7" w:rsidRPr="0041432F">
        <w:rPr>
          <w:rFonts w:asciiTheme="minorHAnsi" w:eastAsia="Trebuchet MS" w:hAnsiTheme="minorHAnsi" w:cstheme="minorHAnsi"/>
          <w:color w:val="002060"/>
          <w:spacing w:val="24"/>
          <w:sz w:val="22"/>
          <w:szCs w:val="22"/>
          <w:lang w:val="ro-RO"/>
        </w:rPr>
        <w:t xml:space="preserve"> </w:t>
      </w:r>
      <w:r w:rsidR="005600B7" w:rsidRPr="0041432F">
        <w:rPr>
          <w:rFonts w:asciiTheme="minorHAnsi" w:eastAsia="Trebuchet MS" w:hAnsiTheme="minorHAnsi" w:cstheme="minorHAnsi"/>
          <w:color w:val="002060"/>
          <w:sz w:val="22"/>
          <w:szCs w:val="22"/>
          <w:lang w:val="ro-RO"/>
        </w:rPr>
        <w:t xml:space="preserve">în </w:t>
      </w:r>
      <w:r w:rsidR="005600B7" w:rsidRPr="0041432F">
        <w:rPr>
          <w:rFonts w:asciiTheme="minorHAnsi" w:eastAsia="Trebuchet MS" w:hAnsiTheme="minorHAnsi" w:cstheme="minorHAnsi"/>
          <w:color w:val="002060"/>
          <w:spacing w:val="-1"/>
          <w:sz w:val="22"/>
          <w:szCs w:val="22"/>
          <w:lang w:val="ro-RO"/>
        </w:rPr>
        <w:t>corelar</w:t>
      </w:r>
      <w:r w:rsidR="005600B7" w:rsidRPr="0041432F">
        <w:rPr>
          <w:rFonts w:asciiTheme="minorHAnsi" w:eastAsia="Trebuchet MS" w:hAnsiTheme="minorHAnsi" w:cstheme="minorHAnsi"/>
          <w:color w:val="002060"/>
          <w:sz w:val="22"/>
          <w:szCs w:val="22"/>
          <w:lang w:val="ro-RO"/>
        </w:rPr>
        <w:t>e</w:t>
      </w:r>
      <w:r w:rsidR="005600B7" w:rsidRPr="0041432F">
        <w:rPr>
          <w:rFonts w:asciiTheme="minorHAnsi" w:eastAsia="Trebuchet MS" w:hAnsiTheme="minorHAnsi" w:cstheme="minorHAnsi"/>
          <w:color w:val="002060"/>
          <w:spacing w:val="18"/>
          <w:sz w:val="22"/>
          <w:szCs w:val="22"/>
          <w:lang w:val="ro-RO"/>
        </w:rPr>
        <w:t xml:space="preserve"> </w:t>
      </w:r>
      <w:r w:rsidR="005600B7" w:rsidRPr="0041432F">
        <w:rPr>
          <w:rFonts w:asciiTheme="minorHAnsi" w:eastAsia="Trebuchet MS" w:hAnsiTheme="minorHAnsi" w:cstheme="minorHAnsi"/>
          <w:color w:val="002060"/>
          <w:sz w:val="22"/>
          <w:szCs w:val="22"/>
          <w:lang w:val="ro-RO"/>
        </w:rPr>
        <w:t>cu</w:t>
      </w:r>
      <w:r w:rsidR="005600B7" w:rsidRPr="0041432F">
        <w:rPr>
          <w:rFonts w:asciiTheme="minorHAnsi" w:eastAsia="Trebuchet MS" w:hAnsiTheme="minorHAnsi" w:cstheme="minorHAnsi"/>
          <w:color w:val="002060"/>
          <w:spacing w:val="3"/>
          <w:sz w:val="22"/>
          <w:szCs w:val="22"/>
          <w:lang w:val="ro-RO"/>
        </w:rPr>
        <w:t xml:space="preserve"> </w:t>
      </w:r>
      <w:r w:rsidR="005600B7" w:rsidRPr="0041432F">
        <w:rPr>
          <w:rFonts w:asciiTheme="minorHAnsi" w:eastAsia="Trebuchet MS" w:hAnsiTheme="minorHAnsi" w:cstheme="minorHAnsi"/>
          <w:color w:val="002060"/>
          <w:sz w:val="22"/>
          <w:szCs w:val="22"/>
          <w:lang w:val="ro-RO"/>
        </w:rPr>
        <w:t>prevederile</w:t>
      </w:r>
      <w:r w:rsidR="005600B7" w:rsidRPr="0041432F">
        <w:rPr>
          <w:rFonts w:asciiTheme="minorHAnsi" w:eastAsia="Trebuchet MS" w:hAnsiTheme="minorHAnsi" w:cstheme="minorHAnsi"/>
          <w:color w:val="002060"/>
          <w:spacing w:val="28"/>
          <w:sz w:val="22"/>
          <w:szCs w:val="22"/>
          <w:lang w:val="ro-RO"/>
        </w:rPr>
        <w:t xml:space="preserve"> </w:t>
      </w:r>
      <w:r w:rsidR="005600B7" w:rsidRPr="0041432F">
        <w:rPr>
          <w:rFonts w:asciiTheme="minorHAnsi" w:eastAsia="Trebuchet MS" w:hAnsiTheme="minorHAnsi" w:cstheme="minorHAnsi"/>
          <w:color w:val="002060"/>
          <w:spacing w:val="-1"/>
          <w:w w:val="103"/>
          <w:sz w:val="22"/>
          <w:szCs w:val="22"/>
          <w:lang w:val="ro-RO"/>
        </w:rPr>
        <w:t xml:space="preserve">Ghidului </w:t>
      </w:r>
      <w:r w:rsidR="005600B7" w:rsidRPr="0041432F">
        <w:rPr>
          <w:rFonts w:asciiTheme="minorHAnsi" w:eastAsia="Trebuchet MS" w:hAnsiTheme="minorHAnsi" w:cstheme="minorHAnsi"/>
          <w:color w:val="002060"/>
          <w:sz w:val="22"/>
          <w:szCs w:val="22"/>
          <w:lang w:val="ro-RO"/>
        </w:rPr>
        <w:t>Solicitantulu</w:t>
      </w:r>
      <w:r w:rsidR="005600B7" w:rsidRPr="0041432F">
        <w:rPr>
          <w:rFonts w:asciiTheme="minorHAnsi" w:eastAsia="Trebuchet MS" w:hAnsiTheme="minorHAnsi" w:cstheme="minorHAnsi"/>
          <w:color w:val="002060"/>
          <w:spacing w:val="1"/>
          <w:sz w:val="22"/>
          <w:szCs w:val="22"/>
          <w:lang w:val="ro-RO"/>
        </w:rPr>
        <w:t>i-</w:t>
      </w:r>
      <w:r w:rsidR="005600B7" w:rsidRPr="0041432F">
        <w:rPr>
          <w:rFonts w:asciiTheme="minorHAnsi" w:eastAsia="Trebuchet MS" w:hAnsiTheme="minorHAnsi" w:cstheme="minorHAnsi"/>
          <w:color w:val="002060"/>
          <w:spacing w:val="-1"/>
          <w:sz w:val="22"/>
          <w:szCs w:val="22"/>
          <w:lang w:val="ro-RO"/>
        </w:rPr>
        <w:t>Cond</w:t>
      </w:r>
      <w:r w:rsidR="005600B7" w:rsidRPr="0041432F">
        <w:rPr>
          <w:rFonts w:asciiTheme="minorHAnsi" w:eastAsia="Trebuchet MS" w:hAnsiTheme="minorHAnsi" w:cstheme="minorHAnsi"/>
          <w:color w:val="002060"/>
          <w:spacing w:val="1"/>
          <w:sz w:val="22"/>
          <w:szCs w:val="22"/>
          <w:lang w:val="ro-RO"/>
        </w:rPr>
        <w:t>i</w:t>
      </w:r>
      <w:r w:rsidR="005600B7" w:rsidRPr="0041432F">
        <w:rPr>
          <w:rFonts w:asciiTheme="minorHAnsi" w:eastAsia="Trebuchet MS" w:hAnsiTheme="minorHAnsi" w:cstheme="minorHAnsi"/>
          <w:color w:val="002060"/>
          <w:sz w:val="22"/>
          <w:szCs w:val="22"/>
          <w:lang w:val="ro-RO"/>
        </w:rPr>
        <w:t>ții  specifice</w:t>
      </w:r>
      <w:r w:rsidR="005600B7" w:rsidRPr="0041432F">
        <w:rPr>
          <w:rFonts w:asciiTheme="minorHAnsi" w:eastAsia="Trebuchet MS" w:hAnsiTheme="minorHAnsi" w:cstheme="minorHAnsi"/>
          <w:color w:val="002060"/>
          <w:spacing w:val="26"/>
          <w:sz w:val="22"/>
          <w:szCs w:val="22"/>
          <w:lang w:val="ro-RO"/>
        </w:rPr>
        <w:t xml:space="preserve"> </w:t>
      </w:r>
      <w:r w:rsidR="005600B7" w:rsidRPr="0041432F">
        <w:rPr>
          <w:rFonts w:asciiTheme="minorHAnsi" w:eastAsia="Trebuchet MS" w:hAnsiTheme="minorHAnsi" w:cstheme="minorHAnsi"/>
          <w:color w:val="002060"/>
          <w:w w:val="103"/>
          <w:sz w:val="22"/>
          <w:szCs w:val="22"/>
          <w:lang w:val="ro-RO"/>
        </w:rPr>
        <w:t>aplicabi</w:t>
      </w:r>
      <w:r w:rsidR="005600B7" w:rsidRPr="0041432F">
        <w:rPr>
          <w:rFonts w:asciiTheme="minorHAnsi" w:eastAsia="Trebuchet MS" w:hAnsiTheme="minorHAnsi" w:cstheme="minorHAnsi"/>
          <w:color w:val="002060"/>
          <w:spacing w:val="-1"/>
          <w:w w:val="103"/>
          <w:sz w:val="22"/>
          <w:szCs w:val="22"/>
          <w:lang w:val="ro-RO"/>
        </w:rPr>
        <w:t>l</w:t>
      </w:r>
      <w:r w:rsidR="000C7961" w:rsidRPr="0041432F">
        <w:rPr>
          <w:rFonts w:asciiTheme="minorHAnsi" w:eastAsia="Trebuchet MS" w:hAnsiTheme="minorHAnsi" w:cstheme="minorHAnsi"/>
          <w:color w:val="002060"/>
          <w:spacing w:val="-1"/>
          <w:w w:val="103"/>
          <w:sz w:val="22"/>
          <w:szCs w:val="22"/>
          <w:lang w:val="ro-RO"/>
        </w:rPr>
        <w:t>.</w:t>
      </w:r>
      <w:r w:rsidR="000C7961" w:rsidRPr="0041432F">
        <w:rPr>
          <w:rStyle w:val="FootnoteReference"/>
          <w:rFonts w:asciiTheme="minorHAnsi" w:eastAsia="Trebuchet MS" w:hAnsiTheme="minorHAnsi" w:cstheme="minorHAnsi"/>
          <w:color w:val="002060"/>
          <w:spacing w:val="-1"/>
          <w:w w:val="103"/>
          <w:sz w:val="22"/>
          <w:szCs w:val="22"/>
          <w:lang w:val="ro-RO"/>
        </w:rPr>
        <w:footnoteReference w:id="2"/>
      </w:r>
    </w:p>
    <w:p w14:paraId="00E0D7CF" w14:textId="1105875F" w:rsidR="000B3971" w:rsidRPr="0041432F" w:rsidRDefault="0099349E" w:rsidP="006A66D0">
      <w:pPr>
        <w:pStyle w:val="ListParagraph"/>
        <w:numPr>
          <w:ilvl w:val="0"/>
          <w:numId w:val="4"/>
        </w:numPr>
        <w:spacing w:line="249" w:lineRule="auto"/>
        <w:ind w:left="142" w:firstLine="0"/>
        <w:jc w:val="both"/>
        <w:rPr>
          <w:rFonts w:asciiTheme="minorHAnsi" w:eastAsia="Trebuchet MS" w:hAnsiTheme="minorHAnsi" w:cstheme="minorHAnsi"/>
          <w:color w:val="002060"/>
          <w:sz w:val="22"/>
          <w:szCs w:val="22"/>
          <w:lang w:val="ro-RO"/>
        </w:rPr>
      </w:pPr>
      <w:r w:rsidRPr="0041432F">
        <w:rPr>
          <w:rFonts w:asciiTheme="minorHAnsi" w:eastAsia="Trebuchet MS" w:hAnsiTheme="minorHAnsi" w:cstheme="minorHAnsi"/>
          <w:color w:val="002060"/>
          <w:sz w:val="22"/>
          <w:szCs w:val="22"/>
          <w:lang w:val="ro-RO"/>
        </w:rPr>
        <w:t>În cazul în care la finalul perioadei de implementare a proiectului indicatorii prevăzuți în cererea de finanțare anexă la contractul de finanțare, nu sunt îndepliniți/ realizați în totalitate,  AM</w:t>
      </w:r>
      <w:r w:rsidR="00694B6B" w:rsidRPr="0041432F">
        <w:rPr>
          <w:rFonts w:asciiTheme="minorHAnsi" w:eastAsia="Trebuchet MS" w:hAnsiTheme="minorHAnsi" w:cstheme="minorHAnsi"/>
          <w:color w:val="002060"/>
          <w:sz w:val="22"/>
          <w:szCs w:val="22"/>
          <w:lang w:val="ro-RO"/>
        </w:rPr>
        <w:t>PIDS</w:t>
      </w:r>
      <w:r w:rsidRPr="0041432F">
        <w:rPr>
          <w:rFonts w:asciiTheme="minorHAnsi" w:eastAsia="Trebuchet MS" w:hAnsiTheme="minorHAnsi" w:cstheme="minorHAnsi"/>
          <w:color w:val="002060"/>
          <w:sz w:val="22"/>
          <w:szCs w:val="22"/>
          <w:lang w:val="ro-RO"/>
        </w:rPr>
        <w:t>/OI  va diminua corespunzător  finanțarea  acordată inițial, prevăzut</w:t>
      </w:r>
      <w:r w:rsidR="00AA7B64" w:rsidRPr="0041432F">
        <w:rPr>
          <w:rFonts w:asciiTheme="minorHAnsi" w:eastAsia="Trebuchet MS" w:hAnsiTheme="minorHAnsi" w:cstheme="minorHAnsi"/>
          <w:color w:val="002060"/>
          <w:sz w:val="22"/>
          <w:szCs w:val="22"/>
          <w:lang w:val="ro-RO"/>
        </w:rPr>
        <w:t>ă</w:t>
      </w:r>
      <w:r w:rsidRPr="0041432F">
        <w:rPr>
          <w:rFonts w:asciiTheme="minorHAnsi" w:eastAsia="Trebuchet MS" w:hAnsiTheme="minorHAnsi" w:cstheme="minorHAnsi"/>
          <w:color w:val="002060"/>
          <w:sz w:val="22"/>
          <w:szCs w:val="22"/>
          <w:lang w:val="ro-RO"/>
        </w:rPr>
        <w:t xml:space="preserve">  in  contractul  de  finanțare  Condiții  generale  la  art.</w:t>
      </w:r>
      <w:r w:rsidR="00DA7C15" w:rsidRPr="0041432F">
        <w:rPr>
          <w:rFonts w:asciiTheme="minorHAnsi" w:eastAsia="Trebuchet MS" w:hAnsiTheme="minorHAnsi" w:cstheme="minorHAnsi"/>
          <w:color w:val="002060"/>
          <w:sz w:val="22"/>
          <w:szCs w:val="22"/>
          <w:lang w:val="ro-RO"/>
        </w:rPr>
        <w:t xml:space="preserve"> </w:t>
      </w:r>
      <w:r w:rsidRPr="0041432F">
        <w:rPr>
          <w:rFonts w:asciiTheme="minorHAnsi" w:eastAsia="Trebuchet MS" w:hAnsiTheme="minorHAnsi" w:cstheme="minorHAnsi"/>
          <w:color w:val="002060"/>
          <w:sz w:val="22"/>
          <w:szCs w:val="22"/>
          <w:lang w:val="ro-RO"/>
        </w:rPr>
        <w:t xml:space="preserve">3.  Diminuarea  finanțării acordate în funcție de gradul de realizare a indicatorilor se va realiza în conformitate cu metodologia stabilită la nivelul </w:t>
      </w:r>
      <w:r w:rsidR="003D6835" w:rsidRPr="0041432F">
        <w:rPr>
          <w:rFonts w:asciiTheme="minorHAnsi" w:eastAsia="Trebuchet MS" w:hAnsiTheme="minorHAnsi" w:cstheme="minorHAnsi"/>
          <w:color w:val="002060"/>
          <w:sz w:val="22"/>
          <w:szCs w:val="22"/>
          <w:lang w:val="ro-RO"/>
        </w:rPr>
        <w:t>AM</w:t>
      </w:r>
      <w:r w:rsidR="00694B6B" w:rsidRPr="0041432F">
        <w:rPr>
          <w:rFonts w:asciiTheme="minorHAnsi" w:eastAsia="Trebuchet MS" w:hAnsiTheme="minorHAnsi" w:cstheme="minorHAnsi"/>
          <w:color w:val="002060"/>
          <w:sz w:val="22"/>
          <w:szCs w:val="22"/>
          <w:lang w:val="ro-RO"/>
        </w:rPr>
        <w:t>PIDS</w:t>
      </w:r>
      <w:r w:rsidR="00BD78C3" w:rsidRPr="0041432F">
        <w:rPr>
          <w:rFonts w:asciiTheme="minorHAnsi" w:eastAsia="Trebuchet MS" w:hAnsiTheme="minorHAnsi" w:cstheme="minorHAnsi"/>
          <w:color w:val="002060"/>
          <w:sz w:val="22"/>
          <w:szCs w:val="22"/>
          <w:lang w:val="ro-RO"/>
        </w:rPr>
        <w:t xml:space="preserve"> și în conformitate cu Anexa 2 – Planul de monitorizare</w:t>
      </w:r>
      <w:r w:rsidRPr="0041432F">
        <w:rPr>
          <w:rFonts w:asciiTheme="minorHAnsi" w:eastAsia="Trebuchet MS" w:hAnsiTheme="minorHAnsi" w:cstheme="minorHAnsi"/>
          <w:color w:val="002060"/>
          <w:sz w:val="22"/>
          <w:szCs w:val="22"/>
          <w:lang w:val="ro-RO"/>
        </w:rPr>
        <w:t>.</w:t>
      </w:r>
    </w:p>
    <w:p w14:paraId="16A01019" w14:textId="1D898F01" w:rsidR="00A8038D" w:rsidRPr="0041432F" w:rsidRDefault="0099349E" w:rsidP="006A66D0">
      <w:pPr>
        <w:pStyle w:val="ListParagraph"/>
        <w:numPr>
          <w:ilvl w:val="0"/>
          <w:numId w:val="4"/>
        </w:numPr>
        <w:spacing w:line="249" w:lineRule="auto"/>
        <w:ind w:left="142" w:firstLine="0"/>
        <w:jc w:val="both"/>
        <w:rPr>
          <w:rFonts w:asciiTheme="minorHAnsi" w:eastAsia="Trebuchet MS" w:hAnsiTheme="minorHAnsi" w:cstheme="minorHAnsi"/>
          <w:color w:val="002060"/>
          <w:sz w:val="22"/>
          <w:szCs w:val="22"/>
          <w:lang w:val="ro-RO"/>
        </w:rPr>
      </w:pPr>
      <w:r w:rsidRPr="0041432F">
        <w:rPr>
          <w:rFonts w:asciiTheme="minorHAnsi" w:eastAsia="Trebuchet MS" w:hAnsiTheme="minorHAnsi" w:cstheme="minorHAnsi"/>
          <w:color w:val="002060"/>
          <w:spacing w:val="-1"/>
          <w:sz w:val="22"/>
          <w:szCs w:val="22"/>
          <w:lang w:val="ro-RO"/>
        </w:rPr>
        <w:t xml:space="preserve">Prin excepție de la prevederile art. 3 din Contractul de finanțare – Condiții Generale, în cazul  în  care,  la  finalizarea  perioadei  de  implementare  a  Proiectului,  valoarea  totală eligibilă  </w:t>
      </w:r>
      <w:r w:rsidR="00322DAA" w:rsidRPr="0041432F">
        <w:rPr>
          <w:rFonts w:asciiTheme="minorHAnsi" w:eastAsia="Trebuchet MS" w:hAnsiTheme="minorHAnsi" w:cstheme="minorHAnsi"/>
          <w:color w:val="002060"/>
          <w:spacing w:val="-1"/>
          <w:sz w:val="22"/>
          <w:szCs w:val="22"/>
          <w:lang w:val="ro-RO"/>
        </w:rPr>
        <w:t xml:space="preserve">autorizată </w:t>
      </w:r>
      <w:r w:rsidRPr="0041432F">
        <w:rPr>
          <w:rFonts w:asciiTheme="minorHAnsi" w:eastAsia="Trebuchet MS" w:hAnsiTheme="minorHAnsi" w:cstheme="minorHAnsi"/>
          <w:color w:val="002060"/>
          <w:spacing w:val="-1"/>
          <w:sz w:val="22"/>
          <w:szCs w:val="22"/>
          <w:lang w:val="ro-RO"/>
        </w:rPr>
        <w:t xml:space="preserve">de </w:t>
      </w:r>
      <w:r w:rsidR="003D6835" w:rsidRPr="0041432F">
        <w:rPr>
          <w:rFonts w:asciiTheme="minorHAnsi" w:eastAsia="Trebuchet MS" w:hAnsiTheme="minorHAnsi" w:cstheme="minorHAnsi"/>
          <w:color w:val="002060"/>
          <w:spacing w:val="-1"/>
          <w:sz w:val="22"/>
          <w:szCs w:val="22"/>
          <w:lang w:val="ro-RO"/>
        </w:rPr>
        <w:t>AM</w:t>
      </w:r>
      <w:r w:rsidR="00694B6B" w:rsidRPr="0041432F">
        <w:rPr>
          <w:rFonts w:asciiTheme="minorHAnsi" w:eastAsia="Trebuchet MS" w:hAnsiTheme="minorHAnsi" w:cstheme="minorHAnsi"/>
          <w:color w:val="002060"/>
          <w:spacing w:val="-1"/>
          <w:sz w:val="22"/>
          <w:szCs w:val="22"/>
          <w:lang w:val="ro-RO"/>
        </w:rPr>
        <w:t>PIDS</w:t>
      </w:r>
      <w:r w:rsidRPr="0041432F">
        <w:rPr>
          <w:rFonts w:asciiTheme="minorHAnsi" w:eastAsia="Trebuchet MS" w:hAnsiTheme="minorHAnsi" w:cstheme="minorHAnsi"/>
          <w:color w:val="002060"/>
          <w:spacing w:val="-1"/>
          <w:sz w:val="22"/>
          <w:szCs w:val="22"/>
          <w:lang w:val="ro-RO"/>
        </w:rPr>
        <w:t xml:space="preserve">  este mai mică decât valoarea  totală eligibilă  contractată, </w:t>
      </w:r>
      <w:r w:rsidR="005F7F2F" w:rsidRPr="0041432F">
        <w:rPr>
          <w:rFonts w:asciiTheme="minorHAnsi" w:eastAsia="Trebuchet MS" w:hAnsiTheme="minorHAnsi" w:cstheme="minorHAnsi"/>
          <w:color w:val="002060"/>
          <w:spacing w:val="-1"/>
          <w:sz w:val="22"/>
          <w:szCs w:val="22"/>
          <w:lang w:val="ro-RO"/>
        </w:rPr>
        <w:t xml:space="preserve">procentul de decontare a </w:t>
      </w:r>
      <w:r w:rsidRPr="0041432F">
        <w:rPr>
          <w:rFonts w:asciiTheme="minorHAnsi" w:eastAsia="Trebuchet MS" w:hAnsiTheme="minorHAnsi" w:cstheme="minorHAnsi"/>
          <w:color w:val="002060"/>
          <w:spacing w:val="-1"/>
          <w:sz w:val="22"/>
          <w:szCs w:val="22"/>
          <w:lang w:val="ro-RO"/>
        </w:rPr>
        <w:t>tipuril</w:t>
      </w:r>
      <w:r w:rsidR="005F7F2F" w:rsidRPr="0041432F">
        <w:rPr>
          <w:rFonts w:asciiTheme="minorHAnsi" w:eastAsia="Trebuchet MS" w:hAnsiTheme="minorHAnsi" w:cstheme="minorHAnsi"/>
          <w:color w:val="002060"/>
          <w:spacing w:val="-1"/>
          <w:sz w:val="22"/>
          <w:szCs w:val="22"/>
          <w:lang w:val="ro-RO"/>
        </w:rPr>
        <w:t>or</w:t>
      </w:r>
      <w:r w:rsidRPr="0041432F">
        <w:rPr>
          <w:rFonts w:asciiTheme="minorHAnsi" w:eastAsia="Trebuchet MS" w:hAnsiTheme="minorHAnsi" w:cstheme="minorHAnsi"/>
          <w:color w:val="002060"/>
          <w:spacing w:val="-1"/>
          <w:sz w:val="22"/>
          <w:szCs w:val="22"/>
          <w:lang w:val="ro-RO"/>
        </w:rPr>
        <w:t xml:space="preserve"> de cheltuieli menționate la alin. (2) de mai sus, va fi raportat  la valoarea  totală  eligibila </w:t>
      </w:r>
      <w:r w:rsidR="00322DAA" w:rsidRPr="0041432F">
        <w:rPr>
          <w:rFonts w:asciiTheme="minorHAnsi" w:eastAsia="Trebuchet MS" w:hAnsiTheme="minorHAnsi" w:cstheme="minorHAnsi"/>
          <w:color w:val="002060"/>
          <w:spacing w:val="-1"/>
          <w:sz w:val="22"/>
          <w:szCs w:val="22"/>
          <w:lang w:val="ro-RO"/>
        </w:rPr>
        <w:t xml:space="preserve"> autorizată </w:t>
      </w:r>
      <w:r w:rsidRPr="0041432F">
        <w:rPr>
          <w:rFonts w:asciiTheme="minorHAnsi" w:eastAsia="Trebuchet MS" w:hAnsiTheme="minorHAnsi" w:cstheme="minorHAnsi"/>
          <w:color w:val="002060"/>
          <w:spacing w:val="-1"/>
          <w:sz w:val="22"/>
          <w:szCs w:val="22"/>
          <w:lang w:val="ro-RO"/>
        </w:rPr>
        <w:t xml:space="preserve">  de </w:t>
      </w:r>
      <w:r w:rsidR="003D6835" w:rsidRPr="0041432F">
        <w:rPr>
          <w:rFonts w:asciiTheme="minorHAnsi" w:eastAsia="Trebuchet MS" w:hAnsiTheme="minorHAnsi" w:cstheme="minorHAnsi"/>
          <w:color w:val="002060"/>
          <w:spacing w:val="-1"/>
          <w:sz w:val="22"/>
          <w:szCs w:val="22"/>
          <w:lang w:val="ro-RO"/>
        </w:rPr>
        <w:t>AM</w:t>
      </w:r>
      <w:r w:rsidR="00694B6B" w:rsidRPr="0041432F">
        <w:rPr>
          <w:rFonts w:asciiTheme="minorHAnsi" w:eastAsia="Trebuchet MS" w:hAnsiTheme="minorHAnsi" w:cstheme="minorHAnsi"/>
          <w:color w:val="002060"/>
          <w:spacing w:val="-1"/>
          <w:sz w:val="22"/>
          <w:szCs w:val="22"/>
          <w:lang w:val="ro-RO"/>
        </w:rPr>
        <w:t>PIDS</w:t>
      </w:r>
      <w:r w:rsidRPr="0041432F">
        <w:rPr>
          <w:rFonts w:asciiTheme="minorHAnsi" w:eastAsia="Trebuchet MS" w:hAnsiTheme="minorHAnsi" w:cstheme="minorHAnsi"/>
          <w:color w:val="002060"/>
          <w:spacing w:val="-1"/>
          <w:sz w:val="22"/>
          <w:szCs w:val="22"/>
          <w:lang w:val="ro-RO"/>
        </w:rPr>
        <w:t xml:space="preserve">  și nu la valoarea  cheltuielilor estimate inițial/ contractate.</w:t>
      </w:r>
    </w:p>
    <w:p w14:paraId="1E768BD6" w14:textId="37400666" w:rsidR="003D6835" w:rsidRPr="0041432F" w:rsidRDefault="0099349E" w:rsidP="006A66D0">
      <w:pPr>
        <w:pStyle w:val="ListParagraph"/>
        <w:numPr>
          <w:ilvl w:val="0"/>
          <w:numId w:val="4"/>
        </w:numPr>
        <w:spacing w:line="249" w:lineRule="auto"/>
        <w:ind w:left="142" w:firstLine="0"/>
        <w:jc w:val="both"/>
        <w:rPr>
          <w:rFonts w:asciiTheme="minorHAnsi" w:eastAsia="Trebuchet MS" w:hAnsiTheme="minorHAnsi" w:cstheme="minorHAnsi"/>
          <w:color w:val="002060"/>
          <w:sz w:val="22"/>
          <w:szCs w:val="22"/>
          <w:lang w:val="ro-RO"/>
        </w:rPr>
      </w:pPr>
      <w:r w:rsidRPr="0041432F">
        <w:rPr>
          <w:rFonts w:asciiTheme="minorHAnsi" w:eastAsia="Trebuchet MS" w:hAnsiTheme="minorHAnsi" w:cstheme="minorHAnsi"/>
          <w:color w:val="002060"/>
          <w:spacing w:val="-1"/>
          <w:sz w:val="22"/>
          <w:szCs w:val="22"/>
          <w:lang w:val="ro-RO"/>
        </w:rPr>
        <w:t>În completarea  prevederilor  art.  4 alin.  (1)  din  Contractul  de  finanțare  -  Condiții generale,  cheltuielile  angajate pe perioada de implementare  a Proiectului  sunt eligibile inclusiv, în condițiile stabilite de:</w:t>
      </w:r>
    </w:p>
    <w:p w14:paraId="5BD0D8E2" w14:textId="7D8BEF79" w:rsidR="001D5364" w:rsidRPr="0041432F" w:rsidRDefault="00B819F6" w:rsidP="006A66D0">
      <w:pPr>
        <w:pStyle w:val="ListParagraph"/>
        <w:numPr>
          <w:ilvl w:val="0"/>
          <w:numId w:val="10"/>
        </w:numPr>
        <w:ind w:left="142" w:firstLine="0"/>
        <w:jc w:val="both"/>
        <w:rPr>
          <w:rFonts w:asciiTheme="minorHAnsi" w:eastAsia="Trebuchet MS" w:hAnsiTheme="minorHAnsi" w:cstheme="minorHAnsi"/>
          <w:color w:val="002060"/>
          <w:spacing w:val="-1"/>
          <w:sz w:val="22"/>
          <w:szCs w:val="22"/>
          <w:lang w:val="ro-RO"/>
        </w:rPr>
      </w:pPr>
      <w:r w:rsidRPr="0041432F">
        <w:rPr>
          <w:rFonts w:asciiTheme="minorHAnsi" w:eastAsia="Trebuchet MS" w:hAnsiTheme="minorHAnsi" w:cstheme="minorHAnsi"/>
          <w:color w:val="002060"/>
          <w:spacing w:val="-1"/>
          <w:sz w:val="22"/>
          <w:szCs w:val="22"/>
          <w:lang w:val="ro-RO"/>
        </w:rPr>
        <w:t>Ghidul Solicitantului Conditii Generale</w:t>
      </w:r>
      <w:r w:rsidR="001D5364" w:rsidRPr="0041432F">
        <w:rPr>
          <w:rFonts w:asciiTheme="minorHAnsi" w:eastAsia="Trebuchet MS" w:hAnsiTheme="minorHAnsi" w:cstheme="minorHAnsi"/>
          <w:color w:val="002060"/>
          <w:spacing w:val="-1"/>
          <w:sz w:val="22"/>
          <w:szCs w:val="22"/>
          <w:lang w:val="ro-RO"/>
        </w:rPr>
        <w:t xml:space="preserve">  în  cadrul  Programului  </w:t>
      </w:r>
      <w:r w:rsidR="00DA7C15" w:rsidRPr="0041432F">
        <w:rPr>
          <w:rFonts w:asciiTheme="minorHAnsi" w:eastAsia="Trebuchet MS" w:hAnsiTheme="minorHAnsi" w:cstheme="minorHAnsi"/>
          <w:color w:val="002060"/>
          <w:spacing w:val="-1"/>
          <w:sz w:val="22"/>
          <w:szCs w:val="22"/>
          <w:lang w:val="ro-RO"/>
        </w:rPr>
        <w:t xml:space="preserve">Incluziune și Demnitate Socială </w:t>
      </w:r>
      <w:r w:rsidR="00030016" w:rsidRPr="0041432F">
        <w:rPr>
          <w:rFonts w:asciiTheme="minorHAnsi" w:eastAsia="Trebuchet MS" w:hAnsiTheme="minorHAnsi" w:cstheme="minorHAnsi"/>
          <w:color w:val="002060"/>
          <w:spacing w:val="-1"/>
          <w:sz w:val="22"/>
          <w:szCs w:val="22"/>
          <w:lang w:val="ro-RO"/>
        </w:rPr>
        <w:t>2021 - 2027</w:t>
      </w:r>
      <w:r w:rsidR="001D5364" w:rsidRPr="0041432F">
        <w:rPr>
          <w:rFonts w:asciiTheme="minorHAnsi" w:eastAsia="Trebuchet MS" w:hAnsiTheme="minorHAnsi" w:cstheme="minorHAnsi"/>
          <w:color w:val="002060"/>
          <w:spacing w:val="-1"/>
          <w:sz w:val="22"/>
          <w:szCs w:val="22"/>
          <w:lang w:val="ro-RO"/>
        </w:rPr>
        <w:t>;</w:t>
      </w:r>
    </w:p>
    <w:p w14:paraId="761D2E84" w14:textId="08D33402" w:rsidR="001D5364" w:rsidRPr="0041432F" w:rsidRDefault="001D5364" w:rsidP="006A66D0">
      <w:pPr>
        <w:pStyle w:val="ListParagraph"/>
        <w:numPr>
          <w:ilvl w:val="0"/>
          <w:numId w:val="10"/>
        </w:numPr>
        <w:ind w:left="142" w:firstLine="0"/>
        <w:jc w:val="both"/>
        <w:rPr>
          <w:rFonts w:asciiTheme="minorHAnsi" w:eastAsia="Trebuchet MS" w:hAnsiTheme="minorHAnsi" w:cstheme="minorHAnsi"/>
          <w:color w:val="002060"/>
          <w:sz w:val="22"/>
          <w:szCs w:val="22"/>
          <w:lang w:val="ro-RO"/>
        </w:rPr>
      </w:pPr>
      <w:r w:rsidRPr="0041432F">
        <w:rPr>
          <w:rFonts w:asciiTheme="minorHAnsi" w:eastAsia="Trebuchet MS" w:hAnsiTheme="minorHAnsi" w:cstheme="minorHAnsi"/>
          <w:color w:val="002060"/>
          <w:sz w:val="22"/>
          <w:szCs w:val="22"/>
          <w:lang w:val="ro-RO"/>
        </w:rPr>
        <w:t>Ghidul</w:t>
      </w:r>
      <w:r w:rsidRPr="0041432F">
        <w:rPr>
          <w:rFonts w:asciiTheme="minorHAnsi" w:eastAsia="Trebuchet MS" w:hAnsiTheme="minorHAnsi" w:cstheme="minorHAnsi"/>
          <w:color w:val="002060"/>
          <w:spacing w:val="19"/>
          <w:sz w:val="22"/>
          <w:szCs w:val="22"/>
          <w:lang w:val="ro-RO"/>
        </w:rPr>
        <w:t xml:space="preserve"> </w:t>
      </w:r>
      <w:r w:rsidRPr="0041432F">
        <w:rPr>
          <w:rFonts w:asciiTheme="minorHAnsi" w:eastAsia="Trebuchet MS" w:hAnsiTheme="minorHAnsi" w:cstheme="minorHAnsi"/>
          <w:color w:val="002060"/>
          <w:sz w:val="22"/>
          <w:szCs w:val="22"/>
          <w:lang w:val="ro-RO"/>
        </w:rPr>
        <w:t>solicitantului</w:t>
      </w:r>
      <w:r w:rsidRPr="0041432F">
        <w:rPr>
          <w:rFonts w:asciiTheme="minorHAnsi" w:eastAsia="Trebuchet MS" w:hAnsiTheme="minorHAnsi" w:cstheme="minorHAnsi"/>
          <w:color w:val="002060"/>
          <w:spacing w:val="37"/>
          <w:sz w:val="22"/>
          <w:szCs w:val="22"/>
          <w:lang w:val="ro-RO"/>
        </w:rPr>
        <w:t xml:space="preserve"> </w:t>
      </w:r>
      <w:r w:rsidRPr="0041432F">
        <w:rPr>
          <w:rFonts w:asciiTheme="minorHAnsi" w:eastAsia="Trebuchet MS" w:hAnsiTheme="minorHAnsi" w:cstheme="minorHAnsi"/>
          <w:color w:val="002060"/>
          <w:sz w:val="22"/>
          <w:szCs w:val="22"/>
          <w:lang w:val="ro-RO"/>
        </w:rPr>
        <w:t>-</w:t>
      </w:r>
      <w:r w:rsidRPr="0041432F">
        <w:rPr>
          <w:rFonts w:asciiTheme="minorHAnsi" w:eastAsia="Trebuchet MS" w:hAnsiTheme="minorHAnsi" w:cstheme="minorHAnsi"/>
          <w:color w:val="002060"/>
          <w:spacing w:val="2"/>
          <w:sz w:val="22"/>
          <w:szCs w:val="22"/>
          <w:lang w:val="ro-RO"/>
        </w:rPr>
        <w:t xml:space="preserve"> </w:t>
      </w:r>
      <w:r w:rsidRPr="0041432F">
        <w:rPr>
          <w:rFonts w:asciiTheme="minorHAnsi" w:eastAsia="Trebuchet MS" w:hAnsiTheme="minorHAnsi" w:cstheme="minorHAnsi"/>
          <w:color w:val="002060"/>
          <w:spacing w:val="-1"/>
          <w:sz w:val="22"/>
          <w:szCs w:val="22"/>
          <w:lang w:val="ro-RO"/>
        </w:rPr>
        <w:t>Cond</w:t>
      </w:r>
      <w:r w:rsidRPr="0041432F">
        <w:rPr>
          <w:rFonts w:asciiTheme="minorHAnsi" w:eastAsia="Trebuchet MS" w:hAnsiTheme="minorHAnsi" w:cstheme="minorHAnsi"/>
          <w:color w:val="002060"/>
          <w:spacing w:val="3"/>
          <w:sz w:val="22"/>
          <w:szCs w:val="22"/>
          <w:lang w:val="ro-RO"/>
        </w:rPr>
        <w:t>i</w:t>
      </w:r>
      <w:r w:rsidRPr="0041432F">
        <w:rPr>
          <w:rFonts w:asciiTheme="minorHAnsi" w:eastAsia="Trebuchet MS" w:hAnsiTheme="minorHAnsi" w:cstheme="minorHAnsi"/>
          <w:color w:val="002060"/>
          <w:spacing w:val="-1"/>
          <w:sz w:val="22"/>
          <w:szCs w:val="22"/>
          <w:lang w:val="ro-RO"/>
        </w:rPr>
        <w:t>ți</w:t>
      </w:r>
      <w:r w:rsidRPr="0041432F">
        <w:rPr>
          <w:rFonts w:asciiTheme="minorHAnsi" w:eastAsia="Trebuchet MS" w:hAnsiTheme="minorHAnsi" w:cstheme="minorHAnsi"/>
          <w:color w:val="002060"/>
          <w:sz w:val="22"/>
          <w:szCs w:val="22"/>
          <w:lang w:val="ro-RO"/>
        </w:rPr>
        <w:t>i</w:t>
      </w:r>
      <w:r w:rsidRPr="0041432F">
        <w:rPr>
          <w:rFonts w:asciiTheme="minorHAnsi" w:eastAsia="Trebuchet MS" w:hAnsiTheme="minorHAnsi" w:cstheme="minorHAnsi"/>
          <w:color w:val="002060"/>
          <w:spacing w:val="26"/>
          <w:sz w:val="22"/>
          <w:szCs w:val="22"/>
          <w:lang w:val="ro-RO"/>
        </w:rPr>
        <w:t xml:space="preserve"> </w:t>
      </w:r>
      <w:r w:rsidRPr="0041432F">
        <w:rPr>
          <w:rFonts w:asciiTheme="minorHAnsi" w:eastAsia="Trebuchet MS" w:hAnsiTheme="minorHAnsi" w:cstheme="minorHAnsi"/>
          <w:color w:val="002060"/>
          <w:spacing w:val="-1"/>
          <w:w w:val="103"/>
          <w:sz w:val="22"/>
          <w:szCs w:val="22"/>
          <w:lang w:val="ro-RO"/>
        </w:rPr>
        <w:t>specifice;</w:t>
      </w:r>
    </w:p>
    <w:p w14:paraId="588E64AE" w14:textId="77777777" w:rsidR="001D5364" w:rsidRPr="0041432F" w:rsidRDefault="001D5364" w:rsidP="006A66D0">
      <w:pPr>
        <w:pStyle w:val="ListParagraph"/>
        <w:numPr>
          <w:ilvl w:val="0"/>
          <w:numId w:val="10"/>
        </w:numPr>
        <w:ind w:left="142" w:firstLine="0"/>
        <w:jc w:val="both"/>
        <w:rPr>
          <w:rFonts w:asciiTheme="minorHAnsi" w:eastAsia="Trebuchet MS" w:hAnsiTheme="minorHAnsi" w:cstheme="minorHAnsi"/>
          <w:color w:val="002060"/>
          <w:spacing w:val="-1"/>
          <w:sz w:val="22"/>
          <w:szCs w:val="22"/>
          <w:lang w:val="ro-RO"/>
        </w:rPr>
      </w:pPr>
      <w:r w:rsidRPr="0041432F">
        <w:rPr>
          <w:rFonts w:asciiTheme="minorHAnsi" w:eastAsia="Trebuchet MS" w:hAnsiTheme="minorHAnsi" w:cstheme="minorHAnsi"/>
          <w:color w:val="002060"/>
          <w:spacing w:val="-1"/>
          <w:sz w:val="22"/>
          <w:szCs w:val="22"/>
          <w:lang w:val="ro-RO"/>
        </w:rPr>
        <w:t>prezentul Contract de finanțare și anexele acestuia;</w:t>
      </w:r>
    </w:p>
    <w:p w14:paraId="69B9423F" w14:textId="4A2E293F" w:rsidR="001D5364" w:rsidRPr="0041432F" w:rsidRDefault="001D5364" w:rsidP="006A66D0">
      <w:pPr>
        <w:pStyle w:val="ListParagraph"/>
        <w:numPr>
          <w:ilvl w:val="0"/>
          <w:numId w:val="10"/>
        </w:numPr>
        <w:ind w:left="142" w:firstLine="0"/>
        <w:jc w:val="both"/>
        <w:rPr>
          <w:rFonts w:asciiTheme="minorHAnsi" w:eastAsia="Trebuchet MS" w:hAnsiTheme="minorHAnsi" w:cstheme="minorHAnsi"/>
          <w:color w:val="002060"/>
          <w:spacing w:val="-1"/>
          <w:sz w:val="22"/>
          <w:szCs w:val="22"/>
          <w:lang w:val="ro-RO"/>
        </w:rPr>
      </w:pPr>
      <w:r w:rsidRPr="0041432F">
        <w:rPr>
          <w:rFonts w:asciiTheme="minorHAnsi" w:eastAsia="Trebuchet MS" w:hAnsiTheme="minorHAnsi" w:cstheme="minorHAnsi"/>
          <w:color w:val="002060"/>
          <w:spacing w:val="-1"/>
          <w:sz w:val="22"/>
          <w:szCs w:val="22"/>
          <w:lang w:val="ro-RO"/>
        </w:rPr>
        <w:t>legislația națională și europeană aplicabilă;</w:t>
      </w:r>
    </w:p>
    <w:p w14:paraId="180C1428" w14:textId="7281EE04" w:rsidR="00030016" w:rsidRPr="0041432F" w:rsidRDefault="00030016" w:rsidP="006A66D0">
      <w:pPr>
        <w:pStyle w:val="ListParagraph"/>
        <w:numPr>
          <w:ilvl w:val="0"/>
          <w:numId w:val="10"/>
        </w:numPr>
        <w:ind w:left="142" w:firstLine="0"/>
        <w:rPr>
          <w:rFonts w:asciiTheme="minorHAnsi" w:eastAsia="Trebuchet MS" w:hAnsiTheme="minorHAnsi" w:cstheme="minorHAnsi"/>
          <w:color w:val="002060"/>
          <w:sz w:val="22"/>
          <w:szCs w:val="22"/>
        </w:rPr>
      </w:pPr>
      <w:r w:rsidRPr="0041432F">
        <w:rPr>
          <w:rFonts w:asciiTheme="minorHAnsi" w:eastAsia="Trebuchet MS" w:hAnsiTheme="minorHAnsi" w:cstheme="minorHAnsi"/>
          <w:color w:val="002060"/>
          <w:spacing w:val="-1"/>
          <w:sz w:val="22"/>
          <w:szCs w:val="22"/>
          <w:lang w:val="ro-RO"/>
        </w:rPr>
        <w:t xml:space="preserve">Instrucțiunile emise de AM </w:t>
      </w:r>
      <w:r w:rsidR="00694B6B" w:rsidRPr="0041432F">
        <w:rPr>
          <w:rFonts w:asciiTheme="minorHAnsi" w:eastAsia="Trebuchet MS" w:hAnsiTheme="minorHAnsi" w:cstheme="minorHAnsi"/>
          <w:color w:val="002060"/>
          <w:spacing w:val="-1"/>
          <w:sz w:val="22"/>
          <w:szCs w:val="22"/>
          <w:lang w:val="ro-RO"/>
        </w:rPr>
        <w:t>PIDS</w:t>
      </w:r>
      <w:r w:rsidR="005208EA" w:rsidRPr="0041432F">
        <w:rPr>
          <w:rFonts w:asciiTheme="minorHAnsi" w:eastAsia="Trebuchet MS" w:hAnsiTheme="minorHAnsi" w:cstheme="minorHAnsi"/>
          <w:color w:val="002060"/>
          <w:sz w:val="22"/>
          <w:szCs w:val="22"/>
        </w:rPr>
        <w:t>.</w:t>
      </w:r>
    </w:p>
    <w:p w14:paraId="628478EC" w14:textId="5753C808" w:rsidR="00B819F6" w:rsidRPr="0041432F" w:rsidRDefault="00B819F6" w:rsidP="006A66D0">
      <w:pPr>
        <w:pStyle w:val="ListParagraph"/>
        <w:numPr>
          <w:ilvl w:val="0"/>
          <w:numId w:val="10"/>
        </w:numPr>
        <w:ind w:left="142" w:firstLine="0"/>
        <w:rPr>
          <w:rFonts w:asciiTheme="minorHAnsi" w:eastAsia="Trebuchet MS" w:hAnsiTheme="minorHAnsi" w:cstheme="minorHAnsi"/>
          <w:color w:val="002060"/>
          <w:spacing w:val="-1"/>
          <w:sz w:val="22"/>
          <w:szCs w:val="22"/>
          <w:lang w:val="ro-RO"/>
        </w:rPr>
      </w:pPr>
      <w:r w:rsidRPr="0041432F">
        <w:rPr>
          <w:rFonts w:asciiTheme="minorHAnsi" w:eastAsia="Trebuchet MS" w:hAnsiTheme="minorHAnsi" w:cstheme="minorHAnsi"/>
          <w:color w:val="002060"/>
          <w:spacing w:val="-1"/>
          <w:sz w:val="22"/>
          <w:szCs w:val="22"/>
          <w:lang w:val="ro-RO"/>
        </w:rPr>
        <w:t>Manualul beneficiarului</w:t>
      </w:r>
    </w:p>
    <w:p w14:paraId="3D6F2DA5" w14:textId="434FA0DF" w:rsidR="000B3971" w:rsidRPr="0041432F" w:rsidRDefault="0099349E" w:rsidP="006A66D0">
      <w:pPr>
        <w:pStyle w:val="ListParagraph"/>
        <w:numPr>
          <w:ilvl w:val="0"/>
          <w:numId w:val="4"/>
        </w:numPr>
        <w:spacing w:line="249" w:lineRule="auto"/>
        <w:ind w:left="142" w:firstLine="0"/>
        <w:jc w:val="both"/>
        <w:rPr>
          <w:rFonts w:asciiTheme="minorHAnsi" w:eastAsia="Trebuchet MS" w:hAnsiTheme="minorHAnsi" w:cstheme="minorHAnsi"/>
          <w:color w:val="002060"/>
          <w:sz w:val="22"/>
          <w:szCs w:val="22"/>
          <w:lang w:val="ro-RO"/>
        </w:rPr>
      </w:pPr>
      <w:r w:rsidRPr="0041432F">
        <w:rPr>
          <w:rFonts w:asciiTheme="minorHAnsi" w:eastAsia="Trebuchet MS" w:hAnsiTheme="minorHAnsi" w:cstheme="minorHAnsi"/>
          <w:color w:val="002060"/>
          <w:sz w:val="22"/>
          <w:szCs w:val="22"/>
          <w:lang w:val="ro-RO"/>
        </w:rPr>
        <w:lastRenderedPageBreak/>
        <w:t xml:space="preserve">În </w:t>
      </w:r>
      <w:r w:rsidRPr="0041432F">
        <w:rPr>
          <w:rFonts w:asciiTheme="minorHAnsi" w:eastAsia="Trebuchet MS" w:hAnsiTheme="minorHAnsi" w:cstheme="minorHAnsi"/>
          <w:color w:val="002060"/>
          <w:spacing w:val="-1"/>
          <w:sz w:val="22"/>
          <w:szCs w:val="22"/>
          <w:lang w:val="ro-RO"/>
        </w:rPr>
        <w:t>vedere</w:t>
      </w:r>
      <w:r w:rsidRPr="0041432F">
        <w:rPr>
          <w:rFonts w:asciiTheme="minorHAnsi" w:eastAsia="Trebuchet MS" w:hAnsiTheme="minorHAnsi" w:cstheme="minorHAnsi"/>
          <w:color w:val="002060"/>
          <w:sz w:val="22"/>
          <w:szCs w:val="22"/>
          <w:lang w:val="ro-RO"/>
        </w:rPr>
        <w:t>a</w:t>
      </w:r>
      <w:r w:rsidRPr="0041432F">
        <w:rPr>
          <w:rFonts w:asciiTheme="minorHAnsi" w:eastAsia="Trebuchet MS" w:hAnsiTheme="minorHAnsi" w:cstheme="minorHAnsi"/>
          <w:color w:val="002060"/>
          <w:spacing w:val="17"/>
          <w:sz w:val="22"/>
          <w:szCs w:val="22"/>
          <w:lang w:val="ro-RO"/>
        </w:rPr>
        <w:t xml:space="preserve"> </w:t>
      </w:r>
      <w:r w:rsidR="005C4740" w:rsidRPr="0041432F">
        <w:rPr>
          <w:rFonts w:asciiTheme="minorHAnsi" w:eastAsia="Trebuchet MS" w:hAnsiTheme="minorHAnsi" w:cstheme="minorHAnsi"/>
          <w:color w:val="002060"/>
          <w:sz w:val="22"/>
          <w:szCs w:val="22"/>
          <w:lang w:val="ro-RO"/>
        </w:rPr>
        <w:t xml:space="preserve"> autorizării</w:t>
      </w:r>
      <w:r w:rsidR="005C4740" w:rsidRPr="0041432F">
        <w:rPr>
          <w:rFonts w:asciiTheme="minorHAnsi" w:eastAsia="Trebuchet MS" w:hAnsiTheme="minorHAnsi" w:cstheme="minorHAnsi"/>
          <w:color w:val="002060"/>
          <w:spacing w:val="15"/>
          <w:sz w:val="22"/>
          <w:szCs w:val="22"/>
          <w:lang w:val="ro-RO"/>
        </w:rPr>
        <w:t xml:space="preserve"> </w:t>
      </w:r>
      <w:r w:rsidRPr="0041432F">
        <w:rPr>
          <w:rFonts w:asciiTheme="minorHAnsi" w:eastAsia="Trebuchet MS" w:hAnsiTheme="minorHAnsi" w:cstheme="minorHAnsi"/>
          <w:color w:val="002060"/>
          <w:sz w:val="22"/>
          <w:szCs w:val="22"/>
          <w:lang w:val="ro-RO"/>
        </w:rPr>
        <w:t>cheltuielilor,</w:t>
      </w:r>
      <w:r w:rsidRPr="0041432F">
        <w:rPr>
          <w:rFonts w:asciiTheme="minorHAnsi" w:eastAsia="Trebuchet MS" w:hAnsiTheme="minorHAnsi" w:cstheme="minorHAnsi"/>
          <w:color w:val="002060"/>
          <w:spacing w:val="31"/>
          <w:sz w:val="22"/>
          <w:szCs w:val="22"/>
          <w:lang w:val="ro-RO"/>
        </w:rPr>
        <w:t xml:space="preserve"> </w:t>
      </w:r>
      <w:r w:rsidRPr="0041432F">
        <w:rPr>
          <w:rFonts w:asciiTheme="minorHAnsi" w:eastAsia="Trebuchet MS" w:hAnsiTheme="minorHAnsi" w:cstheme="minorHAnsi"/>
          <w:color w:val="002060"/>
          <w:spacing w:val="-1"/>
          <w:sz w:val="22"/>
          <w:szCs w:val="22"/>
          <w:lang w:val="ro-RO"/>
        </w:rPr>
        <w:t>AM</w:t>
      </w:r>
      <w:r w:rsidR="00694B6B" w:rsidRPr="0041432F">
        <w:rPr>
          <w:rFonts w:asciiTheme="minorHAnsi" w:eastAsia="Trebuchet MS" w:hAnsiTheme="minorHAnsi" w:cstheme="minorHAnsi"/>
          <w:color w:val="002060"/>
          <w:spacing w:val="-1"/>
          <w:sz w:val="22"/>
          <w:szCs w:val="22"/>
          <w:lang w:val="ro-RO"/>
        </w:rPr>
        <w:t>PIDS</w:t>
      </w:r>
      <w:r w:rsidRPr="0041432F">
        <w:rPr>
          <w:rFonts w:asciiTheme="minorHAnsi" w:eastAsia="Trebuchet MS" w:hAnsiTheme="minorHAnsi" w:cstheme="minorHAnsi"/>
          <w:color w:val="002060"/>
          <w:spacing w:val="2"/>
          <w:sz w:val="22"/>
          <w:szCs w:val="22"/>
          <w:lang w:val="ro-RO"/>
        </w:rPr>
        <w:t>/</w:t>
      </w:r>
      <w:r w:rsidRPr="0041432F">
        <w:rPr>
          <w:rFonts w:asciiTheme="minorHAnsi" w:eastAsia="Trebuchet MS" w:hAnsiTheme="minorHAnsi" w:cstheme="minorHAnsi"/>
          <w:color w:val="002060"/>
          <w:spacing w:val="-1"/>
          <w:sz w:val="22"/>
          <w:szCs w:val="22"/>
          <w:lang w:val="ro-RO"/>
        </w:rPr>
        <w:t>O</w:t>
      </w:r>
      <w:r w:rsidRPr="0041432F">
        <w:rPr>
          <w:rFonts w:asciiTheme="minorHAnsi" w:eastAsia="Trebuchet MS" w:hAnsiTheme="minorHAnsi" w:cstheme="minorHAnsi"/>
          <w:color w:val="002060"/>
          <w:sz w:val="22"/>
          <w:szCs w:val="22"/>
          <w:lang w:val="ro-RO"/>
        </w:rPr>
        <w:t>I</w:t>
      </w:r>
      <w:r w:rsidRPr="0041432F">
        <w:rPr>
          <w:rFonts w:asciiTheme="minorHAnsi" w:eastAsia="Trebuchet MS" w:hAnsiTheme="minorHAnsi" w:cstheme="minorHAnsi"/>
          <w:color w:val="002060"/>
          <w:spacing w:val="24"/>
          <w:sz w:val="22"/>
          <w:szCs w:val="22"/>
          <w:lang w:val="ro-RO"/>
        </w:rPr>
        <w:t xml:space="preserve"> </w:t>
      </w:r>
      <w:r w:rsidRPr="0041432F">
        <w:rPr>
          <w:rFonts w:asciiTheme="minorHAnsi" w:eastAsia="Trebuchet MS" w:hAnsiTheme="minorHAnsi" w:cstheme="minorHAnsi"/>
          <w:color w:val="002060"/>
          <w:spacing w:val="4"/>
          <w:sz w:val="22"/>
          <w:szCs w:val="22"/>
          <w:lang w:val="ro-RO"/>
        </w:rPr>
        <w:t xml:space="preserve"> </w:t>
      </w:r>
      <w:r w:rsidRPr="0041432F">
        <w:rPr>
          <w:rFonts w:asciiTheme="minorHAnsi" w:eastAsia="Trebuchet MS" w:hAnsiTheme="minorHAnsi" w:cstheme="minorHAnsi"/>
          <w:color w:val="002060"/>
          <w:sz w:val="22"/>
          <w:szCs w:val="22"/>
          <w:lang w:val="ro-RO"/>
        </w:rPr>
        <w:t>verifica</w:t>
      </w:r>
      <w:r w:rsidRPr="0041432F">
        <w:rPr>
          <w:rFonts w:asciiTheme="minorHAnsi" w:eastAsia="Trebuchet MS" w:hAnsiTheme="minorHAnsi" w:cstheme="minorHAnsi"/>
          <w:color w:val="002060"/>
          <w:spacing w:val="15"/>
          <w:sz w:val="22"/>
          <w:szCs w:val="22"/>
          <w:lang w:val="ro-RO"/>
        </w:rPr>
        <w:t xml:space="preserve"> </w:t>
      </w:r>
      <w:r w:rsidRPr="0041432F">
        <w:rPr>
          <w:rFonts w:asciiTheme="minorHAnsi" w:eastAsia="Trebuchet MS" w:hAnsiTheme="minorHAnsi" w:cstheme="minorHAnsi"/>
          <w:color w:val="002060"/>
          <w:w w:val="103"/>
          <w:sz w:val="22"/>
          <w:szCs w:val="22"/>
          <w:lang w:val="ro-RO"/>
        </w:rPr>
        <w:t xml:space="preserve">toate </w:t>
      </w:r>
      <w:r w:rsidRPr="0041432F">
        <w:rPr>
          <w:rFonts w:asciiTheme="minorHAnsi" w:eastAsia="Trebuchet MS" w:hAnsiTheme="minorHAnsi" w:cstheme="minorHAnsi"/>
          <w:color w:val="002060"/>
          <w:spacing w:val="-1"/>
          <w:sz w:val="22"/>
          <w:szCs w:val="22"/>
          <w:lang w:val="ro-RO"/>
        </w:rPr>
        <w:t>documentel</w:t>
      </w:r>
      <w:r w:rsidRPr="0041432F">
        <w:rPr>
          <w:rFonts w:asciiTheme="minorHAnsi" w:eastAsia="Trebuchet MS" w:hAnsiTheme="minorHAnsi" w:cstheme="minorHAnsi"/>
          <w:color w:val="002060"/>
          <w:sz w:val="22"/>
          <w:szCs w:val="22"/>
          <w:lang w:val="ro-RO"/>
        </w:rPr>
        <w:t xml:space="preserve">e </w:t>
      </w:r>
      <w:r w:rsidRPr="0041432F">
        <w:rPr>
          <w:rFonts w:asciiTheme="minorHAnsi" w:eastAsia="Trebuchet MS" w:hAnsiTheme="minorHAnsi" w:cstheme="minorHAnsi"/>
          <w:color w:val="002060"/>
          <w:spacing w:val="23"/>
          <w:sz w:val="22"/>
          <w:szCs w:val="22"/>
          <w:lang w:val="ro-RO"/>
        </w:rPr>
        <w:t xml:space="preserve"> </w:t>
      </w:r>
      <w:r w:rsidRPr="0041432F">
        <w:rPr>
          <w:rFonts w:asciiTheme="minorHAnsi" w:eastAsia="Trebuchet MS" w:hAnsiTheme="minorHAnsi" w:cstheme="minorHAnsi"/>
          <w:color w:val="002060"/>
          <w:sz w:val="22"/>
          <w:szCs w:val="22"/>
          <w:lang w:val="ro-RO"/>
        </w:rPr>
        <w:t xml:space="preserve">necesare, </w:t>
      </w:r>
      <w:r w:rsidRPr="0041432F">
        <w:rPr>
          <w:rFonts w:asciiTheme="minorHAnsi" w:eastAsia="Trebuchet MS" w:hAnsiTheme="minorHAnsi" w:cstheme="minorHAnsi"/>
          <w:color w:val="002060"/>
          <w:spacing w:val="12"/>
          <w:sz w:val="22"/>
          <w:szCs w:val="22"/>
          <w:lang w:val="ro-RO"/>
        </w:rPr>
        <w:t xml:space="preserve"> </w:t>
      </w:r>
      <w:r w:rsidRPr="0041432F">
        <w:rPr>
          <w:rFonts w:asciiTheme="minorHAnsi" w:eastAsia="Trebuchet MS" w:hAnsiTheme="minorHAnsi" w:cstheme="minorHAnsi"/>
          <w:color w:val="002060"/>
          <w:spacing w:val="-1"/>
          <w:sz w:val="22"/>
          <w:szCs w:val="22"/>
          <w:lang w:val="ro-RO"/>
        </w:rPr>
        <w:t>aferent</w:t>
      </w:r>
      <w:r w:rsidRPr="0041432F">
        <w:rPr>
          <w:rFonts w:asciiTheme="minorHAnsi" w:eastAsia="Trebuchet MS" w:hAnsiTheme="minorHAnsi" w:cstheme="minorHAnsi"/>
          <w:color w:val="002060"/>
          <w:sz w:val="22"/>
          <w:szCs w:val="22"/>
          <w:lang w:val="ro-RO"/>
        </w:rPr>
        <w:t xml:space="preserve">e </w:t>
      </w:r>
      <w:r w:rsidRPr="0041432F">
        <w:rPr>
          <w:rFonts w:asciiTheme="minorHAnsi" w:eastAsia="Trebuchet MS" w:hAnsiTheme="minorHAnsi" w:cstheme="minorHAnsi"/>
          <w:color w:val="002060"/>
          <w:spacing w:val="9"/>
          <w:sz w:val="22"/>
          <w:szCs w:val="22"/>
          <w:lang w:val="ro-RO"/>
        </w:rPr>
        <w:t xml:space="preserve"> </w:t>
      </w:r>
      <w:r w:rsidRPr="0041432F">
        <w:rPr>
          <w:rFonts w:asciiTheme="minorHAnsi" w:eastAsia="Trebuchet MS" w:hAnsiTheme="minorHAnsi" w:cstheme="minorHAnsi"/>
          <w:color w:val="002060"/>
          <w:sz w:val="22"/>
          <w:szCs w:val="22"/>
          <w:lang w:val="ro-RO"/>
        </w:rPr>
        <w:t xml:space="preserve">cererilor </w:t>
      </w:r>
      <w:r w:rsidRPr="0041432F">
        <w:rPr>
          <w:rFonts w:asciiTheme="minorHAnsi" w:eastAsia="Trebuchet MS" w:hAnsiTheme="minorHAnsi" w:cstheme="minorHAnsi"/>
          <w:color w:val="002060"/>
          <w:spacing w:val="9"/>
          <w:sz w:val="22"/>
          <w:szCs w:val="22"/>
          <w:lang w:val="ro-RO"/>
        </w:rPr>
        <w:t xml:space="preserve"> </w:t>
      </w:r>
      <w:r w:rsidRPr="0041432F">
        <w:rPr>
          <w:rFonts w:asciiTheme="minorHAnsi" w:eastAsia="Trebuchet MS" w:hAnsiTheme="minorHAnsi" w:cstheme="minorHAnsi"/>
          <w:color w:val="002060"/>
          <w:sz w:val="22"/>
          <w:szCs w:val="22"/>
          <w:lang w:val="ro-RO"/>
        </w:rPr>
        <w:t>de</w:t>
      </w:r>
      <w:r w:rsidRPr="0041432F">
        <w:rPr>
          <w:rFonts w:asciiTheme="minorHAnsi" w:eastAsia="Trebuchet MS" w:hAnsiTheme="minorHAnsi" w:cstheme="minorHAnsi"/>
          <w:color w:val="002060"/>
          <w:spacing w:val="56"/>
          <w:sz w:val="22"/>
          <w:szCs w:val="22"/>
          <w:lang w:val="ro-RO"/>
        </w:rPr>
        <w:t xml:space="preserve"> </w:t>
      </w:r>
      <w:r w:rsidRPr="0041432F">
        <w:rPr>
          <w:rFonts w:asciiTheme="minorHAnsi" w:eastAsia="Trebuchet MS" w:hAnsiTheme="minorHAnsi" w:cstheme="minorHAnsi"/>
          <w:color w:val="002060"/>
          <w:spacing w:val="-1"/>
          <w:sz w:val="22"/>
          <w:szCs w:val="22"/>
          <w:lang w:val="ro-RO"/>
        </w:rPr>
        <w:t>rambursar</w:t>
      </w:r>
      <w:r w:rsidRPr="0041432F">
        <w:rPr>
          <w:rFonts w:asciiTheme="minorHAnsi" w:eastAsia="Trebuchet MS" w:hAnsiTheme="minorHAnsi" w:cstheme="minorHAnsi"/>
          <w:color w:val="002060"/>
          <w:sz w:val="22"/>
          <w:szCs w:val="22"/>
          <w:lang w:val="ro-RO"/>
        </w:rPr>
        <w:t xml:space="preserve">e </w:t>
      </w:r>
      <w:r w:rsidRPr="0041432F">
        <w:rPr>
          <w:rFonts w:asciiTheme="minorHAnsi" w:eastAsia="Trebuchet MS" w:hAnsiTheme="minorHAnsi" w:cstheme="minorHAnsi"/>
          <w:color w:val="002060"/>
          <w:spacing w:val="19"/>
          <w:sz w:val="22"/>
          <w:szCs w:val="22"/>
          <w:lang w:val="ro-RO"/>
        </w:rPr>
        <w:t xml:space="preserve"> </w:t>
      </w:r>
      <w:r w:rsidRPr="0041432F">
        <w:rPr>
          <w:rFonts w:asciiTheme="minorHAnsi" w:eastAsia="Trebuchet MS" w:hAnsiTheme="minorHAnsi" w:cstheme="minorHAnsi"/>
          <w:color w:val="002060"/>
          <w:sz w:val="22"/>
          <w:szCs w:val="22"/>
          <w:lang w:val="ro-RO"/>
        </w:rPr>
        <w:t xml:space="preserve">/cererilor </w:t>
      </w:r>
      <w:r w:rsidRPr="0041432F">
        <w:rPr>
          <w:rFonts w:asciiTheme="minorHAnsi" w:eastAsia="Trebuchet MS" w:hAnsiTheme="minorHAnsi" w:cstheme="minorHAnsi"/>
          <w:color w:val="002060"/>
          <w:spacing w:val="15"/>
          <w:sz w:val="22"/>
          <w:szCs w:val="22"/>
          <w:lang w:val="ro-RO"/>
        </w:rPr>
        <w:t xml:space="preserve"> </w:t>
      </w:r>
      <w:r w:rsidRPr="0041432F">
        <w:rPr>
          <w:rFonts w:asciiTheme="minorHAnsi" w:eastAsia="Trebuchet MS" w:hAnsiTheme="minorHAnsi" w:cstheme="minorHAnsi"/>
          <w:color w:val="002060"/>
          <w:sz w:val="22"/>
          <w:szCs w:val="22"/>
          <w:lang w:val="ro-RO"/>
        </w:rPr>
        <w:t>de</w:t>
      </w:r>
      <w:r w:rsidRPr="0041432F">
        <w:rPr>
          <w:rFonts w:asciiTheme="minorHAnsi" w:eastAsia="Trebuchet MS" w:hAnsiTheme="minorHAnsi" w:cstheme="minorHAnsi"/>
          <w:color w:val="002060"/>
          <w:spacing w:val="56"/>
          <w:sz w:val="22"/>
          <w:szCs w:val="22"/>
          <w:lang w:val="ro-RO"/>
        </w:rPr>
        <w:t xml:space="preserve"> </w:t>
      </w:r>
      <w:r w:rsidRPr="0041432F">
        <w:rPr>
          <w:rFonts w:asciiTheme="minorHAnsi" w:eastAsia="Trebuchet MS" w:hAnsiTheme="minorHAnsi" w:cstheme="minorHAnsi"/>
          <w:color w:val="002060"/>
          <w:spacing w:val="-1"/>
          <w:sz w:val="22"/>
          <w:szCs w:val="22"/>
          <w:lang w:val="ro-RO"/>
        </w:rPr>
        <w:t>plat</w:t>
      </w:r>
      <w:r w:rsidRPr="0041432F">
        <w:rPr>
          <w:rFonts w:asciiTheme="minorHAnsi" w:eastAsia="Trebuchet MS" w:hAnsiTheme="minorHAnsi" w:cstheme="minorHAnsi"/>
          <w:color w:val="002060"/>
          <w:sz w:val="22"/>
          <w:szCs w:val="22"/>
          <w:lang w:val="ro-RO"/>
        </w:rPr>
        <w:t xml:space="preserve">ă  precum </w:t>
      </w:r>
      <w:r w:rsidRPr="0041432F">
        <w:rPr>
          <w:rFonts w:asciiTheme="minorHAnsi" w:eastAsia="Trebuchet MS" w:hAnsiTheme="minorHAnsi" w:cstheme="minorHAnsi"/>
          <w:color w:val="002060"/>
          <w:spacing w:val="9"/>
          <w:sz w:val="22"/>
          <w:szCs w:val="22"/>
          <w:lang w:val="ro-RO"/>
        </w:rPr>
        <w:t xml:space="preserve"> </w:t>
      </w:r>
      <w:r w:rsidRPr="0041432F">
        <w:rPr>
          <w:rFonts w:asciiTheme="minorHAnsi" w:eastAsia="Trebuchet MS" w:hAnsiTheme="minorHAnsi" w:cstheme="minorHAnsi"/>
          <w:color w:val="002060"/>
          <w:spacing w:val="-2"/>
          <w:w w:val="103"/>
          <w:sz w:val="22"/>
          <w:szCs w:val="22"/>
          <w:lang w:val="ro-RO"/>
        </w:rPr>
        <w:t xml:space="preserve">şi </w:t>
      </w:r>
      <w:r w:rsidRPr="0041432F">
        <w:rPr>
          <w:rFonts w:asciiTheme="minorHAnsi" w:eastAsia="Trebuchet MS" w:hAnsiTheme="minorHAnsi" w:cstheme="minorHAnsi"/>
          <w:color w:val="002060"/>
          <w:spacing w:val="-4"/>
          <w:sz w:val="22"/>
          <w:szCs w:val="22"/>
          <w:lang w:val="ro-RO"/>
        </w:rPr>
        <w:t>r</w:t>
      </w:r>
      <w:r w:rsidRPr="0041432F">
        <w:rPr>
          <w:rFonts w:asciiTheme="minorHAnsi" w:eastAsia="Trebuchet MS" w:hAnsiTheme="minorHAnsi" w:cstheme="minorHAnsi"/>
          <w:color w:val="002060"/>
          <w:spacing w:val="1"/>
          <w:sz w:val="22"/>
          <w:szCs w:val="22"/>
          <w:lang w:val="ro-RO"/>
        </w:rPr>
        <w:t>a</w:t>
      </w:r>
      <w:r w:rsidRPr="0041432F">
        <w:rPr>
          <w:rFonts w:asciiTheme="minorHAnsi" w:eastAsia="Trebuchet MS" w:hAnsiTheme="minorHAnsi" w:cstheme="minorHAnsi"/>
          <w:color w:val="002060"/>
          <w:spacing w:val="-1"/>
          <w:sz w:val="22"/>
          <w:szCs w:val="22"/>
          <w:lang w:val="ro-RO"/>
        </w:rPr>
        <w:t>poartel</w:t>
      </w:r>
      <w:r w:rsidRPr="0041432F">
        <w:rPr>
          <w:rFonts w:asciiTheme="minorHAnsi" w:eastAsia="Trebuchet MS" w:hAnsiTheme="minorHAnsi" w:cstheme="minorHAnsi"/>
          <w:color w:val="002060"/>
          <w:sz w:val="22"/>
          <w:szCs w:val="22"/>
          <w:lang w:val="ro-RO"/>
        </w:rPr>
        <w:t>e</w:t>
      </w:r>
      <w:r w:rsidRPr="0041432F">
        <w:rPr>
          <w:rFonts w:asciiTheme="minorHAnsi" w:eastAsia="Trebuchet MS" w:hAnsiTheme="minorHAnsi" w:cstheme="minorHAnsi"/>
          <w:color w:val="002060"/>
          <w:spacing w:val="37"/>
          <w:sz w:val="22"/>
          <w:szCs w:val="22"/>
          <w:lang w:val="ro-RO"/>
        </w:rPr>
        <w:t xml:space="preserve"> </w:t>
      </w:r>
      <w:r w:rsidRPr="0041432F">
        <w:rPr>
          <w:rFonts w:asciiTheme="minorHAnsi" w:eastAsia="Trebuchet MS" w:hAnsiTheme="minorHAnsi" w:cstheme="minorHAnsi"/>
          <w:color w:val="002060"/>
          <w:sz w:val="22"/>
          <w:szCs w:val="22"/>
          <w:lang w:val="ro-RO"/>
        </w:rPr>
        <w:t>tehni</w:t>
      </w:r>
      <w:r w:rsidRPr="0041432F">
        <w:rPr>
          <w:rFonts w:asciiTheme="minorHAnsi" w:eastAsia="Trebuchet MS" w:hAnsiTheme="minorHAnsi" w:cstheme="minorHAnsi"/>
          <w:color w:val="002060"/>
          <w:spacing w:val="1"/>
          <w:sz w:val="22"/>
          <w:szCs w:val="22"/>
          <w:lang w:val="ro-RO"/>
        </w:rPr>
        <w:t>c</w:t>
      </w:r>
      <w:r w:rsidRPr="0041432F">
        <w:rPr>
          <w:rFonts w:asciiTheme="minorHAnsi" w:eastAsia="Trebuchet MS" w:hAnsiTheme="minorHAnsi" w:cstheme="minorHAnsi"/>
          <w:color w:val="002060"/>
          <w:sz w:val="22"/>
          <w:szCs w:val="22"/>
          <w:lang w:val="ro-RO"/>
        </w:rPr>
        <w:t>e</w:t>
      </w:r>
      <w:r w:rsidRPr="0041432F">
        <w:rPr>
          <w:rFonts w:asciiTheme="minorHAnsi" w:eastAsia="Trebuchet MS" w:hAnsiTheme="minorHAnsi" w:cstheme="minorHAnsi"/>
          <w:color w:val="002060"/>
          <w:spacing w:val="27"/>
          <w:sz w:val="22"/>
          <w:szCs w:val="22"/>
          <w:lang w:val="ro-RO"/>
        </w:rPr>
        <w:t xml:space="preserve"> </w:t>
      </w:r>
      <w:r w:rsidRPr="0041432F">
        <w:rPr>
          <w:rFonts w:asciiTheme="minorHAnsi" w:eastAsia="Trebuchet MS" w:hAnsiTheme="minorHAnsi" w:cstheme="minorHAnsi"/>
          <w:color w:val="002060"/>
          <w:spacing w:val="-1"/>
          <w:sz w:val="22"/>
          <w:szCs w:val="22"/>
          <w:lang w:val="ro-RO"/>
        </w:rPr>
        <w:t>transmis</w:t>
      </w:r>
      <w:r w:rsidRPr="0041432F">
        <w:rPr>
          <w:rFonts w:asciiTheme="minorHAnsi" w:eastAsia="Trebuchet MS" w:hAnsiTheme="minorHAnsi" w:cstheme="minorHAnsi"/>
          <w:color w:val="002060"/>
          <w:sz w:val="22"/>
          <w:szCs w:val="22"/>
          <w:lang w:val="ro-RO"/>
        </w:rPr>
        <w:t>e</w:t>
      </w:r>
      <w:r w:rsidRPr="0041432F">
        <w:rPr>
          <w:rFonts w:asciiTheme="minorHAnsi" w:eastAsia="Trebuchet MS" w:hAnsiTheme="minorHAnsi" w:cstheme="minorHAnsi"/>
          <w:color w:val="002060"/>
          <w:spacing w:val="33"/>
          <w:sz w:val="22"/>
          <w:szCs w:val="22"/>
          <w:lang w:val="ro-RO"/>
        </w:rPr>
        <w:t xml:space="preserve"> </w:t>
      </w:r>
      <w:r w:rsidRPr="0041432F">
        <w:rPr>
          <w:rFonts w:asciiTheme="minorHAnsi" w:eastAsia="Trebuchet MS" w:hAnsiTheme="minorHAnsi" w:cstheme="minorHAnsi"/>
          <w:color w:val="002060"/>
          <w:sz w:val="22"/>
          <w:szCs w:val="22"/>
          <w:lang w:val="ro-RO"/>
        </w:rPr>
        <w:t>de</w:t>
      </w:r>
      <w:r w:rsidRPr="0041432F">
        <w:rPr>
          <w:rFonts w:asciiTheme="minorHAnsi" w:eastAsia="Trebuchet MS" w:hAnsiTheme="minorHAnsi" w:cstheme="minorHAnsi"/>
          <w:color w:val="002060"/>
          <w:spacing w:val="13"/>
          <w:sz w:val="22"/>
          <w:szCs w:val="22"/>
          <w:lang w:val="ro-RO"/>
        </w:rPr>
        <w:t xml:space="preserve"> </w:t>
      </w:r>
      <w:r w:rsidRPr="0041432F">
        <w:rPr>
          <w:rFonts w:asciiTheme="minorHAnsi" w:eastAsia="Trebuchet MS" w:hAnsiTheme="minorHAnsi" w:cstheme="minorHAnsi"/>
          <w:color w:val="002060"/>
          <w:sz w:val="22"/>
          <w:szCs w:val="22"/>
          <w:lang w:val="ro-RO"/>
        </w:rPr>
        <w:t>către</w:t>
      </w:r>
      <w:r w:rsidRPr="0041432F">
        <w:rPr>
          <w:rFonts w:asciiTheme="minorHAnsi" w:eastAsia="Trebuchet MS" w:hAnsiTheme="minorHAnsi" w:cstheme="minorHAnsi"/>
          <w:color w:val="002060"/>
          <w:spacing w:val="21"/>
          <w:sz w:val="22"/>
          <w:szCs w:val="22"/>
          <w:lang w:val="ro-RO"/>
        </w:rPr>
        <w:t xml:space="preserve"> </w:t>
      </w:r>
      <w:r w:rsidRPr="0041432F">
        <w:rPr>
          <w:rFonts w:asciiTheme="minorHAnsi" w:eastAsia="Trebuchet MS" w:hAnsiTheme="minorHAnsi" w:cstheme="minorHAnsi"/>
          <w:color w:val="002060"/>
          <w:spacing w:val="-1"/>
          <w:sz w:val="22"/>
          <w:szCs w:val="22"/>
          <w:lang w:val="ro-RO"/>
        </w:rPr>
        <w:t>Beneficiar</w:t>
      </w:r>
      <w:r w:rsidRPr="0041432F">
        <w:rPr>
          <w:rFonts w:asciiTheme="minorHAnsi" w:eastAsia="Trebuchet MS" w:hAnsiTheme="minorHAnsi" w:cstheme="minorHAnsi"/>
          <w:color w:val="002060"/>
          <w:sz w:val="22"/>
          <w:szCs w:val="22"/>
          <w:lang w:val="ro-RO"/>
        </w:rPr>
        <w:t>.</w:t>
      </w:r>
      <w:r w:rsidRPr="0041432F">
        <w:rPr>
          <w:rFonts w:asciiTheme="minorHAnsi" w:eastAsia="Trebuchet MS" w:hAnsiTheme="minorHAnsi" w:cstheme="minorHAnsi"/>
          <w:color w:val="002060"/>
          <w:spacing w:val="38"/>
          <w:sz w:val="22"/>
          <w:szCs w:val="22"/>
          <w:lang w:val="ro-RO"/>
        </w:rPr>
        <w:t xml:space="preserve"> </w:t>
      </w:r>
      <w:r w:rsidRPr="0041432F">
        <w:rPr>
          <w:rFonts w:asciiTheme="minorHAnsi" w:eastAsia="Trebuchet MS" w:hAnsiTheme="minorHAnsi" w:cstheme="minorHAnsi"/>
          <w:color w:val="002060"/>
          <w:spacing w:val="-1"/>
          <w:sz w:val="22"/>
          <w:szCs w:val="22"/>
          <w:lang w:val="ro-RO"/>
        </w:rPr>
        <w:t>Documentel</w:t>
      </w:r>
      <w:r w:rsidRPr="0041432F">
        <w:rPr>
          <w:rFonts w:asciiTheme="minorHAnsi" w:eastAsia="Trebuchet MS" w:hAnsiTheme="minorHAnsi" w:cstheme="minorHAnsi"/>
          <w:color w:val="002060"/>
          <w:sz w:val="22"/>
          <w:szCs w:val="22"/>
          <w:lang w:val="ro-RO"/>
        </w:rPr>
        <w:t>e</w:t>
      </w:r>
      <w:r w:rsidR="002E6430" w:rsidRPr="0041432F">
        <w:rPr>
          <w:rFonts w:asciiTheme="minorHAnsi" w:eastAsia="Trebuchet MS" w:hAnsiTheme="minorHAnsi" w:cstheme="minorHAnsi"/>
          <w:color w:val="002060"/>
          <w:spacing w:val="1"/>
          <w:sz w:val="22"/>
          <w:szCs w:val="22"/>
          <w:lang w:val="ro-RO"/>
        </w:rPr>
        <w:t xml:space="preserve"> </w:t>
      </w:r>
      <w:r w:rsidRPr="0041432F">
        <w:rPr>
          <w:rFonts w:asciiTheme="minorHAnsi" w:eastAsia="Trebuchet MS" w:hAnsiTheme="minorHAnsi" w:cstheme="minorHAnsi"/>
          <w:color w:val="002060"/>
          <w:spacing w:val="-1"/>
          <w:sz w:val="22"/>
          <w:szCs w:val="22"/>
          <w:lang w:val="ro-RO"/>
        </w:rPr>
        <w:t>supor</w:t>
      </w:r>
      <w:r w:rsidRPr="0041432F">
        <w:rPr>
          <w:rFonts w:asciiTheme="minorHAnsi" w:eastAsia="Trebuchet MS" w:hAnsiTheme="minorHAnsi" w:cstheme="minorHAnsi"/>
          <w:color w:val="002060"/>
          <w:sz w:val="22"/>
          <w:szCs w:val="22"/>
          <w:lang w:val="ro-RO"/>
        </w:rPr>
        <w:t>t  justificative</w:t>
      </w:r>
      <w:r w:rsidRPr="0041432F">
        <w:rPr>
          <w:rFonts w:asciiTheme="minorHAnsi" w:eastAsia="Trebuchet MS" w:hAnsiTheme="minorHAnsi" w:cstheme="minorHAnsi"/>
          <w:color w:val="002060"/>
          <w:spacing w:val="39"/>
          <w:sz w:val="22"/>
          <w:szCs w:val="22"/>
          <w:lang w:val="ro-RO"/>
        </w:rPr>
        <w:t xml:space="preserve"> </w:t>
      </w:r>
      <w:r w:rsidRPr="0041432F">
        <w:rPr>
          <w:rFonts w:asciiTheme="minorHAnsi" w:eastAsia="Trebuchet MS" w:hAnsiTheme="minorHAnsi" w:cstheme="minorHAnsi"/>
          <w:color w:val="002060"/>
          <w:w w:val="103"/>
          <w:sz w:val="22"/>
          <w:szCs w:val="22"/>
          <w:lang w:val="ro-RO"/>
        </w:rPr>
        <w:t xml:space="preserve">privind </w:t>
      </w:r>
      <w:r w:rsidRPr="0041432F">
        <w:rPr>
          <w:rFonts w:asciiTheme="minorHAnsi" w:eastAsia="Trebuchet MS" w:hAnsiTheme="minorHAnsi" w:cstheme="minorHAnsi"/>
          <w:color w:val="002060"/>
          <w:sz w:val="22"/>
          <w:szCs w:val="22"/>
          <w:lang w:val="ro-RO"/>
        </w:rPr>
        <w:t>cheltuielile</w:t>
      </w:r>
      <w:r w:rsidRPr="0041432F">
        <w:rPr>
          <w:rFonts w:asciiTheme="minorHAnsi" w:eastAsia="Trebuchet MS" w:hAnsiTheme="minorHAnsi" w:cstheme="minorHAnsi"/>
          <w:color w:val="002060"/>
          <w:spacing w:val="26"/>
          <w:sz w:val="22"/>
          <w:szCs w:val="22"/>
          <w:lang w:val="ro-RO"/>
        </w:rPr>
        <w:t xml:space="preserve"> </w:t>
      </w:r>
      <w:r w:rsidRPr="0041432F">
        <w:rPr>
          <w:rFonts w:asciiTheme="minorHAnsi" w:eastAsia="Trebuchet MS" w:hAnsiTheme="minorHAnsi" w:cstheme="minorHAnsi"/>
          <w:color w:val="002060"/>
          <w:spacing w:val="-1"/>
          <w:sz w:val="22"/>
          <w:szCs w:val="22"/>
          <w:lang w:val="ro-RO"/>
        </w:rPr>
        <w:t>declarat</w:t>
      </w:r>
      <w:r w:rsidRPr="0041432F">
        <w:rPr>
          <w:rFonts w:asciiTheme="minorHAnsi" w:eastAsia="Trebuchet MS" w:hAnsiTheme="minorHAnsi" w:cstheme="minorHAnsi"/>
          <w:color w:val="002060"/>
          <w:sz w:val="22"/>
          <w:szCs w:val="22"/>
          <w:lang w:val="ro-RO"/>
        </w:rPr>
        <w:t>e</w:t>
      </w:r>
      <w:r w:rsidRPr="0041432F">
        <w:rPr>
          <w:rFonts w:asciiTheme="minorHAnsi" w:eastAsia="Trebuchet MS" w:hAnsiTheme="minorHAnsi" w:cstheme="minorHAnsi"/>
          <w:color w:val="002060"/>
          <w:spacing w:val="21"/>
          <w:sz w:val="22"/>
          <w:szCs w:val="22"/>
          <w:lang w:val="ro-RO"/>
        </w:rPr>
        <w:t xml:space="preserve"> </w:t>
      </w:r>
      <w:r w:rsidRPr="0041432F">
        <w:rPr>
          <w:rFonts w:asciiTheme="minorHAnsi" w:eastAsia="Trebuchet MS" w:hAnsiTheme="minorHAnsi" w:cstheme="minorHAnsi"/>
          <w:color w:val="002060"/>
          <w:spacing w:val="-1"/>
          <w:sz w:val="22"/>
          <w:szCs w:val="22"/>
          <w:lang w:val="ro-RO"/>
        </w:rPr>
        <w:t>vo</w:t>
      </w:r>
      <w:r w:rsidRPr="0041432F">
        <w:rPr>
          <w:rFonts w:asciiTheme="minorHAnsi" w:eastAsia="Trebuchet MS" w:hAnsiTheme="minorHAnsi" w:cstheme="minorHAnsi"/>
          <w:color w:val="002060"/>
          <w:sz w:val="22"/>
          <w:szCs w:val="22"/>
          <w:lang w:val="ro-RO"/>
        </w:rPr>
        <w:t>r</w:t>
      </w:r>
      <w:r w:rsidRPr="0041432F">
        <w:rPr>
          <w:rFonts w:asciiTheme="minorHAnsi" w:eastAsia="Trebuchet MS" w:hAnsiTheme="minorHAnsi" w:cstheme="minorHAnsi"/>
          <w:color w:val="002060"/>
          <w:spacing w:val="6"/>
          <w:sz w:val="22"/>
          <w:szCs w:val="22"/>
          <w:lang w:val="ro-RO"/>
        </w:rPr>
        <w:t xml:space="preserve"> </w:t>
      </w:r>
      <w:r w:rsidRPr="0041432F">
        <w:rPr>
          <w:rFonts w:asciiTheme="minorHAnsi" w:eastAsia="Trebuchet MS" w:hAnsiTheme="minorHAnsi" w:cstheme="minorHAnsi"/>
          <w:color w:val="002060"/>
          <w:sz w:val="22"/>
          <w:szCs w:val="22"/>
          <w:lang w:val="ro-RO"/>
        </w:rPr>
        <w:t xml:space="preserve">fi </w:t>
      </w:r>
      <w:r w:rsidRPr="0041432F">
        <w:rPr>
          <w:rFonts w:asciiTheme="minorHAnsi" w:eastAsia="Trebuchet MS" w:hAnsiTheme="minorHAnsi" w:cstheme="minorHAnsi"/>
          <w:color w:val="002060"/>
          <w:spacing w:val="-1"/>
          <w:sz w:val="22"/>
          <w:szCs w:val="22"/>
          <w:lang w:val="ro-RO"/>
        </w:rPr>
        <w:t>prezentat</w:t>
      </w:r>
      <w:r w:rsidRPr="0041432F">
        <w:rPr>
          <w:rFonts w:asciiTheme="minorHAnsi" w:eastAsia="Trebuchet MS" w:hAnsiTheme="minorHAnsi" w:cstheme="minorHAnsi"/>
          <w:color w:val="002060"/>
          <w:sz w:val="22"/>
          <w:szCs w:val="22"/>
          <w:lang w:val="ro-RO"/>
        </w:rPr>
        <w:t>e</w:t>
      </w:r>
      <w:r w:rsidRPr="0041432F">
        <w:rPr>
          <w:rFonts w:asciiTheme="minorHAnsi" w:eastAsia="Trebuchet MS" w:hAnsiTheme="minorHAnsi" w:cstheme="minorHAnsi"/>
          <w:color w:val="002060"/>
          <w:spacing w:val="26"/>
          <w:sz w:val="22"/>
          <w:szCs w:val="22"/>
          <w:lang w:val="ro-RO"/>
        </w:rPr>
        <w:t xml:space="preserve"> </w:t>
      </w:r>
      <w:r w:rsidRPr="0041432F">
        <w:rPr>
          <w:rFonts w:asciiTheme="minorHAnsi" w:eastAsia="Trebuchet MS" w:hAnsiTheme="minorHAnsi" w:cstheme="minorHAnsi"/>
          <w:color w:val="002060"/>
          <w:sz w:val="22"/>
          <w:szCs w:val="22"/>
          <w:lang w:val="ro-RO"/>
        </w:rPr>
        <w:t>de</w:t>
      </w:r>
      <w:r w:rsidRPr="0041432F">
        <w:rPr>
          <w:rFonts w:asciiTheme="minorHAnsi" w:eastAsia="Trebuchet MS" w:hAnsiTheme="minorHAnsi" w:cstheme="minorHAnsi"/>
          <w:color w:val="002060"/>
          <w:spacing w:val="3"/>
          <w:sz w:val="22"/>
          <w:szCs w:val="22"/>
          <w:lang w:val="ro-RO"/>
        </w:rPr>
        <w:t xml:space="preserve"> </w:t>
      </w:r>
      <w:r w:rsidRPr="0041432F">
        <w:rPr>
          <w:rFonts w:asciiTheme="minorHAnsi" w:eastAsia="Trebuchet MS" w:hAnsiTheme="minorHAnsi" w:cstheme="minorHAnsi"/>
          <w:color w:val="002060"/>
          <w:sz w:val="22"/>
          <w:szCs w:val="22"/>
          <w:lang w:val="ro-RO"/>
        </w:rPr>
        <w:t>către</w:t>
      </w:r>
      <w:r w:rsidRPr="0041432F">
        <w:rPr>
          <w:rFonts w:asciiTheme="minorHAnsi" w:eastAsia="Trebuchet MS" w:hAnsiTheme="minorHAnsi" w:cstheme="minorHAnsi"/>
          <w:color w:val="002060"/>
          <w:spacing w:val="10"/>
          <w:sz w:val="22"/>
          <w:szCs w:val="22"/>
          <w:lang w:val="ro-RO"/>
        </w:rPr>
        <w:t xml:space="preserve"> </w:t>
      </w:r>
      <w:r w:rsidRPr="0041432F">
        <w:rPr>
          <w:rFonts w:asciiTheme="minorHAnsi" w:eastAsia="Trebuchet MS" w:hAnsiTheme="minorHAnsi" w:cstheme="minorHAnsi"/>
          <w:color w:val="002060"/>
          <w:sz w:val="22"/>
          <w:szCs w:val="22"/>
          <w:lang w:val="ro-RO"/>
        </w:rPr>
        <w:t>Beneficiar</w:t>
      </w:r>
      <w:r w:rsidRPr="0041432F">
        <w:rPr>
          <w:rFonts w:asciiTheme="minorHAnsi" w:eastAsia="Trebuchet MS" w:hAnsiTheme="minorHAnsi" w:cstheme="minorHAnsi"/>
          <w:color w:val="002060"/>
          <w:spacing w:val="23"/>
          <w:sz w:val="22"/>
          <w:szCs w:val="22"/>
          <w:lang w:val="ro-RO"/>
        </w:rPr>
        <w:t xml:space="preserve"> </w:t>
      </w:r>
      <w:r w:rsidRPr="0041432F">
        <w:rPr>
          <w:rFonts w:asciiTheme="minorHAnsi" w:eastAsia="Trebuchet MS" w:hAnsiTheme="minorHAnsi" w:cstheme="minorHAnsi"/>
          <w:color w:val="002060"/>
          <w:spacing w:val="-1"/>
          <w:sz w:val="22"/>
          <w:szCs w:val="22"/>
          <w:lang w:val="ro-RO"/>
        </w:rPr>
        <w:t>l</w:t>
      </w:r>
      <w:r w:rsidRPr="0041432F">
        <w:rPr>
          <w:rFonts w:asciiTheme="minorHAnsi" w:eastAsia="Trebuchet MS" w:hAnsiTheme="minorHAnsi" w:cstheme="minorHAnsi"/>
          <w:color w:val="002060"/>
          <w:sz w:val="22"/>
          <w:szCs w:val="22"/>
          <w:lang w:val="ro-RO"/>
        </w:rPr>
        <w:t>a solicitarea</w:t>
      </w:r>
      <w:r w:rsidRPr="0041432F">
        <w:rPr>
          <w:rFonts w:asciiTheme="minorHAnsi" w:eastAsia="Trebuchet MS" w:hAnsiTheme="minorHAnsi" w:cstheme="minorHAnsi"/>
          <w:color w:val="002060"/>
          <w:spacing w:val="21"/>
          <w:sz w:val="22"/>
          <w:szCs w:val="22"/>
          <w:lang w:val="ro-RO"/>
        </w:rPr>
        <w:t xml:space="preserve"> </w:t>
      </w:r>
      <w:r w:rsidR="00DA7C15" w:rsidRPr="0041432F">
        <w:rPr>
          <w:rFonts w:asciiTheme="minorHAnsi" w:eastAsia="Trebuchet MS" w:hAnsiTheme="minorHAnsi" w:cstheme="minorHAnsi"/>
          <w:color w:val="002060"/>
          <w:spacing w:val="21"/>
          <w:sz w:val="22"/>
          <w:szCs w:val="22"/>
          <w:lang w:val="ro-RO"/>
        </w:rPr>
        <w:t>AMPIDS/</w:t>
      </w:r>
      <w:r w:rsidRPr="0041432F">
        <w:rPr>
          <w:rFonts w:asciiTheme="minorHAnsi" w:eastAsia="Trebuchet MS" w:hAnsiTheme="minorHAnsi" w:cstheme="minorHAnsi"/>
          <w:color w:val="002060"/>
          <w:spacing w:val="2"/>
          <w:sz w:val="22"/>
          <w:szCs w:val="22"/>
          <w:lang w:val="ro-RO"/>
        </w:rPr>
        <w:t>O</w:t>
      </w:r>
      <w:r w:rsidRPr="0041432F">
        <w:rPr>
          <w:rFonts w:asciiTheme="minorHAnsi" w:eastAsia="Trebuchet MS" w:hAnsiTheme="minorHAnsi" w:cstheme="minorHAnsi"/>
          <w:color w:val="002060"/>
          <w:sz w:val="22"/>
          <w:szCs w:val="22"/>
          <w:lang w:val="ro-RO"/>
        </w:rPr>
        <w:t>I</w:t>
      </w:r>
      <w:r w:rsidR="00DA7C15" w:rsidRPr="0041432F">
        <w:rPr>
          <w:rFonts w:asciiTheme="minorHAnsi" w:eastAsia="Trebuchet MS" w:hAnsiTheme="minorHAnsi" w:cstheme="minorHAnsi"/>
          <w:color w:val="002060"/>
          <w:sz w:val="22"/>
          <w:szCs w:val="22"/>
          <w:lang w:val="ro-RO"/>
        </w:rPr>
        <w:t>,</w:t>
      </w:r>
      <w:r w:rsidR="00DA7C15" w:rsidRPr="0041432F">
        <w:rPr>
          <w:rFonts w:asciiTheme="minorHAnsi" w:eastAsia="Trebuchet MS" w:hAnsiTheme="minorHAnsi" w:cstheme="minorHAnsi"/>
          <w:color w:val="002060"/>
          <w:spacing w:val="24"/>
          <w:sz w:val="22"/>
          <w:szCs w:val="22"/>
          <w:lang w:val="ro-RO"/>
        </w:rPr>
        <w:t xml:space="preserve"> </w:t>
      </w:r>
      <w:r w:rsidRPr="0041432F">
        <w:rPr>
          <w:rFonts w:asciiTheme="minorHAnsi" w:eastAsia="Trebuchet MS" w:hAnsiTheme="minorHAnsi" w:cstheme="minorHAnsi"/>
          <w:color w:val="002060"/>
          <w:spacing w:val="-1"/>
          <w:w w:val="103"/>
          <w:sz w:val="22"/>
          <w:szCs w:val="22"/>
          <w:lang w:val="ro-RO"/>
        </w:rPr>
        <w:t xml:space="preserve">în </w:t>
      </w:r>
      <w:r w:rsidRPr="0041432F">
        <w:rPr>
          <w:rFonts w:asciiTheme="minorHAnsi" w:eastAsia="Trebuchet MS" w:hAnsiTheme="minorHAnsi" w:cstheme="minorHAnsi"/>
          <w:color w:val="002060"/>
          <w:spacing w:val="-1"/>
          <w:sz w:val="22"/>
          <w:szCs w:val="22"/>
          <w:lang w:val="ro-RO"/>
        </w:rPr>
        <w:t>conformitat</w:t>
      </w:r>
      <w:r w:rsidRPr="0041432F">
        <w:rPr>
          <w:rFonts w:asciiTheme="minorHAnsi" w:eastAsia="Trebuchet MS" w:hAnsiTheme="minorHAnsi" w:cstheme="minorHAnsi"/>
          <w:color w:val="002060"/>
          <w:sz w:val="22"/>
          <w:szCs w:val="22"/>
          <w:lang w:val="ro-RO"/>
        </w:rPr>
        <w:t xml:space="preserve">e </w:t>
      </w:r>
      <w:r w:rsidRPr="0041432F">
        <w:rPr>
          <w:rFonts w:asciiTheme="minorHAnsi" w:eastAsia="Trebuchet MS" w:hAnsiTheme="minorHAnsi" w:cstheme="minorHAnsi"/>
          <w:color w:val="002060"/>
          <w:spacing w:val="19"/>
          <w:sz w:val="22"/>
          <w:szCs w:val="22"/>
          <w:lang w:val="ro-RO"/>
        </w:rPr>
        <w:t xml:space="preserve"> </w:t>
      </w:r>
      <w:r w:rsidRPr="0041432F">
        <w:rPr>
          <w:rFonts w:asciiTheme="minorHAnsi" w:eastAsia="Trebuchet MS" w:hAnsiTheme="minorHAnsi" w:cstheme="minorHAnsi"/>
          <w:color w:val="002060"/>
          <w:spacing w:val="1"/>
          <w:sz w:val="22"/>
          <w:szCs w:val="22"/>
          <w:lang w:val="ro-RO"/>
        </w:rPr>
        <w:t>c</w:t>
      </w:r>
      <w:r w:rsidRPr="0041432F">
        <w:rPr>
          <w:rFonts w:asciiTheme="minorHAnsi" w:eastAsia="Trebuchet MS" w:hAnsiTheme="minorHAnsi" w:cstheme="minorHAnsi"/>
          <w:color w:val="002060"/>
          <w:sz w:val="22"/>
          <w:szCs w:val="22"/>
          <w:lang w:val="ro-RO"/>
        </w:rPr>
        <w:t>u</w:t>
      </w:r>
      <w:r w:rsidRPr="0041432F">
        <w:rPr>
          <w:rFonts w:asciiTheme="minorHAnsi" w:eastAsia="Trebuchet MS" w:hAnsiTheme="minorHAnsi" w:cstheme="minorHAnsi"/>
          <w:color w:val="002060"/>
          <w:spacing w:val="53"/>
          <w:sz w:val="22"/>
          <w:szCs w:val="22"/>
          <w:lang w:val="ro-RO"/>
        </w:rPr>
        <w:t xml:space="preserve"> </w:t>
      </w:r>
      <w:r w:rsidRPr="0041432F">
        <w:rPr>
          <w:rFonts w:asciiTheme="minorHAnsi" w:eastAsia="Trebuchet MS" w:hAnsiTheme="minorHAnsi" w:cstheme="minorHAnsi"/>
          <w:color w:val="002060"/>
          <w:spacing w:val="-1"/>
          <w:sz w:val="22"/>
          <w:szCs w:val="22"/>
          <w:lang w:val="ro-RO"/>
        </w:rPr>
        <w:t>documentel</w:t>
      </w:r>
      <w:r w:rsidRPr="0041432F">
        <w:rPr>
          <w:rFonts w:asciiTheme="minorHAnsi" w:eastAsia="Trebuchet MS" w:hAnsiTheme="minorHAnsi" w:cstheme="minorHAnsi"/>
          <w:color w:val="002060"/>
          <w:sz w:val="22"/>
          <w:szCs w:val="22"/>
          <w:lang w:val="ro-RO"/>
        </w:rPr>
        <w:t xml:space="preserve">e </w:t>
      </w:r>
      <w:r w:rsidRPr="0041432F">
        <w:rPr>
          <w:rFonts w:asciiTheme="minorHAnsi" w:eastAsia="Trebuchet MS" w:hAnsiTheme="minorHAnsi" w:cstheme="minorHAnsi"/>
          <w:color w:val="002060"/>
          <w:spacing w:val="19"/>
          <w:sz w:val="22"/>
          <w:szCs w:val="22"/>
          <w:lang w:val="ro-RO"/>
        </w:rPr>
        <w:t xml:space="preserve"> </w:t>
      </w:r>
      <w:r w:rsidRPr="0041432F">
        <w:rPr>
          <w:rFonts w:asciiTheme="minorHAnsi" w:eastAsia="Trebuchet MS" w:hAnsiTheme="minorHAnsi" w:cstheme="minorHAnsi"/>
          <w:color w:val="002060"/>
          <w:sz w:val="22"/>
          <w:szCs w:val="22"/>
          <w:lang w:val="ro-RO"/>
        </w:rPr>
        <w:t xml:space="preserve">subsecvente </w:t>
      </w:r>
      <w:r w:rsidRPr="0041432F">
        <w:rPr>
          <w:rFonts w:asciiTheme="minorHAnsi" w:eastAsia="Trebuchet MS" w:hAnsiTheme="minorHAnsi" w:cstheme="minorHAnsi"/>
          <w:color w:val="002060"/>
          <w:spacing w:val="18"/>
          <w:sz w:val="22"/>
          <w:szCs w:val="22"/>
          <w:lang w:val="ro-RO"/>
        </w:rPr>
        <w:t xml:space="preserve"> </w:t>
      </w:r>
      <w:r w:rsidRPr="0041432F">
        <w:rPr>
          <w:rFonts w:asciiTheme="minorHAnsi" w:eastAsia="Trebuchet MS" w:hAnsiTheme="minorHAnsi" w:cstheme="minorHAnsi"/>
          <w:color w:val="002060"/>
          <w:spacing w:val="-1"/>
          <w:sz w:val="22"/>
          <w:szCs w:val="22"/>
          <w:lang w:val="ro-RO"/>
        </w:rPr>
        <w:t>emis</w:t>
      </w:r>
      <w:r w:rsidRPr="0041432F">
        <w:rPr>
          <w:rFonts w:asciiTheme="minorHAnsi" w:eastAsia="Trebuchet MS" w:hAnsiTheme="minorHAnsi" w:cstheme="minorHAnsi"/>
          <w:color w:val="002060"/>
          <w:sz w:val="22"/>
          <w:szCs w:val="22"/>
          <w:lang w:val="ro-RO"/>
        </w:rPr>
        <w:t>e  de</w:t>
      </w:r>
      <w:r w:rsidRPr="0041432F">
        <w:rPr>
          <w:rFonts w:asciiTheme="minorHAnsi" w:eastAsia="Trebuchet MS" w:hAnsiTheme="minorHAnsi" w:cstheme="minorHAnsi"/>
          <w:color w:val="002060"/>
          <w:spacing w:val="52"/>
          <w:sz w:val="22"/>
          <w:szCs w:val="22"/>
          <w:lang w:val="ro-RO"/>
        </w:rPr>
        <w:t xml:space="preserve"> </w:t>
      </w:r>
      <w:r w:rsidR="003D6835" w:rsidRPr="0041432F">
        <w:rPr>
          <w:rFonts w:asciiTheme="minorHAnsi" w:eastAsia="Trebuchet MS" w:hAnsiTheme="minorHAnsi" w:cstheme="minorHAnsi"/>
          <w:color w:val="002060"/>
          <w:sz w:val="22"/>
          <w:szCs w:val="22"/>
          <w:lang w:val="ro-RO"/>
        </w:rPr>
        <w:t>AM</w:t>
      </w:r>
      <w:r w:rsidR="00694B6B" w:rsidRPr="0041432F">
        <w:rPr>
          <w:rFonts w:asciiTheme="minorHAnsi" w:eastAsia="Trebuchet MS" w:hAnsiTheme="minorHAnsi" w:cstheme="minorHAnsi"/>
          <w:color w:val="002060"/>
          <w:sz w:val="22"/>
          <w:szCs w:val="22"/>
          <w:lang w:val="ro-RO"/>
        </w:rPr>
        <w:t>PIDS</w:t>
      </w:r>
      <w:r w:rsidR="00A8038D" w:rsidRPr="0041432F">
        <w:rPr>
          <w:rFonts w:asciiTheme="minorHAnsi" w:eastAsia="Trebuchet MS" w:hAnsiTheme="minorHAnsi" w:cstheme="minorHAnsi"/>
          <w:color w:val="002060"/>
          <w:sz w:val="22"/>
          <w:szCs w:val="22"/>
          <w:lang w:val="ro-RO"/>
        </w:rPr>
        <w:t>/OI</w:t>
      </w:r>
      <w:r w:rsidRPr="0041432F">
        <w:rPr>
          <w:rFonts w:asciiTheme="minorHAnsi" w:eastAsia="Trebuchet MS" w:hAnsiTheme="minorHAnsi" w:cstheme="minorHAnsi"/>
          <w:color w:val="002060"/>
          <w:sz w:val="22"/>
          <w:szCs w:val="22"/>
          <w:lang w:val="ro-RO"/>
        </w:rPr>
        <w:t xml:space="preserve"> </w:t>
      </w:r>
      <w:r w:rsidRPr="0041432F">
        <w:rPr>
          <w:rFonts w:asciiTheme="minorHAnsi" w:eastAsia="Trebuchet MS" w:hAnsiTheme="minorHAnsi" w:cstheme="minorHAnsi"/>
          <w:color w:val="002060"/>
          <w:spacing w:val="8"/>
          <w:sz w:val="22"/>
          <w:szCs w:val="22"/>
          <w:lang w:val="ro-RO"/>
        </w:rPr>
        <w:t xml:space="preserve"> </w:t>
      </w:r>
      <w:r w:rsidRPr="0041432F">
        <w:rPr>
          <w:rFonts w:asciiTheme="minorHAnsi" w:eastAsia="Trebuchet MS" w:hAnsiTheme="minorHAnsi" w:cstheme="minorHAnsi"/>
          <w:color w:val="002060"/>
          <w:sz w:val="22"/>
          <w:szCs w:val="22"/>
          <w:lang w:val="ro-RO"/>
        </w:rPr>
        <w:t>în</w:t>
      </w:r>
      <w:r w:rsidRPr="0041432F">
        <w:rPr>
          <w:rFonts w:asciiTheme="minorHAnsi" w:eastAsia="Trebuchet MS" w:hAnsiTheme="minorHAnsi" w:cstheme="minorHAnsi"/>
          <w:color w:val="002060"/>
          <w:spacing w:val="51"/>
          <w:sz w:val="22"/>
          <w:szCs w:val="22"/>
          <w:lang w:val="ro-RO"/>
        </w:rPr>
        <w:t xml:space="preserve"> </w:t>
      </w:r>
      <w:r w:rsidRPr="0041432F">
        <w:rPr>
          <w:rFonts w:asciiTheme="minorHAnsi" w:eastAsia="Trebuchet MS" w:hAnsiTheme="minorHAnsi" w:cstheme="minorHAnsi"/>
          <w:color w:val="002060"/>
          <w:spacing w:val="-1"/>
          <w:sz w:val="22"/>
          <w:szCs w:val="22"/>
          <w:lang w:val="ro-RO"/>
        </w:rPr>
        <w:t>vedere</w:t>
      </w:r>
      <w:r w:rsidRPr="0041432F">
        <w:rPr>
          <w:rFonts w:asciiTheme="minorHAnsi" w:eastAsia="Trebuchet MS" w:hAnsiTheme="minorHAnsi" w:cstheme="minorHAnsi"/>
          <w:color w:val="002060"/>
          <w:sz w:val="22"/>
          <w:szCs w:val="22"/>
          <w:lang w:val="ro-RO"/>
        </w:rPr>
        <w:t xml:space="preserve">a </w:t>
      </w:r>
      <w:r w:rsidRPr="0041432F">
        <w:rPr>
          <w:rFonts w:asciiTheme="minorHAnsi" w:eastAsia="Trebuchet MS" w:hAnsiTheme="minorHAnsi" w:cstheme="minorHAnsi"/>
          <w:color w:val="002060"/>
          <w:spacing w:val="6"/>
          <w:sz w:val="22"/>
          <w:szCs w:val="22"/>
          <w:lang w:val="ro-RO"/>
        </w:rPr>
        <w:t xml:space="preserve"> </w:t>
      </w:r>
      <w:r w:rsidRPr="0041432F">
        <w:rPr>
          <w:rFonts w:asciiTheme="minorHAnsi" w:eastAsia="Trebuchet MS" w:hAnsiTheme="minorHAnsi" w:cstheme="minorHAnsi"/>
          <w:color w:val="002060"/>
          <w:w w:val="103"/>
          <w:sz w:val="22"/>
          <w:szCs w:val="22"/>
          <w:lang w:val="ro-RO"/>
        </w:rPr>
        <w:t xml:space="preserve">implementării </w:t>
      </w:r>
      <w:r w:rsidRPr="0041432F">
        <w:rPr>
          <w:rFonts w:asciiTheme="minorHAnsi" w:eastAsia="Trebuchet MS" w:hAnsiTheme="minorHAnsi" w:cstheme="minorHAnsi"/>
          <w:color w:val="002060"/>
          <w:spacing w:val="-2"/>
          <w:w w:val="103"/>
          <w:sz w:val="22"/>
          <w:szCs w:val="22"/>
          <w:lang w:val="ro-RO"/>
        </w:rPr>
        <w:t>pro</w:t>
      </w:r>
      <w:r w:rsidRPr="0041432F">
        <w:rPr>
          <w:rFonts w:asciiTheme="minorHAnsi" w:eastAsia="Trebuchet MS" w:hAnsiTheme="minorHAnsi" w:cstheme="minorHAnsi"/>
          <w:color w:val="002060"/>
          <w:spacing w:val="3"/>
          <w:w w:val="103"/>
          <w:sz w:val="22"/>
          <w:szCs w:val="22"/>
          <w:lang w:val="ro-RO"/>
        </w:rPr>
        <w:t>i</w:t>
      </w:r>
      <w:r w:rsidRPr="0041432F">
        <w:rPr>
          <w:rFonts w:asciiTheme="minorHAnsi" w:eastAsia="Trebuchet MS" w:hAnsiTheme="minorHAnsi" w:cstheme="minorHAnsi"/>
          <w:color w:val="002060"/>
          <w:w w:val="103"/>
          <w:sz w:val="22"/>
          <w:szCs w:val="22"/>
          <w:lang w:val="ro-RO"/>
        </w:rPr>
        <w:t>ectului.</w:t>
      </w:r>
    </w:p>
    <w:p w14:paraId="6D36E4E9" w14:textId="50FA4650" w:rsidR="000B3971" w:rsidRPr="0041432F" w:rsidRDefault="003D6835" w:rsidP="006A66D0">
      <w:pPr>
        <w:spacing w:line="249" w:lineRule="auto"/>
        <w:ind w:left="142"/>
        <w:jc w:val="both"/>
        <w:rPr>
          <w:rFonts w:asciiTheme="minorHAnsi" w:eastAsia="Trebuchet MS" w:hAnsiTheme="minorHAnsi" w:cstheme="minorHAnsi"/>
          <w:color w:val="002060"/>
          <w:sz w:val="22"/>
          <w:szCs w:val="22"/>
          <w:lang w:val="ro-RO"/>
        </w:rPr>
      </w:pPr>
      <w:r w:rsidRPr="0041432F">
        <w:rPr>
          <w:rFonts w:asciiTheme="minorHAnsi" w:eastAsia="Trebuchet MS" w:hAnsiTheme="minorHAnsi" w:cstheme="minorHAnsi"/>
          <w:color w:val="002060"/>
          <w:spacing w:val="-1"/>
          <w:sz w:val="22"/>
          <w:szCs w:val="22"/>
          <w:lang w:val="ro-RO"/>
        </w:rPr>
        <w:t>AM</w:t>
      </w:r>
      <w:r w:rsidR="00694B6B" w:rsidRPr="0041432F">
        <w:rPr>
          <w:rFonts w:asciiTheme="minorHAnsi" w:eastAsia="Trebuchet MS" w:hAnsiTheme="minorHAnsi" w:cstheme="minorHAnsi"/>
          <w:color w:val="002060"/>
          <w:spacing w:val="-1"/>
          <w:sz w:val="22"/>
          <w:szCs w:val="22"/>
          <w:lang w:val="ro-RO"/>
        </w:rPr>
        <w:t>PIDS</w:t>
      </w:r>
      <w:r w:rsidR="0099349E" w:rsidRPr="0041432F">
        <w:rPr>
          <w:rFonts w:asciiTheme="minorHAnsi" w:eastAsia="Trebuchet MS" w:hAnsiTheme="minorHAnsi" w:cstheme="minorHAnsi"/>
          <w:color w:val="002060"/>
          <w:spacing w:val="15"/>
          <w:sz w:val="22"/>
          <w:szCs w:val="22"/>
          <w:lang w:val="ro-RO"/>
        </w:rPr>
        <w:t xml:space="preserve"> </w:t>
      </w:r>
      <w:r w:rsidR="0099349E" w:rsidRPr="0041432F">
        <w:rPr>
          <w:rFonts w:asciiTheme="minorHAnsi" w:eastAsia="Trebuchet MS" w:hAnsiTheme="minorHAnsi" w:cstheme="minorHAnsi"/>
          <w:color w:val="002060"/>
          <w:spacing w:val="-1"/>
          <w:sz w:val="22"/>
          <w:szCs w:val="22"/>
          <w:lang w:val="ro-RO"/>
        </w:rPr>
        <w:t>ar</w:t>
      </w:r>
      <w:r w:rsidR="0099349E" w:rsidRPr="0041432F">
        <w:rPr>
          <w:rFonts w:asciiTheme="minorHAnsi" w:eastAsia="Trebuchet MS" w:hAnsiTheme="minorHAnsi" w:cstheme="minorHAnsi"/>
          <w:color w:val="002060"/>
          <w:sz w:val="22"/>
          <w:szCs w:val="22"/>
          <w:lang w:val="ro-RO"/>
        </w:rPr>
        <w:t>e</w:t>
      </w:r>
      <w:r w:rsidR="0099349E" w:rsidRPr="0041432F">
        <w:rPr>
          <w:rFonts w:asciiTheme="minorHAnsi" w:eastAsia="Trebuchet MS" w:hAnsiTheme="minorHAnsi" w:cstheme="minorHAnsi"/>
          <w:color w:val="002060"/>
          <w:spacing w:val="1"/>
          <w:sz w:val="22"/>
          <w:szCs w:val="22"/>
          <w:lang w:val="ro-RO"/>
        </w:rPr>
        <w:t xml:space="preserve"> </w:t>
      </w:r>
      <w:r w:rsidR="0099349E" w:rsidRPr="0041432F">
        <w:rPr>
          <w:rFonts w:asciiTheme="minorHAnsi" w:eastAsia="Trebuchet MS" w:hAnsiTheme="minorHAnsi" w:cstheme="minorHAnsi"/>
          <w:color w:val="002060"/>
          <w:sz w:val="22"/>
          <w:szCs w:val="22"/>
          <w:lang w:val="ro-RO"/>
        </w:rPr>
        <w:t>oblig</w:t>
      </w:r>
      <w:r w:rsidR="0099349E" w:rsidRPr="0041432F">
        <w:rPr>
          <w:rFonts w:asciiTheme="minorHAnsi" w:eastAsia="Trebuchet MS" w:hAnsiTheme="minorHAnsi" w:cstheme="minorHAnsi"/>
          <w:color w:val="002060"/>
          <w:spacing w:val="-1"/>
          <w:sz w:val="22"/>
          <w:szCs w:val="22"/>
          <w:lang w:val="ro-RO"/>
        </w:rPr>
        <w:t>a</w:t>
      </w:r>
      <w:r w:rsidR="0099349E" w:rsidRPr="0041432F">
        <w:rPr>
          <w:rFonts w:asciiTheme="minorHAnsi" w:eastAsia="Trebuchet MS" w:hAnsiTheme="minorHAnsi" w:cstheme="minorHAnsi"/>
          <w:color w:val="002060"/>
          <w:sz w:val="22"/>
          <w:szCs w:val="22"/>
          <w:lang w:val="ro-RO"/>
        </w:rPr>
        <w:t>ția</w:t>
      </w:r>
      <w:r w:rsidR="0099349E" w:rsidRPr="0041432F">
        <w:rPr>
          <w:rFonts w:asciiTheme="minorHAnsi" w:eastAsia="Trebuchet MS" w:hAnsiTheme="minorHAnsi" w:cstheme="minorHAnsi"/>
          <w:color w:val="002060"/>
          <w:spacing w:val="15"/>
          <w:sz w:val="22"/>
          <w:szCs w:val="22"/>
          <w:lang w:val="ro-RO"/>
        </w:rPr>
        <w:t xml:space="preserve"> </w:t>
      </w:r>
      <w:r w:rsidR="0099349E" w:rsidRPr="0041432F">
        <w:rPr>
          <w:rFonts w:asciiTheme="minorHAnsi" w:eastAsia="Trebuchet MS" w:hAnsiTheme="minorHAnsi" w:cstheme="minorHAnsi"/>
          <w:color w:val="002060"/>
          <w:sz w:val="22"/>
          <w:szCs w:val="22"/>
          <w:lang w:val="ro-RO"/>
        </w:rPr>
        <w:t>de</w:t>
      </w:r>
      <w:r w:rsidR="0099349E" w:rsidRPr="0041432F">
        <w:rPr>
          <w:rFonts w:asciiTheme="minorHAnsi" w:eastAsia="Trebuchet MS" w:hAnsiTheme="minorHAnsi" w:cstheme="minorHAnsi"/>
          <w:color w:val="002060"/>
          <w:spacing w:val="-3"/>
          <w:sz w:val="22"/>
          <w:szCs w:val="22"/>
          <w:lang w:val="ro-RO"/>
        </w:rPr>
        <w:t xml:space="preserve"> </w:t>
      </w:r>
      <w:r w:rsidR="0099349E" w:rsidRPr="0041432F">
        <w:rPr>
          <w:rFonts w:asciiTheme="minorHAnsi" w:eastAsia="Trebuchet MS" w:hAnsiTheme="minorHAnsi" w:cstheme="minorHAnsi"/>
          <w:color w:val="002060"/>
          <w:sz w:val="22"/>
          <w:szCs w:val="22"/>
          <w:lang w:val="ro-RO"/>
        </w:rPr>
        <w:t>a</w:t>
      </w:r>
      <w:r w:rsidR="0099349E" w:rsidRPr="0041432F">
        <w:rPr>
          <w:rFonts w:asciiTheme="minorHAnsi" w:eastAsia="Trebuchet MS" w:hAnsiTheme="minorHAnsi" w:cstheme="minorHAnsi"/>
          <w:color w:val="002060"/>
          <w:spacing w:val="-5"/>
          <w:sz w:val="22"/>
          <w:szCs w:val="22"/>
          <w:lang w:val="ro-RO"/>
        </w:rPr>
        <w:t xml:space="preserve"> </w:t>
      </w:r>
      <w:r w:rsidR="0099349E" w:rsidRPr="0041432F">
        <w:rPr>
          <w:rFonts w:asciiTheme="minorHAnsi" w:eastAsia="Trebuchet MS" w:hAnsiTheme="minorHAnsi" w:cstheme="minorHAnsi"/>
          <w:color w:val="002060"/>
          <w:sz w:val="22"/>
          <w:szCs w:val="22"/>
          <w:lang w:val="ro-RO"/>
        </w:rPr>
        <w:t>asigura</w:t>
      </w:r>
      <w:r w:rsidR="0099349E" w:rsidRPr="0041432F">
        <w:rPr>
          <w:rFonts w:asciiTheme="minorHAnsi" w:eastAsia="Trebuchet MS" w:hAnsiTheme="minorHAnsi" w:cstheme="minorHAnsi"/>
          <w:color w:val="002060"/>
          <w:spacing w:val="9"/>
          <w:sz w:val="22"/>
          <w:szCs w:val="22"/>
          <w:lang w:val="ro-RO"/>
        </w:rPr>
        <w:t xml:space="preserve"> </w:t>
      </w:r>
      <w:r w:rsidR="0099349E" w:rsidRPr="0041432F">
        <w:rPr>
          <w:rFonts w:asciiTheme="minorHAnsi" w:eastAsia="Trebuchet MS" w:hAnsiTheme="minorHAnsi" w:cstheme="minorHAnsi"/>
          <w:color w:val="002060"/>
          <w:sz w:val="22"/>
          <w:szCs w:val="22"/>
          <w:lang w:val="ro-RO"/>
        </w:rPr>
        <w:t>resurse</w:t>
      </w:r>
      <w:r w:rsidR="0099349E" w:rsidRPr="0041432F">
        <w:rPr>
          <w:rFonts w:asciiTheme="minorHAnsi" w:eastAsia="Trebuchet MS" w:hAnsiTheme="minorHAnsi" w:cstheme="minorHAnsi"/>
          <w:color w:val="002060"/>
          <w:spacing w:val="-1"/>
          <w:sz w:val="22"/>
          <w:szCs w:val="22"/>
          <w:lang w:val="ro-RO"/>
        </w:rPr>
        <w:t>l</w:t>
      </w:r>
      <w:r w:rsidR="0099349E" w:rsidRPr="0041432F">
        <w:rPr>
          <w:rFonts w:asciiTheme="minorHAnsi" w:eastAsia="Trebuchet MS" w:hAnsiTheme="minorHAnsi" w:cstheme="minorHAnsi"/>
          <w:color w:val="002060"/>
          <w:sz w:val="22"/>
          <w:szCs w:val="22"/>
          <w:lang w:val="ro-RO"/>
        </w:rPr>
        <w:t>e</w:t>
      </w:r>
      <w:r w:rsidR="0099349E" w:rsidRPr="0041432F">
        <w:rPr>
          <w:rFonts w:asciiTheme="minorHAnsi" w:eastAsia="Trebuchet MS" w:hAnsiTheme="minorHAnsi" w:cstheme="minorHAnsi"/>
          <w:color w:val="002060"/>
          <w:spacing w:val="16"/>
          <w:sz w:val="22"/>
          <w:szCs w:val="22"/>
          <w:lang w:val="ro-RO"/>
        </w:rPr>
        <w:t xml:space="preserve"> </w:t>
      </w:r>
      <w:r w:rsidR="0099349E" w:rsidRPr="0041432F">
        <w:rPr>
          <w:rFonts w:asciiTheme="minorHAnsi" w:eastAsia="Trebuchet MS" w:hAnsiTheme="minorHAnsi" w:cstheme="minorHAnsi"/>
          <w:color w:val="002060"/>
          <w:sz w:val="22"/>
          <w:szCs w:val="22"/>
          <w:lang w:val="ro-RO"/>
        </w:rPr>
        <w:t>financiare</w:t>
      </w:r>
      <w:r w:rsidR="0099349E" w:rsidRPr="0041432F">
        <w:rPr>
          <w:rFonts w:asciiTheme="minorHAnsi" w:eastAsia="Trebuchet MS" w:hAnsiTheme="minorHAnsi" w:cstheme="minorHAnsi"/>
          <w:color w:val="002060"/>
          <w:spacing w:val="17"/>
          <w:sz w:val="22"/>
          <w:szCs w:val="22"/>
          <w:lang w:val="ro-RO"/>
        </w:rPr>
        <w:t xml:space="preserve"> </w:t>
      </w:r>
      <w:r w:rsidR="0099349E" w:rsidRPr="0041432F">
        <w:rPr>
          <w:rFonts w:asciiTheme="minorHAnsi" w:eastAsia="Trebuchet MS" w:hAnsiTheme="minorHAnsi" w:cstheme="minorHAnsi"/>
          <w:color w:val="002060"/>
          <w:sz w:val="22"/>
          <w:szCs w:val="22"/>
          <w:lang w:val="ro-RO"/>
        </w:rPr>
        <w:t>necesare</w:t>
      </w:r>
      <w:r w:rsidR="0099349E" w:rsidRPr="0041432F">
        <w:rPr>
          <w:rFonts w:asciiTheme="minorHAnsi" w:eastAsia="Trebuchet MS" w:hAnsiTheme="minorHAnsi" w:cstheme="minorHAnsi"/>
          <w:color w:val="002060"/>
          <w:spacing w:val="16"/>
          <w:sz w:val="22"/>
          <w:szCs w:val="22"/>
          <w:lang w:val="ro-RO"/>
        </w:rPr>
        <w:t xml:space="preserve"> </w:t>
      </w:r>
      <w:r w:rsidR="0099349E" w:rsidRPr="0041432F">
        <w:rPr>
          <w:rFonts w:asciiTheme="minorHAnsi" w:eastAsia="Trebuchet MS" w:hAnsiTheme="minorHAnsi" w:cstheme="minorHAnsi"/>
          <w:color w:val="002060"/>
          <w:sz w:val="22"/>
          <w:szCs w:val="22"/>
          <w:lang w:val="ro-RO"/>
        </w:rPr>
        <w:t>efect</w:t>
      </w:r>
      <w:r w:rsidR="0099349E" w:rsidRPr="0041432F">
        <w:rPr>
          <w:rFonts w:asciiTheme="minorHAnsi" w:eastAsia="Trebuchet MS" w:hAnsiTheme="minorHAnsi" w:cstheme="minorHAnsi"/>
          <w:color w:val="002060"/>
          <w:spacing w:val="-1"/>
          <w:sz w:val="22"/>
          <w:szCs w:val="22"/>
          <w:lang w:val="ro-RO"/>
        </w:rPr>
        <w:t>uă</w:t>
      </w:r>
      <w:r w:rsidR="0099349E" w:rsidRPr="0041432F">
        <w:rPr>
          <w:rFonts w:asciiTheme="minorHAnsi" w:eastAsia="Trebuchet MS" w:hAnsiTheme="minorHAnsi" w:cstheme="minorHAnsi"/>
          <w:color w:val="002060"/>
          <w:spacing w:val="1"/>
          <w:sz w:val="22"/>
          <w:szCs w:val="22"/>
          <w:lang w:val="ro-RO"/>
        </w:rPr>
        <w:t>ri</w:t>
      </w:r>
      <w:r w:rsidR="0099349E" w:rsidRPr="0041432F">
        <w:rPr>
          <w:rFonts w:asciiTheme="minorHAnsi" w:eastAsia="Trebuchet MS" w:hAnsiTheme="minorHAnsi" w:cstheme="minorHAnsi"/>
          <w:color w:val="002060"/>
          <w:sz w:val="22"/>
          <w:szCs w:val="22"/>
          <w:lang w:val="ro-RO"/>
        </w:rPr>
        <w:t>i</w:t>
      </w:r>
      <w:r w:rsidR="0099349E" w:rsidRPr="0041432F">
        <w:rPr>
          <w:rFonts w:asciiTheme="minorHAnsi" w:eastAsia="Trebuchet MS" w:hAnsiTheme="minorHAnsi" w:cstheme="minorHAnsi"/>
          <w:color w:val="002060"/>
          <w:spacing w:val="17"/>
          <w:sz w:val="22"/>
          <w:szCs w:val="22"/>
          <w:lang w:val="ro-RO"/>
        </w:rPr>
        <w:t xml:space="preserve"> </w:t>
      </w:r>
      <w:r w:rsidR="0099349E" w:rsidRPr="0041432F">
        <w:rPr>
          <w:rFonts w:asciiTheme="minorHAnsi" w:eastAsia="Trebuchet MS" w:hAnsiTheme="minorHAnsi" w:cstheme="minorHAnsi"/>
          <w:color w:val="002060"/>
          <w:sz w:val="22"/>
          <w:szCs w:val="22"/>
          <w:lang w:val="ro-RO"/>
        </w:rPr>
        <w:t>p</w:t>
      </w:r>
      <w:r w:rsidR="0099349E" w:rsidRPr="0041432F">
        <w:rPr>
          <w:rFonts w:asciiTheme="minorHAnsi" w:eastAsia="Trebuchet MS" w:hAnsiTheme="minorHAnsi" w:cstheme="minorHAnsi"/>
          <w:color w:val="002060"/>
          <w:spacing w:val="1"/>
          <w:sz w:val="22"/>
          <w:szCs w:val="22"/>
          <w:lang w:val="ro-RO"/>
        </w:rPr>
        <w:t>l</w:t>
      </w:r>
      <w:r w:rsidR="0099349E" w:rsidRPr="0041432F">
        <w:rPr>
          <w:rFonts w:asciiTheme="minorHAnsi" w:eastAsia="Trebuchet MS" w:hAnsiTheme="minorHAnsi" w:cstheme="minorHAnsi"/>
          <w:color w:val="002060"/>
          <w:spacing w:val="-1"/>
          <w:sz w:val="22"/>
          <w:szCs w:val="22"/>
          <w:lang w:val="ro-RO"/>
        </w:rPr>
        <w:t>ăț</w:t>
      </w:r>
      <w:r w:rsidR="0099349E" w:rsidRPr="0041432F">
        <w:rPr>
          <w:rFonts w:asciiTheme="minorHAnsi" w:eastAsia="Trebuchet MS" w:hAnsiTheme="minorHAnsi" w:cstheme="minorHAnsi"/>
          <w:color w:val="002060"/>
          <w:sz w:val="22"/>
          <w:szCs w:val="22"/>
          <w:lang w:val="ro-RO"/>
        </w:rPr>
        <w:t>ii</w:t>
      </w:r>
      <w:r w:rsidR="0099349E" w:rsidRPr="0041432F">
        <w:rPr>
          <w:rFonts w:asciiTheme="minorHAnsi" w:eastAsia="Trebuchet MS" w:hAnsiTheme="minorHAnsi" w:cstheme="minorHAnsi"/>
          <w:color w:val="002060"/>
          <w:spacing w:val="6"/>
          <w:sz w:val="22"/>
          <w:szCs w:val="22"/>
          <w:lang w:val="ro-RO"/>
        </w:rPr>
        <w:t xml:space="preserve"> </w:t>
      </w:r>
      <w:r w:rsidR="0099349E" w:rsidRPr="0041432F">
        <w:rPr>
          <w:rFonts w:asciiTheme="minorHAnsi" w:eastAsia="Trebuchet MS" w:hAnsiTheme="minorHAnsi" w:cstheme="minorHAnsi"/>
          <w:color w:val="002060"/>
          <w:w w:val="103"/>
          <w:sz w:val="22"/>
          <w:szCs w:val="22"/>
          <w:lang w:val="ro-RO"/>
        </w:rPr>
        <w:t xml:space="preserve">conform </w:t>
      </w:r>
      <w:r w:rsidR="0099349E" w:rsidRPr="0041432F">
        <w:rPr>
          <w:rFonts w:asciiTheme="minorHAnsi" w:eastAsia="Trebuchet MS" w:hAnsiTheme="minorHAnsi" w:cstheme="minorHAnsi"/>
          <w:color w:val="002060"/>
          <w:spacing w:val="-1"/>
          <w:sz w:val="22"/>
          <w:szCs w:val="22"/>
          <w:lang w:val="ro-RO"/>
        </w:rPr>
        <w:t>prevederilo</w:t>
      </w:r>
      <w:r w:rsidR="0099349E" w:rsidRPr="0041432F">
        <w:rPr>
          <w:rFonts w:asciiTheme="minorHAnsi" w:eastAsia="Trebuchet MS" w:hAnsiTheme="minorHAnsi" w:cstheme="minorHAnsi"/>
          <w:color w:val="002060"/>
          <w:sz w:val="22"/>
          <w:szCs w:val="22"/>
          <w:lang w:val="ro-RO"/>
        </w:rPr>
        <w:t>r</w:t>
      </w:r>
      <w:r w:rsidR="0099349E" w:rsidRPr="0041432F">
        <w:rPr>
          <w:rFonts w:asciiTheme="minorHAnsi" w:eastAsia="Trebuchet MS" w:hAnsiTheme="minorHAnsi" w:cstheme="minorHAnsi"/>
          <w:color w:val="002060"/>
          <w:spacing w:val="41"/>
          <w:sz w:val="22"/>
          <w:szCs w:val="22"/>
          <w:lang w:val="ro-RO"/>
        </w:rPr>
        <w:t xml:space="preserve"> </w:t>
      </w:r>
      <w:r w:rsidR="0099349E" w:rsidRPr="0041432F">
        <w:rPr>
          <w:rFonts w:asciiTheme="minorHAnsi" w:eastAsia="Trebuchet MS" w:hAnsiTheme="minorHAnsi" w:cstheme="minorHAnsi"/>
          <w:color w:val="002060"/>
          <w:spacing w:val="1"/>
          <w:sz w:val="22"/>
          <w:szCs w:val="22"/>
          <w:lang w:val="ro-RO"/>
        </w:rPr>
        <w:t>l</w:t>
      </w:r>
      <w:r w:rsidR="0099349E" w:rsidRPr="0041432F">
        <w:rPr>
          <w:rFonts w:asciiTheme="minorHAnsi" w:eastAsia="Trebuchet MS" w:hAnsiTheme="minorHAnsi" w:cstheme="minorHAnsi"/>
          <w:color w:val="002060"/>
          <w:sz w:val="22"/>
          <w:szCs w:val="22"/>
          <w:lang w:val="ro-RO"/>
        </w:rPr>
        <w:t>egale</w:t>
      </w:r>
      <w:r w:rsidR="0099349E" w:rsidRPr="0041432F">
        <w:rPr>
          <w:rFonts w:asciiTheme="minorHAnsi" w:eastAsia="Trebuchet MS" w:hAnsiTheme="minorHAnsi" w:cstheme="minorHAnsi"/>
          <w:color w:val="002060"/>
          <w:spacing w:val="25"/>
          <w:sz w:val="22"/>
          <w:szCs w:val="22"/>
          <w:lang w:val="ro-RO"/>
        </w:rPr>
        <w:t xml:space="preserve"> </w:t>
      </w:r>
      <w:r w:rsidR="0099349E" w:rsidRPr="0041432F">
        <w:rPr>
          <w:rFonts w:asciiTheme="minorHAnsi" w:eastAsia="Trebuchet MS" w:hAnsiTheme="minorHAnsi" w:cstheme="minorHAnsi"/>
          <w:color w:val="002060"/>
          <w:sz w:val="22"/>
          <w:szCs w:val="22"/>
          <w:lang w:val="ro-RO"/>
        </w:rPr>
        <w:t>privind</w:t>
      </w:r>
      <w:r w:rsidR="0099349E" w:rsidRPr="0041432F">
        <w:rPr>
          <w:rFonts w:asciiTheme="minorHAnsi" w:eastAsia="Trebuchet MS" w:hAnsiTheme="minorHAnsi" w:cstheme="minorHAnsi"/>
          <w:color w:val="002060"/>
          <w:spacing w:val="28"/>
          <w:sz w:val="22"/>
          <w:szCs w:val="22"/>
          <w:lang w:val="ro-RO"/>
        </w:rPr>
        <w:t xml:space="preserve"> </w:t>
      </w:r>
      <w:r w:rsidR="0099349E" w:rsidRPr="0041432F">
        <w:rPr>
          <w:rFonts w:asciiTheme="minorHAnsi" w:eastAsia="Trebuchet MS" w:hAnsiTheme="minorHAnsi" w:cstheme="minorHAnsi"/>
          <w:color w:val="002060"/>
          <w:spacing w:val="-1"/>
          <w:sz w:val="22"/>
          <w:szCs w:val="22"/>
          <w:lang w:val="ro-RO"/>
        </w:rPr>
        <w:t>acordare</w:t>
      </w:r>
      <w:r w:rsidR="0099349E" w:rsidRPr="0041432F">
        <w:rPr>
          <w:rFonts w:asciiTheme="minorHAnsi" w:eastAsia="Trebuchet MS" w:hAnsiTheme="minorHAnsi" w:cstheme="minorHAnsi"/>
          <w:color w:val="002060"/>
          <w:sz w:val="22"/>
          <w:szCs w:val="22"/>
          <w:lang w:val="ro-RO"/>
        </w:rPr>
        <w:t>a</w:t>
      </w:r>
      <w:r w:rsidR="0099349E" w:rsidRPr="0041432F">
        <w:rPr>
          <w:rFonts w:asciiTheme="minorHAnsi" w:eastAsia="Trebuchet MS" w:hAnsiTheme="minorHAnsi" w:cstheme="minorHAnsi"/>
          <w:color w:val="002060"/>
          <w:spacing w:val="35"/>
          <w:sz w:val="22"/>
          <w:szCs w:val="22"/>
          <w:lang w:val="ro-RO"/>
        </w:rPr>
        <w:t xml:space="preserve"> </w:t>
      </w:r>
      <w:r w:rsidR="0099349E" w:rsidRPr="0041432F">
        <w:rPr>
          <w:rFonts w:asciiTheme="minorHAnsi" w:eastAsia="Trebuchet MS" w:hAnsiTheme="minorHAnsi" w:cstheme="minorHAnsi"/>
          <w:color w:val="002060"/>
          <w:sz w:val="22"/>
          <w:szCs w:val="22"/>
          <w:lang w:val="ro-RO"/>
        </w:rPr>
        <w:t>prefinanţ</w:t>
      </w:r>
      <w:r w:rsidR="0099349E" w:rsidRPr="0041432F">
        <w:rPr>
          <w:rFonts w:asciiTheme="minorHAnsi" w:eastAsia="Trebuchet MS" w:hAnsiTheme="minorHAnsi" w:cstheme="minorHAnsi"/>
          <w:color w:val="002060"/>
          <w:spacing w:val="2"/>
          <w:sz w:val="22"/>
          <w:szCs w:val="22"/>
          <w:lang w:val="ro-RO"/>
        </w:rPr>
        <w:t>ă</w:t>
      </w:r>
      <w:r w:rsidR="0099349E" w:rsidRPr="0041432F">
        <w:rPr>
          <w:rFonts w:asciiTheme="minorHAnsi" w:eastAsia="Trebuchet MS" w:hAnsiTheme="minorHAnsi" w:cstheme="minorHAnsi"/>
          <w:color w:val="002060"/>
          <w:spacing w:val="-4"/>
          <w:sz w:val="22"/>
          <w:szCs w:val="22"/>
          <w:lang w:val="ro-RO"/>
        </w:rPr>
        <w:t>r</w:t>
      </w:r>
      <w:r w:rsidR="0099349E" w:rsidRPr="0041432F">
        <w:rPr>
          <w:rFonts w:asciiTheme="minorHAnsi" w:eastAsia="Trebuchet MS" w:hAnsiTheme="minorHAnsi" w:cstheme="minorHAnsi"/>
          <w:color w:val="002060"/>
          <w:spacing w:val="3"/>
          <w:sz w:val="22"/>
          <w:szCs w:val="22"/>
          <w:lang w:val="ro-RO"/>
        </w:rPr>
        <w:t>i</w:t>
      </w:r>
      <w:r w:rsidR="0099349E" w:rsidRPr="0041432F">
        <w:rPr>
          <w:rFonts w:asciiTheme="minorHAnsi" w:eastAsia="Trebuchet MS" w:hAnsiTheme="minorHAnsi" w:cstheme="minorHAnsi"/>
          <w:color w:val="002060"/>
          <w:sz w:val="22"/>
          <w:szCs w:val="22"/>
          <w:lang w:val="ro-RO"/>
        </w:rPr>
        <w:t>i,</w:t>
      </w:r>
      <w:r w:rsidR="0099349E" w:rsidRPr="0041432F">
        <w:rPr>
          <w:rFonts w:asciiTheme="minorHAnsi" w:eastAsia="Trebuchet MS" w:hAnsiTheme="minorHAnsi" w:cstheme="minorHAnsi"/>
          <w:color w:val="002060"/>
          <w:spacing w:val="45"/>
          <w:sz w:val="22"/>
          <w:szCs w:val="22"/>
          <w:lang w:val="ro-RO"/>
        </w:rPr>
        <w:t xml:space="preserve"> </w:t>
      </w:r>
      <w:r w:rsidR="0099349E" w:rsidRPr="0041432F">
        <w:rPr>
          <w:rFonts w:asciiTheme="minorHAnsi" w:eastAsia="Trebuchet MS" w:hAnsiTheme="minorHAnsi" w:cstheme="minorHAnsi"/>
          <w:color w:val="002060"/>
          <w:spacing w:val="-1"/>
          <w:sz w:val="22"/>
          <w:szCs w:val="22"/>
          <w:lang w:val="ro-RO"/>
        </w:rPr>
        <w:t>mecanismu</w:t>
      </w:r>
      <w:r w:rsidR="0099349E" w:rsidRPr="0041432F">
        <w:rPr>
          <w:rFonts w:asciiTheme="minorHAnsi" w:eastAsia="Trebuchet MS" w:hAnsiTheme="minorHAnsi" w:cstheme="minorHAnsi"/>
          <w:color w:val="002060"/>
          <w:sz w:val="22"/>
          <w:szCs w:val="22"/>
          <w:lang w:val="ro-RO"/>
        </w:rPr>
        <w:t>l</w:t>
      </w:r>
      <w:r w:rsidR="0099349E" w:rsidRPr="0041432F">
        <w:rPr>
          <w:rFonts w:asciiTheme="minorHAnsi" w:eastAsia="Trebuchet MS" w:hAnsiTheme="minorHAnsi" w:cstheme="minorHAnsi"/>
          <w:color w:val="002060"/>
          <w:spacing w:val="41"/>
          <w:sz w:val="22"/>
          <w:szCs w:val="22"/>
          <w:lang w:val="ro-RO"/>
        </w:rPr>
        <w:t xml:space="preserve"> </w:t>
      </w:r>
      <w:r w:rsidR="0099349E" w:rsidRPr="0041432F">
        <w:rPr>
          <w:rFonts w:asciiTheme="minorHAnsi" w:eastAsia="Trebuchet MS" w:hAnsiTheme="minorHAnsi" w:cstheme="minorHAnsi"/>
          <w:color w:val="002060"/>
          <w:sz w:val="22"/>
          <w:szCs w:val="22"/>
          <w:lang w:val="ro-RO"/>
        </w:rPr>
        <w:t>cererilor</w:t>
      </w:r>
      <w:r w:rsidR="0099349E" w:rsidRPr="0041432F">
        <w:rPr>
          <w:rFonts w:asciiTheme="minorHAnsi" w:eastAsia="Trebuchet MS" w:hAnsiTheme="minorHAnsi" w:cstheme="minorHAnsi"/>
          <w:color w:val="002060"/>
          <w:spacing w:val="32"/>
          <w:sz w:val="22"/>
          <w:szCs w:val="22"/>
          <w:lang w:val="ro-RO"/>
        </w:rPr>
        <w:t xml:space="preserve"> </w:t>
      </w:r>
      <w:r w:rsidR="0099349E" w:rsidRPr="0041432F">
        <w:rPr>
          <w:rFonts w:asciiTheme="minorHAnsi" w:eastAsia="Trebuchet MS" w:hAnsiTheme="minorHAnsi" w:cstheme="minorHAnsi"/>
          <w:color w:val="002060"/>
          <w:spacing w:val="-2"/>
          <w:sz w:val="22"/>
          <w:szCs w:val="22"/>
          <w:lang w:val="ro-RO"/>
        </w:rPr>
        <w:t>d</w:t>
      </w:r>
      <w:r w:rsidR="0099349E" w:rsidRPr="0041432F">
        <w:rPr>
          <w:rFonts w:asciiTheme="minorHAnsi" w:eastAsia="Trebuchet MS" w:hAnsiTheme="minorHAnsi" w:cstheme="minorHAnsi"/>
          <w:color w:val="002060"/>
          <w:sz w:val="22"/>
          <w:szCs w:val="22"/>
          <w:lang w:val="ro-RO"/>
        </w:rPr>
        <w:t>e</w:t>
      </w:r>
      <w:r w:rsidR="0099349E" w:rsidRPr="0041432F">
        <w:rPr>
          <w:rFonts w:asciiTheme="minorHAnsi" w:eastAsia="Trebuchet MS" w:hAnsiTheme="minorHAnsi" w:cstheme="minorHAnsi"/>
          <w:color w:val="002060"/>
          <w:spacing w:val="15"/>
          <w:sz w:val="22"/>
          <w:szCs w:val="22"/>
          <w:lang w:val="ro-RO"/>
        </w:rPr>
        <w:t xml:space="preserve"> </w:t>
      </w:r>
      <w:r w:rsidR="0099349E" w:rsidRPr="0041432F">
        <w:rPr>
          <w:rFonts w:asciiTheme="minorHAnsi" w:eastAsia="Trebuchet MS" w:hAnsiTheme="minorHAnsi" w:cstheme="minorHAnsi"/>
          <w:color w:val="002060"/>
          <w:sz w:val="22"/>
          <w:szCs w:val="22"/>
          <w:lang w:val="ro-RO"/>
        </w:rPr>
        <w:t>plat</w:t>
      </w:r>
      <w:r w:rsidR="0099349E" w:rsidRPr="0041432F">
        <w:rPr>
          <w:rFonts w:asciiTheme="minorHAnsi" w:eastAsia="Trebuchet MS" w:hAnsiTheme="minorHAnsi" w:cstheme="minorHAnsi"/>
          <w:color w:val="002060"/>
          <w:spacing w:val="-1"/>
          <w:sz w:val="22"/>
          <w:szCs w:val="22"/>
          <w:lang w:val="ro-RO"/>
        </w:rPr>
        <w:t>ă</w:t>
      </w:r>
      <w:r w:rsidR="0099349E" w:rsidRPr="0041432F">
        <w:rPr>
          <w:rFonts w:asciiTheme="minorHAnsi" w:eastAsia="Trebuchet MS" w:hAnsiTheme="minorHAnsi" w:cstheme="minorHAnsi"/>
          <w:color w:val="002060"/>
          <w:sz w:val="22"/>
          <w:szCs w:val="22"/>
          <w:lang w:val="ro-RO"/>
        </w:rPr>
        <w:t>,</w:t>
      </w:r>
      <w:r w:rsidR="0099349E" w:rsidRPr="0041432F">
        <w:rPr>
          <w:rFonts w:asciiTheme="minorHAnsi" w:eastAsia="Trebuchet MS" w:hAnsiTheme="minorHAnsi" w:cstheme="minorHAnsi"/>
          <w:color w:val="002060"/>
          <w:spacing w:val="19"/>
          <w:sz w:val="22"/>
          <w:szCs w:val="22"/>
          <w:lang w:val="ro-RO"/>
        </w:rPr>
        <w:t xml:space="preserve"> </w:t>
      </w:r>
      <w:r w:rsidR="0099349E" w:rsidRPr="0041432F">
        <w:rPr>
          <w:rFonts w:asciiTheme="minorHAnsi" w:eastAsia="Trebuchet MS" w:hAnsiTheme="minorHAnsi" w:cstheme="minorHAnsi"/>
          <w:color w:val="002060"/>
          <w:w w:val="103"/>
          <w:sz w:val="22"/>
          <w:szCs w:val="22"/>
          <w:lang w:val="ro-RO"/>
        </w:rPr>
        <w:t xml:space="preserve">cererile </w:t>
      </w:r>
      <w:r w:rsidR="0099349E" w:rsidRPr="0041432F">
        <w:rPr>
          <w:rFonts w:asciiTheme="minorHAnsi" w:eastAsia="Trebuchet MS" w:hAnsiTheme="minorHAnsi" w:cstheme="minorHAnsi"/>
          <w:color w:val="002060"/>
          <w:sz w:val="22"/>
          <w:szCs w:val="22"/>
          <w:lang w:val="ro-RO"/>
        </w:rPr>
        <w:t>de</w:t>
      </w:r>
      <w:r w:rsidR="0099349E" w:rsidRPr="0041432F">
        <w:rPr>
          <w:rFonts w:asciiTheme="minorHAnsi" w:eastAsia="Trebuchet MS" w:hAnsiTheme="minorHAnsi" w:cstheme="minorHAnsi"/>
          <w:color w:val="002060"/>
          <w:spacing w:val="3"/>
          <w:sz w:val="22"/>
          <w:szCs w:val="22"/>
          <w:lang w:val="ro-RO"/>
        </w:rPr>
        <w:t xml:space="preserve"> </w:t>
      </w:r>
      <w:r w:rsidR="0099349E" w:rsidRPr="0041432F">
        <w:rPr>
          <w:rFonts w:asciiTheme="minorHAnsi" w:eastAsia="Trebuchet MS" w:hAnsiTheme="minorHAnsi" w:cstheme="minorHAnsi"/>
          <w:color w:val="002060"/>
          <w:sz w:val="22"/>
          <w:szCs w:val="22"/>
          <w:lang w:val="ro-RO"/>
        </w:rPr>
        <w:t>rambursare, dar</w:t>
      </w:r>
      <w:r w:rsidR="0099349E" w:rsidRPr="0041432F">
        <w:rPr>
          <w:rFonts w:asciiTheme="minorHAnsi" w:eastAsia="Trebuchet MS" w:hAnsiTheme="minorHAnsi" w:cstheme="minorHAnsi"/>
          <w:color w:val="002060"/>
          <w:spacing w:val="5"/>
          <w:sz w:val="22"/>
          <w:szCs w:val="22"/>
          <w:lang w:val="ro-RO"/>
        </w:rPr>
        <w:t xml:space="preserve"> </w:t>
      </w:r>
      <w:r w:rsidR="0099349E" w:rsidRPr="0041432F">
        <w:rPr>
          <w:rFonts w:asciiTheme="minorHAnsi" w:eastAsia="Trebuchet MS" w:hAnsiTheme="minorHAnsi" w:cstheme="minorHAnsi"/>
          <w:color w:val="002060"/>
          <w:sz w:val="22"/>
          <w:szCs w:val="22"/>
          <w:lang w:val="ro-RO"/>
        </w:rPr>
        <w:t>nu</w:t>
      </w:r>
      <w:r w:rsidR="0099349E" w:rsidRPr="0041432F">
        <w:rPr>
          <w:rFonts w:asciiTheme="minorHAnsi" w:eastAsia="Trebuchet MS" w:hAnsiTheme="minorHAnsi" w:cstheme="minorHAnsi"/>
          <w:color w:val="002060"/>
          <w:spacing w:val="3"/>
          <w:sz w:val="22"/>
          <w:szCs w:val="22"/>
          <w:lang w:val="ro-RO"/>
        </w:rPr>
        <w:t xml:space="preserve"> </w:t>
      </w:r>
      <w:r w:rsidR="0099349E" w:rsidRPr="0041432F">
        <w:rPr>
          <w:rFonts w:asciiTheme="minorHAnsi" w:eastAsia="Trebuchet MS" w:hAnsiTheme="minorHAnsi" w:cstheme="minorHAnsi"/>
          <w:color w:val="002060"/>
          <w:sz w:val="22"/>
          <w:szCs w:val="22"/>
          <w:lang w:val="ro-RO"/>
        </w:rPr>
        <w:t>se</w:t>
      </w:r>
      <w:r w:rsidR="0099349E" w:rsidRPr="0041432F">
        <w:rPr>
          <w:rFonts w:asciiTheme="minorHAnsi" w:eastAsia="Trebuchet MS" w:hAnsiTheme="minorHAnsi" w:cstheme="minorHAnsi"/>
          <w:color w:val="002060"/>
          <w:spacing w:val="2"/>
          <w:sz w:val="22"/>
          <w:szCs w:val="22"/>
          <w:lang w:val="ro-RO"/>
        </w:rPr>
        <w:t xml:space="preserve"> </w:t>
      </w:r>
      <w:r w:rsidR="0099349E" w:rsidRPr="0041432F">
        <w:rPr>
          <w:rFonts w:asciiTheme="minorHAnsi" w:eastAsia="Trebuchet MS" w:hAnsiTheme="minorHAnsi" w:cstheme="minorHAnsi"/>
          <w:color w:val="002060"/>
          <w:sz w:val="22"/>
          <w:szCs w:val="22"/>
          <w:lang w:val="ro-RO"/>
        </w:rPr>
        <w:t>obligă</w:t>
      </w:r>
      <w:r w:rsidR="0099349E" w:rsidRPr="0041432F">
        <w:rPr>
          <w:rFonts w:asciiTheme="minorHAnsi" w:eastAsia="Trebuchet MS" w:hAnsiTheme="minorHAnsi" w:cstheme="minorHAnsi"/>
          <w:color w:val="002060"/>
          <w:spacing w:val="12"/>
          <w:sz w:val="22"/>
          <w:szCs w:val="22"/>
          <w:lang w:val="ro-RO"/>
        </w:rPr>
        <w:t xml:space="preserve"> </w:t>
      </w:r>
      <w:r w:rsidR="0099349E" w:rsidRPr="0041432F">
        <w:rPr>
          <w:rFonts w:asciiTheme="minorHAnsi" w:eastAsia="Trebuchet MS" w:hAnsiTheme="minorHAnsi" w:cstheme="minorHAnsi"/>
          <w:color w:val="002060"/>
          <w:sz w:val="22"/>
          <w:szCs w:val="22"/>
          <w:lang w:val="ro-RO"/>
        </w:rPr>
        <w:t>şi</w:t>
      </w:r>
      <w:r w:rsidR="0099349E" w:rsidRPr="0041432F">
        <w:rPr>
          <w:rFonts w:asciiTheme="minorHAnsi" w:eastAsia="Trebuchet MS" w:hAnsiTheme="minorHAnsi" w:cstheme="minorHAnsi"/>
          <w:color w:val="002060"/>
          <w:spacing w:val="3"/>
          <w:sz w:val="22"/>
          <w:szCs w:val="22"/>
          <w:lang w:val="ro-RO"/>
        </w:rPr>
        <w:t xml:space="preserve"> </w:t>
      </w:r>
      <w:r w:rsidR="0099349E" w:rsidRPr="0041432F">
        <w:rPr>
          <w:rFonts w:asciiTheme="minorHAnsi" w:eastAsia="Trebuchet MS" w:hAnsiTheme="minorHAnsi" w:cstheme="minorHAnsi"/>
          <w:color w:val="002060"/>
          <w:spacing w:val="-1"/>
          <w:sz w:val="22"/>
          <w:szCs w:val="22"/>
          <w:lang w:val="ro-RO"/>
        </w:rPr>
        <w:t>n</w:t>
      </w:r>
      <w:r w:rsidR="0099349E" w:rsidRPr="0041432F">
        <w:rPr>
          <w:rFonts w:asciiTheme="minorHAnsi" w:eastAsia="Trebuchet MS" w:hAnsiTheme="minorHAnsi" w:cstheme="minorHAnsi"/>
          <w:color w:val="002060"/>
          <w:sz w:val="22"/>
          <w:szCs w:val="22"/>
          <w:lang w:val="ro-RO"/>
        </w:rPr>
        <w:t>u</w:t>
      </w:r>
      <w:r w:rsidR="0099349E" w:rsidRPr="0041432F">
        <w:rPr>
          <w:rFonts w:asciiTheme="minorHAnsi" w:eastAsia="Trebuchet MS" w:hAnsiTheme="minorHAnsi" w:cstheme="minorHAnsi"/>
          <w:color w:val="002060"/>
          <w:spacing w:val="4"/>
          <w:sz w:val="22"/>
          <w:szCs w:val="22"/>
          <w:lang w:val="ro-RO"/>
        </w:rPr>
        <w:t xml:space="preserve"> </w:t>
      </w:r>
      <w:r w:rsidR="0099349E" w:rsidRPr="0041432F">
        <w:rPr>
          <w:rFonts w:asciiTheme="minorHAnsi" w:eastAsia="Trebuchet MS" w:hAnsiTheme="minorHAnsi" w:cstheme="minorHAnsi"/>
          <w:color w:val="002060"/>
          <w:sz w:val="22"/>
          <w:szCs w:val="22"/>
          <w:lang w:val="ro-RO"/>
        </w:rPr>
        <w:t>se</w:t>
      </w:r>
      <w:r w:rsidR="0099349E" w:rsidRPr="0041432F">
        <w:rPr>
          <w:rFonts w:asciiTheme="minorHAnsi" w:eastAsia="Trebuchet MS" w:hAnsiTheme="minorHAnsi" w:cstheme="minorHAnsi"/>
          <w:color w:val="002060"/>
          <w:spacing w:val="1"/>
          <w:sz w:val="22"/>
          <w:szCs w:val="22"/>
          <w:lang w:val="ro-RO"/>
        </w:rPr>
        <w:t xml:space="preserve"> </w:t>
      </w:r>
      <w:r w:rsidR="0099349E" w:rsidRPr="0041432F">
        <w:rPr>
          <w:rFonts w:asciiTheme="minorHAnsi" w:eastAsia="Trebuchet MS" w:hAnsiTheme="minorHAnsi" w:cstheme="minorHAnsi"/>
          <w:color w:val="002060"/>
          <w:sz w:val="22"/>
          <w:szCs w:val="22"/>
          <w:lang w:val="ro-RO"/>
        </w:rPr>
        <w:t>substituie</w:t>
      </w:r>
      <w:r w:rsidR="0099349E" w:rsidRPr="0041432F">
        <w:rPr>
          <w:rFonts w:asciiTheme="minorHAnsi" w:eastAsia="Trebuchet MS" w:hAnsiTheme="minorHAnsi" w:cstheme="minorHAnsi"/>
          <w:color w:val="002060"/>
          <w:spacing w:val="21"/>
          <w:sz w:val="22"/>
          <w:szCs w:val="22"/>
          <w:lang w:val="ro-RO"/>
        </w:rPr>
        <w:t xml:space="preserve"> </w:t>
      </w:r>
      <w:r w:rsidR="0099349E" w:rsidRPr="0041432F">
        <w:rPr>
          <w:rFonts w:asciiTheme="minorHAnsi" w:eastAsia="Trebuchet MS" w:hAnsiTheme="minorHAnsi" w:cstheme="minorHAnsi"/>
          <w:color w:val="002060"/>
          <w:sz w:val="22"/>
          <w:szCs w:val="22"/>
          <w:lang w:val="ro-RO"/>
        </w:rPr>
        <w:t>beneficiarului</w:t>
      </w:r>
      <w:r w:rsidR="0099349E" w:rsidRPr="0041432F">
        <w:rPr>
          <w:rFonts w:asciiTheme="minorHAnsi" w:eastAsia="Trebuchet MS" w:hAnsiTheme="minorHAnsi" w:cstheme="minorHAnsi"/>
          <w:color w:val="002060"/>
          <w:spacing w:val="32"/>
          <w:sz w:val="22"/>
          <w:szCs w:val="22"/>
          <w:lang w:val="ro-RO"/>
        </w:rPr>
        <w:t xml:space="preserve"> </w:t>
      </w:r>
      <w:r w:rsidR="0099349E" w:rsidRPr="0041432F">
        <w:rPr>
          <w:rFonts w:asciiTheme="minorHAnsi" w:eastAsia="Trebuchet MS" w:hAnsiTheme="minorHAnsi" w:cstheme="minorHAnsi"/>
          <w:color w:val="002060"/>
          <w:sz w:val="22"/>
          <w:szCs w:val="22"/>
          <w:lang w:val="ro-RO"/>
        </w:rPr>
        <w:t>în obliga</w:t>
      </w:r>
      <w:r w:rsidR="0099349E" w:rsidRPr="0041432F">
        <w:rPr>
          <w:rFonts w:asciiTheme="minorHAnsi" w:eastAsia="Trebuchet MS" w:hAnsiTheme="minorHAnsi" w:cstheme="minorHAnsi"/>
          <w:color w:val="002060"/>
          <w:spacing w:val="-1"/>
          <w:sz w:val="22"/>
          <w:szCs w:val="22"/>
          <w:lang w:val="ro-RO"/>
        </w:rPr>
        <w:t>ţ</w:t>
      </w:r>
      <w:r w:rsidR="0099349E" w:rsidRPr="0041432F">
        <w:rPr>
          <w:rFonts w:asciiTheme="minorHAnsi" w:eastAsia="Trebuchet MS" w:hAnsiTheme="minorHAnsi" w:cstheme="minorHAnsi"/>
          <w:color w:val="002060"/>
          <w:spacing w:val="1"/>
          <w:sz w:val="22"/>
          <w:szCs w:val="22"/>
          <w:lang w:val="ro-RO"/>
        </w:rPr>
        <w:t>i</w:t>
      </w:r>
      <w:r w:rsidR="0099349E" w:rsidRPr="0041432F">
        <w:rPr>
          <w:rFonts w:asciiTheme="minorHAnsi" w:eastAsia="Trebuchet MS" w:hAnsiTheme="minorHAnsi" w:cstheme="minorHAnsi"/>
          <w:color w:val="002060"/>
          <w:sz w:val="22"/>
          <w:szCs w:val="22"/>
          <w:lang w:val="ro-RO"/>
        </w:rPr>
        <w:t>a</w:t>
      </w:r>
      <w:r w:rsidR="0099349E" w:rsidRPr="0041432F">
        <w:rPr>
          <w:rFonts w:asciiTheme="minorHAnsi" w:eastAsia="Trebuchet MS" w:hAnsiTheme="minorHAnsi" w:cstheme="minorHAnsi"/>
          <w:color w:val="002060"/>
          <w:spacing w:val="20"/>
          <w:sz w:val="22"/>
          <w:szCs w:val="22"/>
          <w:lang w:val="ro-RO"/>
        </w:rPr>
        <w:t xml:space="preserve"> </w:t>
      </w:r>
      <w:r w:rsidR="0099349E" w:rsidRPr="0041432F">
        <w:rPr>
          <w:rFonts w:asciiTheme="minorHAnsi" w:eastAsia="Trebuchet MS" w:hAnsiTheme="minorHAnsi" w:cstheme="minorHAnsi"/>
          <w:color w:val="002060"/>
          <w:spacing w:val="1"/>
          <w:sz w:val="22"/>
          <w:szCs w:val="22"/>
          <w:lang w:val="ro-RO"/>
        </w:rPr>
        <w:t>ac</w:t>
      </w:r>
      <w:r w:rsidR="0099349E" w:rsidRPr="0041432F">
        <w:rPr>
          <w:rFonts w:asciiTheme="minorHAnsi" w:eastAsia="Trebuchet MS" w:hAnsiTheme="minorHAnsi" w:cstheme="minorHAnsi"/>
          <w:color w:val="002060"/>
          <w:sz w:val="22"/>
          <w:szCs w:val="22"/>
          <w:lang w:val="ro-RO"/>
        </w:rPr>
        <w:t>estuia</w:t>
      </w:r>
      <w:r w:rsidR="0099349E" w:rsidRPr="0041432F">
        <w:rPr>
          <w:rFonts w:asciiTheme="minorHAnsi" w:eastAsia="Trebuchet MS" w:hAnsiTheme="minorHAnsi" w:cstheme="minorHAnsi"/>
          <w:color w:val="002060"/>
          <w:spacing w:val="17"/>
          <w:sz w:val="22"/>
          <w:szCs w:val="22"/>
          <w:lang w:val="ro-RO"/>
        </w:rPr>
        <w:t xml:space="preserve"> </w:t>
      </w:r>
      <w:r w:rsidR="0099349E" w:rsidRPr="0041432F">
        <w:rPr>
          <w:rFonts w:asciiTheme="minorHAnsi" w:eastAsia="Trebuchet MS" w:hAnsiTheme="minorHAnsi" w:cstheme="minorHAnsi"/>
          <w:color w:val="002060"/>
          <w:sz w:val="22"/>
          <w:szCs w:val="22"/>
          <w:lang w:val="ro-RO"/>
        </w:rPr>
        <w:t>de</w:t>
      </w:r>
      <w:r w:rsidR="0099349E" w:rsidRPr="0041432F">
        <w:rPr>
          <w:rFonts w:asciiTheme="minorHAnsi" w:eastAsia="Trebuchet MS" w:hAnsiTheme="minorHAnsi" w:cstheme="minorHAnsi"/>
          <w:color w:val="002060"/>
          <w:spacing w:val="2"/>
          <w:sz w:val="22"/>
          <w:szCs w:val="22"/>
          <w:lang w:val="ro-RO"/>
        </w:rPr>
        <w:t xml:space="preserve"> </w:t>
      </w:r>
      <w:r w:rsidR="0099349E" w:rsidRPr="0041432F">
        <w:rPr>
          <w:rFonts w:asciiTheme="minorHAnsi" w:eastAsia="Trebuchet MS" w:hAnsiTheme="minorHAnsi" w:cstheme="minorHAnsi"/>
          <w:color w:val="002060"/>
          <w:w w:val="103"/>
          <w:sz w:val="22"/>
          <w:szCs w:val="22"/>
          <w:lang w:val="ro-RO"/>
        </w:rPr>
        <w:t xml:space="preserve">a </w:t>
      </w:r>
      <w:r w:rsidR="0099349E" w:rsidRPr="0041432F">
        <w:rPr>
          <w:rFonts w:asciiTheme="minorHAnsi" w:eastAsia="Trebuchet MS" w:hAnsiTheme="minorHAnsi" w:cstheme="minorHAnsi"/>
          <w:color w:val="002060"/>
          <w:spacing w:val="-2"/>
          <w:sz w:val="22"/>
          <w:szCs w:val="22"/>
          <w:lang w:val="ro-RO"/>
        </w:rPr>
        <w:t>as</w:t>
      </w:r>
      <w:r w:rsidR="0099349E" w:rsidRPr="0041432F">
        <w:rPr>
          <w:rFonts w:asciiTheme="minorHAnsi" w:eastAsia="Trebuchet MS" w:hAnsiTheme="minorHAnsi" w:cstheme="minorHAnsi"/>
          <w:color w:val="002060"/>
          <w:spacing w:val="3"/>
          <w:sz w:val="22"/>
          <w:szCs w:val="22"/>
          <w:lang w:val="ro-RO"/>
        </w:rPr>
        <w:t>i</w:t>
      </w:r>
      <w:r w:rsidR="0099349E" w:rsidRPr="0041432F">
        <w:rPr>
          <w:rFonts w:asciiTheme="minorHAnsi" w:eastAsia="Trebuchet MS" w:hAnsiTheme="minorHAnsi" w:cstheme="minorHAnsi"/>
          <w:color w:val="002060"/>
          <w:spacing w:val="-1"/>
          <w:sz w:val="22"/>
          <w:szCs w:val="22"/>
          <w:lang w:val="ro-RO"/>
        </w:rPr>
        <w:t>gur</w:t>
      </w:r>
      <w:r w:rsidR="0099349E" w:rsidRPr="0041432F">
        <w:rPr>
          <w:rFonts w:asciiTheme="minorHAnsi" w:eastAsia="Trebuchet MS" w:hAnsiTheme="minorHAnsi" w:cstheme="minorHAnsi"/>
          <w:color w:val="002060"/>
          <w:sz w:val="22"/>
          <w:szCs w:val="22"/>
          <w:lang w:val="ro-RO"/>
        </w:rPr>
        <w:t>a</w:t>
      </w:r>
      <w:r w:rsidR="0099349E" w:rsidRPr="0041432F">
        <w:rPr>
          <w:rFonts w:asciiTheme="minorHAnsi" w:eastAsia="Trebuchet MS" w:hAnsiTheme="minorHAnsi" w:cstheme="minorHAnsi"/>
          <w:color w:val="002060"/>
          <w:spacing w:val="12"/>
          <w:sz w:val="22"/>
          <w:szCs w:val="22"/>
          <w:lang w:val="ro-RO"/>
        </w:rPr>
        <w:t xml:space="preserve"> </w:t>
      </w:r>
      <w:r w:rsidR="0099349E" w:rsidRPr="0041432F">
        <w:rPr>
          <w:rFonts w:asciiTheme="minorHAnsi" w:eastAsia="Trebuchet MS" w:hAnsiTheme="minorHAnsi" w:cstheme="minorHAnsi"/>
          <w:color w:val="002060"/>
          <w:spacing w:val="-1"/>
          <w:sz w:val="22"/>
          <w:szCs w:val="22"/>
          <w:lang w:val="ro-RO"/>
        </w:rPr>
        <w:t>toat</w:t>
      </w:r>
      <w:r w:rsidR="0099349E" w:rsidRPr="0041432F">
        <w:rPr>
          <w:rFonts w:asciiTheme="minorHAnsi" w:eastAsia="Trebuchet MS" w:hAnsiTheme="minorHAnsi" w:cstheme="minorHAnsi"/>
          <w:color w:val="002060"/>
          <w:sz w:val="22"/>
          <w:szCs w:val="22"/>
          <w:lang w:val="ro-RO"/>
        </w:rPr>
        <w:t>e</w:t>
      </w:r>
      <w:r w:rsidR="0099349E" w:rsidRPr="0041432F">
        <w:rPr>
          <w:rFonts w:asciiTheme="minorHAnsi" w:eastAsia="Trebuchet MS" w:hAnsiTheme="minorHAnsi" w:cstheme="minorHAnsi"/>
          <w:color w:val="002060"/>
          <w:spacing w:val="7"/>
          <w:sz w:val="22"/>
          <w:szCs w:val="22"/>
          <w:lang w:val="ro-RO"/>
        </w:rPr>
        <w:t xml:space="preserve"> </w:t>
      </w:r>
      <w:r w:rsidR="0099349E" w:rsidRPr="0041432F">
        <w:rPr>
          <w:rFonts w:asciiTheme="minorHAnsi" w:eastAsia="Trebuchet MS" w:hAnsiTheme="minorHAnsi" w:cstheme="minorHAnsi"/>
          <w:color w:val="002060"/>
          <w:sz w:val="22"/>
          <w:szCs w:val="22"/>
          <w:lang w:val="ro-RO"/>
        </w:rPr>
        <w:t>condiţiile</w:t>
      </w:r>
      <w:r w:rsidR="0099349E" w:rsidRPr="0041432F">
        <w:rPr>
          <w:rFonts w:asciiTheme="minorHAnsi" w:eastAsia="Trebuchet MS" w:hAnsiTheme="minorHAnsi" w:cstheme="minorHAnsi"/>
          <w:color w:val="002060"/>
          <w:spacing w:val="19"/>
          <w:sz w:val="22"/>
          <w:szCs w:val="22"/>
          <w:lang w:val="ro-RO"/>
        </w:rPr>
        <w:t xml:space="preserve"> </w:t>
      </w:r>
      <w:r w:rsidR="0099349E" w:rsidRPr="0041432F">
        <w:rPr>
          <w:rFonts w:asciiTheme="minorHAnsi" w:eastAsia="Trebuchet MS" w:hAnsiTheme="minorHAnsi" w:cstheme="minorHAnsi"/>
          <w:color w:val="002060"/>
          <w:sz w:val="22"/>
          <w:szCs w:val="22"/>
          <w:lang w:val="ro-RO"/>
        </w:rPr>
        <w:t>necesare</w:t>
      </w:r>
      <w:r w:rsidR="0099349E" w:rsidRPr="0041432F">
        <w:rPr>
          <w:rFonts w:asciiTheme="minorHAnsi" w:eastAsia="Trebuchet MS" w:hAnsiTheme="minorHAnsi" w:cstheme="minorHAnsi"/>
          <w:color w:val="002060"/>
          <w:spacing w:val="18"/>
          <w:sz w:val="22"/>
          <w:szCs w:val="22"/>
          <w:lang w:val="ro-RO"/>
        </w:rPr>
        <w:t xml:space="preserve"> </w:t>
      </w:r>
      <w:r w:rsidR="0099349E" w:rsidRPr="0041432F">
        <w:rPr>
          <w:rFonts w:asciiTheme="minorHAnsi" w:eastAsia="Trebuchet MS" w:hAnsiTheme="minorHAnsi" w:cstheme="minorHAnsi"/>
          <w:color w:val="002060"/>
          <w:sz w:val="22"/>
          <w:szCs w:val="22"/>
          <w:lang w:val="ro-RO"/>
        </w:rPr>
        <w:t>şi suficiente,</w:t>
      </w:r>
      <w:r w:rsidR="0099349E" w:rsidRPr="0041432F">
        <w:rPr>
          <w:rFonts w:asciiTheme="minorHAnsi" w:eastAsia="Trebuchet MS" w:hAnsiTheme="minorHAnsi" w:cstheme="minorHAnsi"/>
          <w:color w:val="002060"/>
          <w:spacing w:val="24"/>
          <w:sz w:val="22"/>
          <w:szCs w:val="22"/>
          <w:lang w:val="ro-RO"/>
        </w:rPr>
        <w:t xml:space="preserve"> </w:t>
      </w:r>
      <w:r w:rsidR="0099349E" w:rsidRPr="0041432F">
        <w:rPr>
          <w:rFonts w:asciiTheme="minorHAnsi" w:eastAsia="Trebuchet MS" w:hAnsiTheme="minorHAnsi" w:cstheme="minorHAnsi"/>
          <w:color w:val="002060"/>
          <w:sz w:val="22"/>
          <w:szCs w:val="22"/>
          <w:lang w:val="ro-RO"/>
        </w:rPr>
        <w:t>inclusiv</w:t>
      </w:r>
      <w:r w:rsidR="0099349E" w:rsidRPr="0041432F">
        <w:rPr>
          <w:rFonts w:asciiTheme="minorHAnsi" w:eastAsia="Trebuchet MS" w:hAnsiTheme="minorHAnsi" w:cstheme="minorHAnsi"/>
          <w:color w:val="002060"/>
          <w:spacing w:val="12"/>
          <w:sz w:val="22"/>
          <w:szCs w:val="22"/>
          <w:lang w:val="ro-RO"/>
        </w:rPr>
        <w:t xml:space="preserve"> </w:t>
      </w:r>
      <w:r w:rsidR="0099349E" w:rsidRPr="0041432F">
        <w:rPr>
          <w:rFonts w:asciiTheme="minorHAnsi" w:eastAsia="Trebuchet MS" w:hAnsiTheme="minorHAnsi" w:cstheme="minorHAnsi"/>
          <w:color w:val="002060"/>
          <w:spacing w:val="-1"/>
          <w:sz w:val="22"/>
          <w:szCs w:val="22"/>
          <w:lang w:val="ro-RO"/>
        </w:rPr>
        <w:t>resursel</w:t>
      </w:r>
      <w:r w:rsidR="0099349E" w:rsidRPr="0041432F">
        <w:rPr>
          <w:rFonts w:asciiTheme="minorHAnsi" w:eastAsia="Trebuchet MS" w:hAnsiTheme="minorHAnsi" w:cstheme="minorHAnsi"/>
          <w:color w:val="002060"/>
          <w:sz w:val="22"/>
          <w:szCs w:val="22"/>
          <w:lang w:val="ro-RO"/>
        </w:rPr>
        <w:t>e</w:t>
      </w:r>
      <w:r w:rsidR="0099349E" w:rsidRPr="0041432F">
        <w:rPr>
          <w:rFonts w:asciiTheme="minorHAnsi" w:eastAsia="Trebuchet MS" w:hAnsiTheme="minorHAnsi" w:cstheme="minorHAnsi"/>
          <w:color w:val="002060"/>
          <w:spacing w:val="20"/>
          <w:sz w:val="22"/>
          <w:szCs w:val="22"/>
          <w:lang w:val="ro-RO"/>
        </w:rPr>
        <w:t xml:space="preserve"> </w:t>
      </w:r>
      <w:r w:rsidR="0099349E" w:rsidRPr="0041432F">
        <w:rPr>
          <w:rFonts w:asciiTheme="minorHAnsi" w:eastAsia="Trebuchet MS" w:hAnsiTheme="minorHAnsi" w:cstheme="minorHAnsi"/>
          <w:color w:val="002060"/>
          <w:sz w:val="22"/>
          <w:szCs w:val="22"/>
          <w:lang w:val="ro-RO"/>
        </w:rPr>
        <w:t>financiare,</w:t>
      </w:r>
      <w:r w:rsidR="0099349E" w:rsidRPr="0041432F">
        <w:rPr>
          <w:rFonts w:asciiTheme="minorHAnsi" w:eastAsia="Trebuchet MS" w:hAnsiTheme="minorHAnsi" w:cstheme="minorHAnsi"/>
          <w:color w:val="002060"/>
          <w:spacing w:val="23"/>
          <w:sz w:val="22"/>
          <w:szCs w:val="22"/>
          <w:lang w:val="ro-RO"/>
        </w:rPr>
        <w:t xml:space="preserve"> </w:t>
      </w:r>
      <w:r w:rsidR="0099349E" w:rsidRPr="0041432F">
        <w:rPr>
          <w:rFonts w:asciiTheme="minorHAnsi" w:eastAsia="Trebuchet MS" w:hAnsiTheme="minorHAnsi" w:cstheme="minorHAnsi"/>
          <w:color w:val="002060"/>
          <w:w w:val="103"/>
          <w:sz w:val="22"/>
          <w:szCs w:val="22"/>
          <w:lang w:val="ro-RO"/>
        </w:rPr>
        <w:t>pe</w:t>
      </w:r>
      <w:r w:rsidR="0099349E" w:rsidRPr="0041432F">
        <w:rPr>
          <w:rFonts w:asciiTheme="minorHAnsi" w:eastAsia="Trebuchet MS" w:hAnsiTheme="minorHAnsi" w:cstheme="minorHAnsi"/>
          <w:color w:val="002060"/>
          <w:spacing w:val="-1"/>
          <w:w w:val="103"/>
          <w:sz w:val="22"/>
          <w:szCs w:val="22"/>
          <w:lang w:val="ro-RO"/>
        </w:rPr>
        <w:t xml:space="preserve">ntru </w:t>
      </w:r>
      <w:r w:rsidR="0099349E" w:rsidRPr="0041432F">
        <w:rPr>
          <w:rFonts w:asciiTheme="minorHAnsi" w:eastAsia="Trebuchet MS" w:hAnsiTheme="minorHAnsi" w:cstheme="minorHAnsi"/>
          <w:color w:val="002060"/>
          <w:spacing w:val="-1"/>
          <w:sz w:val="22"/>
          <w:szCs w:val="22"/>
          <w:lang w:val="ro-RO"/>
        </w:rPr>
        <w:t>implementare</w:t>
      </w:r>
      <w:r w:rsidR="0099349E" w:rsidRPr="0041432F">
        <w:rPr>
          <w:rFonts w:asciiTheme="minorHAnsi" w:eastAsia="Trebuchet MS" w:hAnsiTheme="minorHAnsi" w:cstheme="minorHAnsi"/>
          <w:color w:val="002060"/>
          <w:sz w:val="22"/>
          <w:szCs w:val="22"/>
          <w:lang w:val="ro-RO"/>
        </w:rPr>
        <w:t>a</w:t>
      </w:r>
      <w:r w:rsidR="0099349E" w:rsidRPr="0041432F">
        <w:rPr>
          <w:rFonts w:asciiTheme="minorHAnsi" w:eastAsia="Trebuchet MS" w:hAnsiTheme="minorHAnsi" w:cstheme="minorHAnsi"/>
          <w:color w:val="002060"/>
          <w:spacing w:val="43"/>
          <w:sz w:val="22"/>
          <w:szCs w:val="22"/>
          <w:lang w:val="ro-RO"/>
        </w:rPr>
        <w:t xml:space="preserve"> </w:t>
      </w:r>
      <w:r w:rsidR="0099349E" w:rsidRPr="0041432F">
        <w:rPr>
          <w:rFonts w:asciiTheme="minorHAnsi" w:eastAsia="Trebuchet MS" w:hAnsiTheme="minorHAnsi" w:cstheme="minorHAnsi"/>
          <w:color w:val="002060"/>
          <w:spacing w:val="3"/>
          <w:sz w:val="22"/>
          <w:szCs w:val="22"/>
          <w:lang w:val="ro-RO"/>
        </w:rPr>
        <w:t>î</w:t>
      </w:r>
      <w:r w:rsidR="0099349E" w:rsidRPr="0041432F">
        <w:rPr>
          <w:rFonts w:asciiTheme="minorHAnsi" w:eastAsia="Trebuchet MS" w:hAnsiTheme="minorHAnsi" w:cstheme="minorHAnsi"/>
          <w:color w:val="002060"/>
          <w:sz w:val="22"/>
          <w:szCs w:val="22"/>
          <w:lang w:val="ro-RO"/>
        </w:rPr>
        <w:t>n</w:t>
      </w:r>
      <w:r w:rsidR="0099349E" w:rsidRPr="0041432F">
        <w:rPr>
          <w:rFonts w:asciiTheme="minorHAnsi" w:eastAsia="Trebuchet MS" w:hAnsiTheme="minorHAnsi" w:cstheme="minorHAnsi"/>
          <w:color w:val="002060"/>
          <w:spacing w:val="6"/>
          <w:sz w:val="22"/>
          <w:szCs w:val="22"/>
          <w:lang w:val="ro-RO"/>
        </w:rPr>
        <w:t xml:space="preserve"> </w:t>
      </w:r>
      <w:r w:rsidR="0099349E" w:rsidRPr="0041432F">
        <w:rPr>
          <w:rFonts w:asciiTheme="minorHAnsi" w:eastAsia="Trebuchet MS" w:hAnsiTheme="minorHAnsi" w:cstheme="minorHAnsi"/>
          <w:color w:val="002060"/>
          <w:sz w:val="22"/>
          <w:szCs w:val="22"/>
          <w:lang w:val="ro-RO"/>
        </w:rPr>
        <w:t>bune</w:t>
      </w:r>
      <w:r w:rsidR="0099349E" w:rsidRPr="0041432F">
        <w:rPr>
          <w:rFonts w:asciiTheme="minorHAnsi" w:eastAsia="Trebuchet MS" w:hAnsiTheme="minorHAnsi" w:cstheme="minorHAnsi"/>
          <w:color w:val="002060"/>
          <w:spacing w:val="14"/>
          <w:sz w:val="22"/>
          <w:szCs w:val="22"/>
          <w:lang w:val="ro-RO"/>
        </w:rPr>
        <w:t xml:space="preserve"> </w:t>
      </w:r>
      <w:r w:rsidR="0099349E" w:rsidRPr="0041432F">
        <w:rPr>
          <w:rFonts w:asciiTheme="minorHAnsi" w:eastAsia="Trebuchet MS" w:hAnsiTheme="minorHAnsi" w:cstheme="minorHAnsi"/>
          <w:color w:val="002060"/>
          <w:sz w:val="22"/>
          <w:szCs w:val="22"/>
          <w:lang w:val="ro-RO"/>
        </w:rPr>
        <w:t>cond</w:t>
      </w:r>
      <w:r w:rsidR="0099349E" w:rsidRPr="0041432F">
        <w:rPr>
          <w:rFonts w:asciiTheme="minorHAnsi" w:eastAsia="Trebuchet MS" w:hAnsiTheme="minorHAnsi" w:cstheme="minorHAnsi"/>
          <w:color w:val="002060"/>
          <w:spacing w:val="1"/>
          <w:sz w:val="22"/>
          <w:szCs w:val="22"/>
          <w:lang w:val="ro-RO"/>
        </w:rPr>
        <w:t>i</w:t>
      </w:r>
      <w:r w:rsidR="0099349E" w:rsidRPr="0041432F">
        <w:rPr>
          <w:rFonts w:asciiTheme="minorHAnsi" w:eastAsia="Trebuchet MS" w:hAnsiTheme="minorHAnsi" w:cstheme="minorHAnsi"/>
          <w:color w:val="002060"/>
          <w:spacing w:val="-3"/>
          <w:sz w:val="22"/>
          <w:szCs w:val="22"/>
          <w:lang w:val="ro-RO"/>
        </w:rPr>
        <w:t>ț</w:t>
      </w:r>
      <w:r w:rsidR="0099349E" w:rsidRPr="0041432F">
        <w:rPr>
          <w:rFonts w:asciiTheme="minorHAnsi" w:eastAsia="Trebuchet MS" w:hAnsiTheme="minorHAnsi" w:cstheme="minorHAnsi"/>
          <w:color w:val="002060"/>
          <w:sz w:val="22"/>
          <w:szCs w:val="22"/>
          <w:lang w:val="ro-RO"/>
        </w:rPr>
        <w:t>ii</w:t>
      </w:r>
      <w:r w:rsidR="0099349E" w:rsidRPr="0041432F">
        <w:rPr>
          <w:rFonts w:asciiTheme="minorHAnsi" w:eastAsia="Trebuchet MS" w:hAnsiTheme="minorHAnsi" w:cstheme="minorHAnsi"/>
          <w:color w:val="002060"/>
          <w:spacing w:val="22"/>
          <w:sz w:val="22"/>
          <w:szCs w:val="22"/>
          <w:lang w:val="ro-RO"/>
        </w:rPr>
        <w:t xml:space="preserve"> </w:t>
      </w:r>
      <w:r w:rsidR="0099349E" w:rsidRPr="0041432F">
        <w:rPr>
          <w:rFonts w:asciiTheme="minorHAnsi" w:eastAsia="Trebuchet MS" w:hAnsiTheme="minorHAnsi" w:cstheme="minorHAnsi"/>
          <w:color w:val="002060"/>
          <w:sz w:val="22"/>
          <w:szCs w:val="22"/>
          <w:lang w:val="ro-RO"/>
        </w:rPr>
        <w:t>a</w:t>
      </w:r>
      <w:r w:rsidR="0099349E" w:rsidRPr="0041432F">
        <w:rPr>
          <w:rFonts w:asciiTheme="minorHAnsi" w:eastAsia="Trebuchet MS" w:hAnsiTheme="minorHAnsi" w:cstheme="minorHAnsi"/>
          <w:color w:val="002060"/>
          <w:spacing w:val="5"/>
          <w:sz w:val="22"/>
          <w:szCs w:val="22"/>
          <w:lang w:val="ro-RO"/>
        </w:rPr>
        <w:t xml:space="preserve"> </w:t>
      </w:r>
      <w:r w:rsidR="0099349E" w:rsidRPr="0041432F">
        <w:rPr>
          <w:rFonts w:asciiTheme="minorHAnsi" w:eastAsia="Trebuchet MS" w:hAnsiTheme="minorHAnsi" w:cstheme="minorHAnsi"/>
          <w:color w:val="002060"/>
          <w:w w:val="103"/>
          <w:sz w:val="22"/>
          <w:szCs w:val="22"/>
          <w:lang w:val="ro-RO"/>
        </w:rPr>
        <w:t>Proiectului.</w:t>
      </w:r>
    </w:p>
    <w:p w14:paraId="6DF8B3E8" w14:textId="0D1F56F4" w:rsidR="000B3971" w:rsidRPr="0041432F" w:rsidRDefault="000B3971" w:rsidP="006A66D0">
      <w:pPr>
        <w:spacing w:line="200" w:lineRule="exact"/>
        <w:ind w:left="142"/>
        <w:rPr>
          <w:rFonts w:asciiTheme="minorHAnsi" w:hAnsiTheme="minorHAnsi" w:cstheme="minorHAnsi"/>
          <w:b/>
          <w:bCs/>
          <w:color w:val="002060"/>
          <w:sz w:val="22"/>
          <w:szCs w:val="22"/>
          <w:lang w:val="ro-RO"/>
        </w:rPr>
      </w:pPr>
    </w:p>
    <w:p w14:paraId="791AAF75" w14:textId="2128F92D" w:rsidR="000B3971" w:rsidRPr="0041432F" w:rsidRDefault="0099349E" w:rsidP="006A66D0">
      <w:pPr>
        <w:spacing w:line="200" w:lineRule="exact"/>
        <w:ind w:left="142"/>
        <w:rPr>
          <w:rFonts w:asciiTheme="minorHAnsi" w:eastAsia="Trebuchet MS" w:hAnsiTheme="minorHAnsi" w:cstheme="minorHAnsi"/>
          <w:b/>
          <w:bCs/>
          <w:color w:val="002060"/>
          <w:sz w:val="22"/>
          <w:szCs w:val="22"/>
          <w:lang w:val="ro-RO"/>
        </w:rPr>
      </w:pPr>
      <w:r w:rsidRPr="0041432F">
        <w:rPr>
          <w:rFonts w:asciiTheme="minorHAnsi" w:eastAsia="Trebuchet MS" w:hAnsiTheme="minorHAnsi" w:cstheme="minorHAnsi"/>
          <w:b/>
          <w:bCs/>
          <w:color w:val="002060"/>
          <w:sz w:val="22"/>
          <w:szCs w:val="22"/>
          <w:lang w:val="ro-RO"/>
        </w:rPr>
        <w:t xml:space="preserve">Art. </w:t>
      </w:r>
      <w:r w:rsidR="009621C5" w:rsidRPr="0041432F">
        <w:rPr>
          <w:rFonts w:asciiTheme="minorHAnsi" w:eastAsia="Trebuchet MS" w:hAnsiTheme="minorHAnsi" w:cstheme="minorHAnsi"/>
          <w:b/>
          <w:bCs/>
          <w:color w:val="002060"/>
          <w:sz w:val="22"/>
          <w:szCs w:val="22"/>
          <w:lang w:val="ro-RO"/>
        </w:rPr>
        <w:t>4</w:t>
      </w:r>
      <w:r w:rsidR="00B819F6" w:rsidRPr="0041432F">
        <w:rPr>
          <w:rFonts w:asciiTheme="minorHAnsi" w:eastAsia="Trebuchet MS" w:hAnsiTheme="minorHAnsi" w:cstheme="minorHAnsi"/>
          <w:b/>
          <w:bCs/>
          <w:color w:val="002060"/>
          <w:sz w:val="22"/>
          <w:szCs w:val="22"/>
          <w:lang w:val="ro-RO"/>
        </w:rPr>
        <w:t xml:space="preserve"> </w:t>
      </w:r>
      <w:r w:rsidRPr="0041432F">
        <w:rPr>
          <w:rFonts w:asciiTheme="minorHAnsi" w:eastAsia="Trebuchet MS" w:hAnsiTheme="minorHAnsi" w:cstheme="minorHAnsi"/>
          <w:b/>
          <w:bCs/>
          <w:color w:val="002060"/>
          <w:sz w:val="22"/>
          <w:szCs w:val="22"/>
          <w:lang w:val="ro-RO"/>
        </w:rPr>
        <w:t>Rambursarea / plata cheltuielilor</w:t>
      </w:r>
    </w:p>
    <w:p w14:paraId="51445BE6" w14:textId="77777777" w:rsidR="004E673C" w:rsidRPr="0041432F" w:rsidRDefault="004E673C" w:rsidP="006A66D0">
      <w:pPr>
        <w:spacing w:line="200" w:lineRule="exact"/>
        <w:ind w:left="142"/>
        <w:rPr>
          <w:rFonts w:asciiTheme="minorHAnsi" w:eastAsia="Trebuchet MS" w:hAnsiTheme="minorHAnsi" w:cstheme="minorHAnsi"/>
          <w:b/>
          <w:bCs/>
          <w:color w:val="002060"/>
          <w:sz w:val="22"/>
          <w:szCs w:val="22"/>
          <w:lang w:val="ro-RO"/>
        </w:rPr>
      </w:pPr>
    </w:p>
    <w:p w14:paraId="0FCA162A" w14:textId="7B35B6AB" w:rsidR="000B3971" w:rsidRPr="0041432F" w:rsidRDefault="0099349E" w:rsidP="006A66D0">
      <w:pPr>
        <w:spacing w:line="200" w:lineRule="exact"/>
        <w:ind w:left="142"/>
        <w:rPr>
          <w:rFonts w:asciiTheme="minorHAnsi" w:eastAsia="Trebuchet MS" w:hAnsiTheme="minorHAnsi" w:cstheme="minorHAnsi"/>
          <w:b/>
          <w:bCs/>
          <w:color w:val="002060"/>
          <w:sz w:val="22"/>
          <w:szCs w:val="22"/>
          <w:lang w:val="ro-RO"/>
        </w:rPr>
      </w:pPr>
      <w:r w:rsidRPr="0041432F">
        <w:rPr>
          <w:rFonts w:asciiTheme="minorHAnsi" w:eastAsia="Trebuchet MS" w:hAnsiTheme="minorHAnsi" w:cstheme="minorHAnsi"/>
          <w:b/>
          <w:bCs/>
          <w:color w:val="002060"/>
          <w:sz w:val="22"/>
          <w:szCs w:val="22"/>
          <w:lang w:val="ro-RO"/>
        </w:rPr>
        <w:t>(a)Acordarea și recuperarea prefinanțării, dacă este cazul</w:t>
      </w:r>
    </w:p>
    <w:p w14:paraId="56ADC165" w14:textId="77777777" w:rsidR="001D5364" w:rsidRPr="0041432F" w:rsidRDefault="001D5364" w:rsidP="006A66D0">
      <w:pPr>
        <w:spacing w:line="200" w:lineRule="exact"/>
        <w:ind w:left="142"/>
        <w:rPr>
          <w:rFonts w:asciiTheme="minorHAnsi" w:eastAsia="Trebuchet MS" w:hAnsiTheme="minorHAnsi" w:cstheme="minorHAnsi"/>
          <w:b/>
          <w:bCs/>
          <w:color w:val="002060"/>
          <w:sz w:val="22"/>
          <w:szCs w:val="22"/>
          <w:lang w:val="ro-RO"/>
        </w:rPr>
      </w:pPr>
    </w:p>
    <w:p w14:paraId="56C10A12" w14:textId="77777777" w:rsidR="000B3971" w:rsidRPr="0041432F" w:rsidRDefault="000B3971" w:rsidP="006A66D0">
      <w:pPr>
        <w:spacing w:before="8" w:line="100" w:lineRule="exact"/>
        <w:ind w:left="142"/>
        <w:rPr>
          <w:rFonts w:asciiTheme="minorHAnsi" w:hAnsiTheme="minorHAnsi" w:cstheme="minorHAnsi"/>
          <w:color w:val="002060"/>
          <w:sz w:val="22"/>
          <w:szCs w:val="22"/>
          <w:lang w:val="ro-RO"/>
        </w:rPr>
      </w:pPr>
    </w:p>
    <w:p w14:paraId="24F2A413" w14:textId="315A825A" w:rsidR="00561DBB" w:rsidRPr="0041432F" w:rsidRDefault="0099349E" w:rsidP="006A66D0">
      <w:pPr>
        <w:pStyle w:val="ListParagraph"/>
        <w:numPr>
          <w:ilvl w:val="0"/>
          <w:numId w:val="11"/>
        </w:numPr>
        <w:ind w:left="142" w:firstLine="0"/>
        <w:jc w:val="both"/>
        <w:rPr>
          <w:rFonts w:asciiTheme="minorHAnsi" w:hAnsiTheme="minorHAnsi" w:cstheme="minorHAnsi"/>
          <w:color w:val="002060"/>
          <w:sz w:val="22"/>
          <w:szCs w:val="22"/>
          <w:lang w:val="ro-RO"/>
        </w:rPr>
      </w:pPr>
      <w:r w:rsidRPr="0041432F">
        <w:rPr>
          <w:rFonts w:asciiTheme="minorHAnsi" w:eastAsia="Trebuchet MS" w:hAnsiTheme="minorHAnsi" w:cstheme="minorHAnsi"/>
          <w:color w:val="002060"/>
          <w:spacing w:val="-1"/>
          <w:sz w:val="22"/>
          <w:szCs w:val="22"/>
          <w:lang w:val="ro-RO"/>
        </w:rPr>
        <w:t xml:space="preserve">La  solicitarea  Beneficiarului/liderului   de  parteneriat,  în  nume  propriu  sau  pentru parteneri,  alţii  decât  cei  prevăzuţi  la  art.  </w:t>
      </w:r>
      <w:r w:rsidR="004274A4" w:rsidRPr="0041432F">
        <w:rPr>
          <w:rFonts w:asciiTheme="minorHAnsi" w:eastAsia="Trebuchet MS" w:hAnsiTheme="minorHAnsi" w:cstheme="minorHAnsi"/>
          <w:color w:val="002060"/>
          <w:spacing w:val="-1"/>
          <w:sz w:val="22"/>
          <w:szCs w:val="22"/>
          <w:lang w:val="ro-RO"/>
        </w:rPr>
        <w:t xml:space="preserve">7 alin. (1) - (5), (8) și (10) din  OUG  133/2021 </w:t>
      </w:r>
      <w:r w:rsidR="00C527BC" w:rsidRPr="0041432F">
        <w:rPr>
          <w:rFonts w:asciiTheme="minorHAnsi" w:eastAsia="Trebuchet MS" w:hAnsiTheme="minorHAnsi" w:cstheme="minorHAnsi"/>
          <w:color w:val="002060"/>
          <w:spacing w:val="-1"/>
          <w:sz w:val="22"/>
          <w:szCs w:val="22"/>
          <w:lang w:val="ro-RO"/>
        </w:rPr>
        <w:t xml:space="preserve">(dacă proiectele se implementează în parteneriat), </w:t>
      </w:r>
      <w:r w:rsidR="004274A4" w:rsidRPr="0041432F">
        <w:rPr>
          <w:rFonts w:asciiTheme="minorHAnsi" w:eastAsia="Trebuchet MS" w:hAnsiTheme="minorHAnsi" w:cstheme="minorHAnsi"/>
          <w:color w:val="002060"/>
          <w:spacing w:val="-1"/>
          <w:sz w:val="22"/>
          <w:szCs w:val="22"/>
          <w:lang w:val="ro-RO"/>
        </w:rPr>
        <w:t>AM</w:t>
      </w:r>
      <w:r w:rsidR="00694B6B" w:rsidRPr="0041432F">
        <w:rPr>
          <w:rFonts w:asciiTheme="minorHAnsi" w:eastAsia="Trebuchet MS" w:hAnsiTheme="minorHAnsi" w:cstheme="minorHAnsi"/>
          <w:color w:val="002060"/>
          <w:spacing w:val="-1"/>
          <w:sz w:val="22"/>
          <w:szCs w:val="22"/>
          <w:lang w:val="ro-RO"/>
        </w:rPr>
        <w:t>POIDS</w:t>
      </w:r>
      <w:r w:rsidR="004274A4" w:rsidRPr="0041432F">
        <w:rPr>
          <w:rFonts w:asciiTheme="minorHAnsi" w:eastAsia="Trebuchet MS" w:hAnsiTheme="minorHAnsi" w:cstheme="minorHAnsi"/>
          <w:color w:val="002060"/>
          <w:spacing w:val="-1"/>
          <w:sz w:val="22"/>
          <w:szCs w:val="22"/>
          <w:lang w:val="ro-RO"/>
        </w:rPr>
        <w:t xml:space="preserve"> acordă prefinanțare în tranșe de maximum 10% din valoarea eligibilă a proiectului, fără depășirea valorii totale eligibile a contractului de finanțare. Tranșa solicitată, împreună cu soldul nejustificat al prefinanțării, prin cereri de rambursare, nu poate depăși procentul indicat anterior</w:t>
      </w:r>
      <w:r w:rsidRPr="0041432F">
        <w:rPr>
          <w:rFonts w:asciiTheme="minorHAnsi" w:eastAsia="Trebuchet MS" w:hAnsiTheme="minorHAnsi" w:cstheme="minorHAnsi"/>
          <w:color w:val="002060"/>
          <w:spacing w:val="-1"/>
          <w:sz w:val="22"/>
          <w:szCs w:val="22"/>
          <w:lang w:val="ro-RO"/>
        </w:rPr>
        <w:t>.</w:t>
      </w:r>
    </w:p>
    <w:p w14:paraId="303856BC" w14:textId="77777777" w:rsidR="000B4212" w:rsidRPr="00EB5072" w:rsidRDefault="000B4212" w:rsidP="006A66D0">
      <w:pPr>
        <w:ind w:left="142"/>
        <w:jc w:val="both"/>
        <w:rPr>
          <w:rFonts w:asciiTheme="minorHAnsi" w:hAnsiTheme="minorHAnsi" w:cstheme="minorHAnsi"/>
          <w:color w:val="002060"/>
          <w:sz w:val="22"/>
          <w:szCs w:val="22"/>
          <w:lang w:val="ro-RO"/>
        </w:rPr>
      </w:pPr>
    </w:p>
    <w:p w14:paraId="79C38E38" w14:textId="53B8B39A" w:rsidR="0050286D" w:rsidRPr="0041432F" w:rsidRDefault="000B4212" w:rsidP="006A66D0">
      <w:pPr>
        <w:pStyle w:val="ListParagraph"/>
        <w:numPr>
          <w:ilvl w:val="0"/>
          <w:numId w:val="11"/>
        </w:numPr>
        <w:spacing w:line="244" w:lineRule="auto"/>
        <w:ind w:left="142" w:right="105" w:firstLine="0"/>
        <w:jc w:val="both"/>
        <w:rPr>
          <w:rFonts w:asciiTheme="minorHAnsi" w:eastAsia="Trebuchet MS" w:hAnsiTheme="minorHAnsi" w:cstheme="minorHAnsi"/>
          <w:color w:val="002060"/>
          <w:spacing w:val="-1"/>
          <w:sz w:val="22"/>
          <w:szCs w:val="22"/>
          <w:lang w:val="ro-RO"/>
        </w:rPr>
      </w:pPr>
      <w:r w:rsidRPr="0041432F">
        <w:rPr>
          <w:rFonts w:asciiTheme="minorHAnsi" w:eastAsia="Trebuchet MS" w:hAnsiTheme="minorHAnsi" w:cstheme="minorHAnsi"/>
          <w:color w:val="002060"/>
          <w:spacing w:val="-1"/>
          <w:sz w:val="22"/>
          <w:szCs w:val="22"/>
          <w:lang w:val="ro-RO"/>
        </w:rPr>
        <w:t xml:space="preserve">Prin excepție de la prevederile alin.(1), Beneficiarilor/Liderilor de parteneriat/Partenerilor </w:t>
      </w:r>
      <w:r w:rsidR="00E11DEF" w:rsidRPr="0041432F">
        <w:rPr>
          <w:rFonts w:asciiTheme="minorHAnsi" w:eastAsia="Trebuchet MS" w:hAnsiTheme="minorHAnsi" w:cstheme="minorHAnsi"/>
          <w:color w:val="002060"/>
          <w:spacing w:val="-1"/>
          <w:sz w:val="22"/>
          <w:szCs w:val="22"/>
          <w:lang w:val="ro-RO"/>
        </w:rPr>
        <w:t xml:space="preserve">(dacă proiectele se implementează în parteneriat) </w:t>
      </w:r>
      <w:r w:rsidRPr="0041432F">
        <w:rPr>
          <w:rFonts w:asciiTheme="minorHAnsi" w:eastAsia="Trebuchet MS" w:hAnsiTheme="minorHAnsi" w:cstheme="minorHAnsi"/>
          <w:color w:val="002060"/>
          <w:spacing w:val="-1"/>
          <w:sz w:val="22"/>
          <w:szCs w:val="22"/>
          <w:lang w:val="ro-RO"/>
        </w:rPr>
        <w:t>care primesc finanțare sub incidența ajutorului de stat/de minimis</w:t>
      </w:r>
      <w:r w:rsidR="00E11DEF" w:rsidRPr="0041432F">
        <w:rPr>
          <w:rFonts w:asciiTheme="minorHAnsi" w:eastAsia="Trebuchet MS" w:hAnsiTheme="minorHAnsi" w:cstheme="minorHAnsi"/>
          <w:color w:val="002060"/>
          <w:spacing w:val="-1"/>
          <w:sz w:val="22"/>
          <w:szCs w:val="22"/>
          <w:lang w:val="ro-RO"/>
        </w:rPr>
        <w:t xml:space="preserve"> (după caz)</w:t>
      </w:r>
      <w:r w:rsidR="00BC494D" w:rsidRPr="0041432F">
        <w:rPr>
          <w:rFonts w:asciiTheme="minorHAnsi" w:eastAsia="Trebuchet MS" w:hAnsiTheme="minorHAnsi" w:cstheme="minorHAnsi"/>
          <w:color w:val="002060"/>
          <w:spacing w:val="-1"/>
          <w:sz w:val="22"/>
          <w:szCs w:val="22"/>
          <w:lang w:val="ro-RO"/>
        </w:rPr>
        <w:t>,</w:t>
      </w:r>
      <w:r w:rsidRPr="0041432F">
        <w:rPr>
          <w:rFonts w:asciiTheme="minorHAnsi" w:eastAsia="Trebuchet MS" w:hAnsiTheme="minorHAnsi" w:cstheme="minorHAnsi"/>
          <w:color w:val="002060"/>
          <w:spacing w:val="-1"/>
          <w:sz w:val="22"/>
          <w:szCs w:val="22"/>
          <w:lang w:val="ro-RO"/>
        </w:rPr>
        <w:t xml:space="preserve"> li se poate acorda prefinanțare în una sau mai multe tranșe de maximum 40% din valoarea totală a ajutorului, cu condiția constituirii unei garanții pentru suma aferentă prefinanțării solicitate prin depunerea unui instrument de garantare emis în condițiile legii de o societate bancară, de o instituție financiară nebancară sau de o societate de asigurări, cu respectarea prevederilor art.91 alin.(5) lit.c) din Regulamentul (UE) nr.</w:t>
      </w:r>
      <w:r w:rsidR="00DA7C15" w:rsidRPr="0041432F">
        <w:rPr>
          <w:rFonts w:asciiTheme="minorHAnsi" w:eastAsia="Trebuchet MS" w:hAnsiTheme="minorHAnsi" w:cstheme="minorHAnsi"/>
          <w:color w:val="002060"/>
          <w:spacing w:val="-1"/>
          <w:sz w:val="22"/>
          <w:szCs w:val="22"/>
          <w:lang w:val="ro-RO"/>
        </w:rPr>
        <w:t xml:space="preserve"> 2021/</w:t>
      </w:r>
      <w:r w:rsidRPr="0041432F">
        <w:rPr>
          <w:rFonts w:asciiTheme="minorHAnsi" w:eastAsia="Trebuchet MS" w:hAnsiTheme="minorHAnsi" w:cstheme="minorHAnsi"/>
          <w:color w:val="002060"/>
          <w:spacing w:val="-1"/>
          <w:sz w:val="22"/>
          <w:szCs w:val="22"/>
          <w:lang w:val="ro-RO"/>
        </w:rPr>
        <w:t>1060. Această garanție va fi depusă de fiecare partener în proiect, lider de parteneriat/partener, pentru tranșa de prefinanțare solicitată de acesta.</w:t>
      </w:r>
    </w:p>
    <w:p w14:paraId="62488214" w14:textId="528577DB" w:rsidR="0050286D" w:rsidRPr="0041432F" w:rsidRDefault="000B4212" w:rsidP="006A66D0">
      <w:pPr>
        <w:pStyle w:val="ListParagraph"/>
        <w:numPr>
          <w:ilvl w:val="0"/>
          <w:numId w:val="11"/>
        </w:numPr>
        <w:spacing w:line="244" w:lineRule="auto"/>
        <w:ind w:left="142" w:right="105" w:firstLine="0"/>
        <w:jc w:val="both"/>
        <w:rPr>
          <w:rFonts w:asciiTheme="minorHAnsi" w:eastAsia="Trebuchet MS" w:hAnsiTheme="minorHAnsi" w:cstheme="minorHAnsi"/>
          <w:color w:val="002060"/>
          <w:spacing w:val="-1"/>
          <w:sz w:val="22"/>
          <w:szCs w:val="22"/>
          <w:lang w:val="ro-RO"/>
        </w:rPr>
      </w:pPr>
      <w:r w:rsidRPr="0041432F">
        <w:rPr>
          <w:rFonts w:asciiTheme="minorHAnsi" w:eastAsia="Trebuchet MS" w:hAnsiTheme="minorHAnsi" w:cstheme="minorHAnsi"/>
          <w:color w:val="002060"/>
          <w:spacing w:val="-1"/>
          <w:sz w:val="22"/>
          <w:szCs w:val="22"/>
          <w:lang w:val="ro-RO"/>
        </w:rPr>
        <w:t xml:space="preserve">Prefinanțarea solicitată conform alin.(1) și (2) de către un partener este proporțională cu sumele aferente activităților acelui partener din valoarea totală eligibilă a contractului de finanțare, respectiv cu ponderea ajutorului de stat/de minimis </w:t>
      </w:r>
      <w:r w:rsidR="00991D2C" w:rsidRPr="0041432F">
        <w:rPr>
          <w:rFonts w:asciiTheme="minorHAnsi" w:eastAsia="Trebuchet MS" w:hAnsiTheme="minorHAnsi" w:cstheme="minorHAnsi"/>
          <w:color w:val="002060"/>
          <w:spacing w:val="-1"/>
          <w:sz w:val="22"/>
          <w:szCs w:val="22"/>
          <w:lang w:val="ro-RO"/>
        </w:rPr>
        <w:t xml:space="preserve">(după caz) </w:t>
      </w:r>
      <w:r w:rsidRPr="0041432F">
        <w:rPr>
          <w:rFonts w:asciiTheme="minorHAnsi" w:eastAsia="Trebuchet MS" w:hAnsiTheme="minorHAnsi" w:cstheme="minorHAnsi"/>
          <w:color w:val="002060"/>
          <w:spacing w:val="-1"/>
          <w:sz w:val="22"/>
          <w:szCs w:val="22"/>
          <w:lang w:val="ro-RO"/>
        </w:rPr>
        <w:t>acordat acelui partener din valoarea totală a ajutorului</w:t>
      </w:r>
      <w:r w:rsidR="00AB3878" w:rsidRPr="0041432F">
        <w:rPr>
          <w:rFonts w:asciiTheme="minorHAnsi" w:eastAsia="Trebuchet MS" w:hAnsiTheme="minorHAnsi" w:cstheme="minorHAnsi"/>
          <w:color w:val="002060"/>
          <w:spacing w:val="-1"/>
          <w:sz w:val="22"/>
          <w:szCs w:val="22"/>
          <w:lang w:val="ro-RO"/>
        </w:rPr>
        <w:t xml:space="preserve"> (dacă proiectele se implementează în parteneriat)</w:t>
      </w:r>
      <w:r w:rsidRPr="0041432F">
        <w:rPr>
          <w:rFonts w:asciiTheme="minorHAnsi" w:eastAsia="Trebuchet MS" w:hAnsiTheme="minorHAnsi" w:cstheme="minorHAnsi"/>
          <w:color w:val="002060"/>
          <w:spacing w:val="-1"/>
          <w:sz w:val="22"/>
          <w:szCs w:val="22"/>
          <w:lang w:val="ro-RO"/>
        </w:rPr>
        <w:t>.</w:t>
      </w:r>
    </w:p>
    <w:p w14:paraId="470227A0" w14:textId="43BDC557" w:rsidR="000B4212" w:rsidRPr="0041432F" w:rsidRDefault="000B4212" w:rsidP="006A66D0">
      <w:pPr>
        <w:pStyle w:val="ListParagraph"/>
        <w:numPr>
          <w:ilvl w:val="0"/>
          <w:numId w:val="11"/>
        </w:numPr>
        <w:spacing w:line="244" w:lineRule="auto"/>
        <w:ind w:left="142" w:right="105" w:firstLine="0"/>
        <w:jc w:val="both"/>
        <w:rPr>
          <w:rFonts w:asciiTheme="minorHAnsi" w:eastAsia="Trebuchet MS" w:hAnsiTheme="minorHAnsi" w:cstheme="minorHAnsi"/>
          <w:color w:val="002060"/>
          <w:spacing w:val="-1"/>
          <w:sz w:val="22"/>
          <w:szCs w:val="22"/>
          <w:lang w:val="ro-RO"/>
        </w:rPr>
      </w:pPr>
      <w:r w:rsidRPr="0041432F">
        <w:rPr>
          <w:rFonts w:asciiTheme="minorHAnsi" w:eastAsia="Trebuchet MS" w:hAnsiTheme="minorHAnsi" w:cstheme="minorHAnsi"/>
          <w:color w:val="002060"/>
          <w:spacing w:val="-1"/>
          <w:sz w:val="22"/>
          <w:szCs w:val="22"/>
          <w:lang w:val="ro-RO"/>
        </w:rPr>
        <w:t>Pentru proiectele implementate în parteneriat, cheltuielile rambursabile  se virează  în conturile liderilor de parteneriat/partenerilor care le-au efectuat</w:t>
      </w:r>
      <w:r w:rsidR="002663DC" w:rsidRPr="0041432F">
        <w:rPr>
          <w:rFonts w:asciiTheme="minorHAnsi" w:eastAsia="Trebuchet MS" w:hAnsiTheme="minorHAnsi" w:cstheme="minorHAnsi"/>
          <w:color w:val="002060"/>
          <w:spacing w:val="-1"/>
          <w:sz w:val="22"/>
          <w:szCs w:val="22"/>
          <w:lang w:val="ro-RO"/>
        </w:rPr>
        <w:t>,</w:t>
      </w:r>
      <w:r w:rsidRPr="0041432F">
        <w:rPr>
          <w:rFonts w:asciiTheme="minorHAnsi" w:eastAsia="Trebuchet MS" w:hAnsiTheme="minorHAnsi" w:cstheme="minorHAnsi"/>
          <w:color w:val="002060"/>
          <w:spacing w:val="-1"/>
          <w:sz w:val="22"/>
          <w:szCs w:val="22"/>
          <w:lang w:val="ro-RO"/>
        </w:rPr>
        <w:t xml:space="preserve"> indicate în contractul sau în cererea de rambursare, deschise în sistemul Trezoreriei Statului sau la instituții de credit, în funcție de opțiunea acestora.</w:t>
      </w:r>
    </w:p>
    <w:p w14:paraId="7546EDED" w14:textId="23DC55DC" w:rsidR="004E0AE4" w:rsidRPr="0041432F" w:rsidRDefault="004E0AE4" w:rsidP="006A66D0">
      <w:pPr>
        <w:ind w:left="142" w:right="-20"/>
        <w:jc w:val="both"/>
        <w:rPr>
          <w:rFonts w:asciiTheme="minorHAnsi" w:eastAsia="Trebuchet MS" w:hAnsiTheme="minorHAnsi" w:cstheme="minorHAnsi"/>
          <w:color w:val="002060"/>
          <w:sz w:val="22"/>
          <w:szCs w:val="22"/>
          <w:lang w:val="ro-RO"/>
        </w:rPr>
      </w:pPr>
      <w:r w:rsidRPr="0041432F">
        <w:rPr>
          <w:rFonts w:asciiTheme="minorHAnsi" w:eastAsia="Trebuchet MS" w:hAnsiTheme="minorHAnsi" w:cstheme="minorHAnsi"/>
          <w:color w:val="002060"/>
          <w:spacing w:val="-1"/>
          <w:sz w:val="22"/>
          <w:szCs w:val="22"/>
          <w:lang w:val="ro-RO"/>
        </w:rPr>
        <w:t>Transferu</w:t>
      </w:r>
      <w:r w:rsidRPr="0041432F">
        <w:rPr>
          <w:rFonts w:asciiTheme="minorHAnsi" w:eastAsia="Trebuchet MS" w:hAnsiTheme="minorHAnsi" w:cstheme="minorHAnsi"/>
          <w:color w:val="002060"/>
          <w:sz w:val="22"/>
          <w:szCs w:val="22"/>
          <w:lang w:val="ro-RO"/>
        </w:rPr>
        <w:t>l</w:t>
      </w:r>
      <w:r w:rsidRPr="0041432F">
        <w:rPr>
          <w:rFonts w:asciiTheme="minorHAnsi" w:eastAsia="Trebuchet MS" w:hAnsiTheme="minorHAnsi" w:cstheme="minorHAnsi"/>
          <w:color w:val="002060"/>
          <w:spacing w:val="40"/>
          <w:sz w:val="22"/>
          <w:szCs w:val="22"/>
          <w:lang w:val="ro-RO"/>
        </w:rPr>
        <w:t xml:space="preserve"> </w:t>
      </w:r>
      <w:r w:rsidRPr="0041432F">
        <w:rPr>
          <w:rFonts w:asciiTheme="minorHAnsi" w:eastAsia="Trebuchet MS" w:hAnsiTheme="minorHAnsi" w:cstheme="minorHAnsi"/>
          <w:color w:val="002060"/>
          <w:sz w:val="22"/>
          <w:szCs w:val="22"/>
          <w:lang w:val="ro-RO"/>
        </w:rPr>
        <w:t>fondurilor</w:t>
      </w:r>
      <w:r w:rsidRPr="0041432F">
        <w:rPr>
          <w:rFonts w:asciiTheme="minorHAnsi" w:eastAsia="Trebuchet MS" w:hAnsiTheme="minorHAnsi" w:cstheme="minorHAnsi"/>
          <w:color w:val="002060"/>
          <w:spacing w:val="41"/>
          <w:sz w:val="22"/>
          <w:szCs w:val="22"/>
          <w:lang w:val="ro-RO"/>
        </w:rPr>
        <w:t xml:space="preserve"> </w:t>
      </w:r>
      <w:r w:rsidRPr="0041432F">
        <w:rPr>
          <w:rFonts w:asciiTheme="minorHAnsi" w:eastAsia="Trebuchet MS" w:hAnsiTheme="minorHAnsi" w:cstheme="minorHAnsi"/>
          <w:color w:val="002060"/>
          <w:sz w:val="22"/>
          <w:szCs w:val="22"/>
          <w:lang w:val="ro-RO"/>
        </w:rPr>
        <w:t>pentru</w:t>
      </w:r>
      <w:r w:rsidRPr="0041432F">
        <w:rPr>
          <w:rFonts w:asciiTheme="minorHAnsi" w:eastAsia="Trebuchet MS" w:hAnsiTheme="minorHAnsi" w:cstheme="minorHAnsi"/>
          <w:color w:val="002060"/>
          <w:spacing w:val="32"/>
          <w:sz w:val="22"/>
          <w:szCs w:val="22"/>
          <w:lang w:val="ro-RO"/>
        </w:rPr>
        <w:t xml:space="preserve"> </w:t>
      </w:r>
      <w:r w:rsidRPr="0041432F">
        <w:rPr>
          <w:rFonts w:asciiTheme="minorHAnsi" w:eastAsia="Trebuchet MS" w:hAnsiTheme="minorHAnsi" w:cstheme="minorHAnsi"/>
          <w:color w:val="002060"/>
          <w:spacing w:val="-1"/>
          <w:sz w:val="22"/>
          <w:szCs w:val="22"/>
          <w:lang w:val="ro-RO"/>
        </w:rPr>
        <w:t>acordare</w:t>
      </w:r>
      <w:r w:rsidRPr="0041432F">
        <w:rPr>
          <w:rFonts w:asciiTheme="minorHAnsi" w:eastAsia="Trebuchet MS" w:hAnsiTheme="minorHAnsi" w:cstheme="minorHAnsi"/>
          <w:color w:val="002060"/>
          <w:sz w:val="22"/>
          <w:szCs w:val="22"/>
          <w:lang w:val="ro-RO"/>
        </w:rPr>
        <w:t>a</w:t>
      </w:r>
      <w:r w:rsidRPr="0041432F">
        <w:rPr>
          <w:rFonts w:asciiTheme="minorHAnsi" w:eastAsia="Trebuchet MS" w:hAnsiTheme="minorHAnsi" w:cstheme="minorHAnsi"/>
          <w:color w:val="002060"/>
          <w:spacing w:val="41"/>
          <w:sz w:val="22"/>
          <w:szCs w:val="22"/>
          <w:lang w:val="ro-RO"/>
        </w:rPr>
        <w:t xml:space="preserve"> </w:t>
      </w:r>
      <w:r w:rsidRPr="0041432F">
        <w:rPr>
          <w:rFonts w:asciiTheme="minorHAnsi" w:eastAsia="Trebuchet MS" w:hAnsiTheme="minorHAnsi" w:cstheme="minorHAnsi"/>
          <w:color w:val="002060"/>
          <w:sz w:val="22"/>
          <w:szCs w:val="22"/>
          <w:lang w:val="ro-RO"/>
        </w:rPr>
        <w:t>prefina</w:t>
      </w:r>
      <w:r w:rsidRPr="0041432F">
        <w:rPr>
          <w:rFonts w:asciiTheme="minorHAnsi" w:eastAsia="Trebuchet MS" w:hAnsiTheme="minorHAnsi" w:cstheme="minorHAnsi"/>
          <w:color w:val="002060"/>
          <w:spacing w:val="-1"/>
          <w:sz w:val="22"/>
          <w:szCs w:val="22"/>
          <w:lang w:val="ro-RO"/>
        </w:rPr>
        <w:t>n</w:t>
      </w:r>
      <w:r w:rsidRPr="0041432F">
        <w:rPr>
          <w:rFonts w:asciiTheme="minorHAnsi" w:eastAsia="Trebuchet MS" w:hAnsiTheme="minorHAnsi" w:cstheme="minorHAnsi"/>
          <w:color w:val="002060"/>
          <w:sz w:val="22"/>
          <w:szCs w:val="22"/>
          <w:lang w:val="ro-RO"/>
        </w:rPr>
        <w:t>țării,</w:t>
      </w:r>
      <w:r w:rsidRPr="0041432F">
        <w:rPr>
          <w:rFonts w:asciiTheme="minorHAnsi" w:eastAsia="Trebuchet MS" w:hAnsiTheme="minorHAnsi" w:cstheme="minorHAnsi"/>
          <w:color w:val="002060"/>
          <w:spacing w:val="51"/>
          <w:sz w:val="22"/>
          <w:szCs w:val="22"/>
          <w:lang w:val="ro-RO"/>
        </w:rPr>
        <w:t xml:space="preserve"> </w:t>
      </w:r>
      <w:r w:rsidRPr="0041432F">
        <w:rPr>
          <w:rFonts w:asciiTheme="minorHAnsi" w:eastAsia="Trebuchet MS" w:hAnsiTheme="minorHAnsi" w:cstheme="minorHAnsi"/>
          <w:color w:val="002060"/>
          <w:spacing w:val="-1"/>
          <w:sz w:val="22"/>
          <w:szCs w:val="22"/>
          <w:lang w:val="ro-RO"/>
        </w:rPr>
        <w:t>dac</w:t>
      </w:r>
      <w:r w:rsidRPr="0041432F">
        <w:rPr>
          <w:rFonts w:asciiTheme="minorHAnsi" w:eastAsia="Trebuchet MS" w:hAnsiTheme="minorHAnsi" w:cstheme="minorHAnsi"/>
          <w:color w:val="002060"/>
          <w:sz w:val="22"/>
          <w:szCs w:val="22"/>
          <w:lang w:val="ro-RO"/>
        </w:rPr>
        <w:t>ă</w:t>
      </w:r>
      <w:r w:rsidRPr="0041432F">
        <w:rPr>
          <w:rFonts w:asciiTheme="minorHAnsi" w:eastAsia="Trebuchet MS" w:hAnsiTheme="minorHAnsi" w:cstheme="minorHAnsi"/>
          <w:color w:val="002060"/>
          <w:spacing w:val="27"/>
          <w:sz w:val="22"/>
          <w:szCs w:val="22"/>
          <w:lang w:val="ro-RO"/>
        </w:rPr>
        <w:t xml:space="preserve"> </w:t>
      </w:r>
      <w:r w:rsidRPr="0041432F">
        <w:rPr>
          <w:rFonts w:asciiTheme="minorHAnsi" w:eastAsia="Trebuchet MS" w:hAnsiTheme="minorHAnsi" w:cstheme="minorHAnsi"/>
          <w:color w:val="002060"/>
          <w:sz w:val="22"/>
          <w:szCs w:val="22"/>
          <w:lang w:val="ro-RO"/>
        </w:rPr>
        <w:t>este</w:t>
      </w:r>
      <w:r w:rsidRPr="0041432F">
        <w:rPr>
          <w:rFonts w:asciiTheme="minorHAnsi" w:eastAsia="Trebuchet MS" w:hAnsiTheme="minorHAnsi" w:cstheme="minorHAnsi"/>
          <w:color w:val="002060"/>
          <w:spacing w:val="23"/>
          <w:sz w:val="22"/>
          <w:szCs w:val="22"/>
          <w:lang w:val="ro-RO"/>
        </w:rPr>
        <w:t xml:space="preserve"> </w:t>
      </w:r>
      <w:r w:rsidRPr="0041432F">
        <w:rPr>
          <w:rFonts w:asciiTheme="minorHAnsi" w:eastAsia="Trebuchet MS" w:hAnsiTheme="minorHAnsi" w:cstheme="minorHAnsi"/>
          <w:color w:val="002060"/>
          <w:sz w:val="22"/>
          <w:szCs w:val="22"/>
          <w:lang w:val="ro-RO"/>
        </w:rPr>
        <w:t>cazul,</w:t>
      </w:r>
      <w:r w:rsidRPr="0041432F">
        <w:rPr>
          <w:rFonts w:asciiTheme="minorHAnsi" w:eastAsia="Trebuchet MS" w:hAnsiTheme="minorHAnsi" w:cstheme="minorHAnsi"/>
          <w:color w:val="002060"/>
          <w:spacing w:val="30"/>
          <w:sz w:val="22"/>
          <w:szCs w:val="22"/>
          <w:lang w:val="ro-RO"/>
        </w:rPr>
        <w:t xml:space="preserve"> </w:t>
      </w:r>
      <w:r w:rsidRPr="0041432F">
        <w:rPr>
          <w:rFonts w:asciiTheme="minorHAnsi" w:eastAsia="Trebuchet MS" w:hAnsiTheme="minorHAnsi" w:cstheme="minorHAnsi"/>
          <w:color w:val="002060"/>
          <w:spacing w:val="-1"/>
          <w:sz w:val="22"/>
          <w:szCs w:val="22"/>
          <w:lang w:val="ro-RO"/>
        </w:rPr>
        <w:t>s</w:t>
      </w:r>
      <w:r w:rsidRPr="0041432F">
        <w:rPr>
          <w:rFonts w:asciiTheme="minorHAnsi" w:eastAsia="Trebuchet MS" w:hAnsiTheme="minorHAnsi" w:cstheme="minorHAnsi"/>
          <w:color w:val="002060"/>
          <w:sz w:val="22"/>
          <w:szCs w:val="22"/>
          <w:lang w:val="ro-RO"/>
        </w:rPr>
        <w:t>e</w:t>
      </w:r>
      <w:r w:rsidRPr="0041432F">
        <w:rPr>
          <w:rFonts w:asciiTheme="minorHAnsi" w:eastAsia="Trebuchet MS" w:hAnsiTheme="minorHAnsi" w:cstheme="minorHAnsi"/>
          <w:color w:val="002060"/>
          <w:spacing w:val="19"/>
          <w:sz w:val="22"/>
          <w:szCs w:val="22"/>
          <w:lang w:val="ro-RO"/>
        </w:rPr>
        <w:t xml:space="preserve"> </w:t>
      </w:r>
      <w:r w:rsidRPr="0041432F">
        <w:rPr>
          <w:rFonts w:asciiTheme="minorHAnsi" w:eastAsia="Trebuchet MS" w:hAnsiTheme="minorHAnsi" w:cstheme="minorHAnsi"/>
          <w:color w:val="002060"/>
          <w:spacing w:val="-1"/>
          <w:sz w:val="22"/>
          <w:szCs w:val="22"/>
          <w:lang w:val="ro-RO"/>
        </w:rPr>
        <w:t>v</w:t>
      </w:r>
      <w:r w:rsidRPr="0041432F">
        <w:rPr>
          <w:rFonts w:asciiTheme="minorHAnsi" w:eastAsia="Trebuchet MS" w:hAnsiTheme="minorHAnsi" w:cstheme="minorHAnsi"/>
          <w:color w:val="002060"/>
          <w:sz w:val="22"/>
          <w:szCs w:val="22"/>
          <w:lang w:val="ro-RO"/>
        </w:rPr>
        <w:t>a</w:t>
      </w:r>
      <w:r w:rsidRPr="0041432F">
        <w:rPr>
          <w:rFonts w:asciiTheme="minorHAnsi" w:eastAsia="Trebuchet MS" w:hAnsiTheme="minorHAnsi" w:cstheme="minorHAnsi"/>
          <w:color w:val="002060"/>
          <w:spacing w:val="19"/>
          <w:sz w:val="22"/>
          <w:szCs w:val="22"/>
          <w:lang w:val="ro-RO"/>
        </w:rPr>
        <w:t xml:space="preserve"> </w:t>
      </w:r>
      <w:r w:rsidRPr="0041432F">
        <w:rPr>
          <w:rFonts w:asciiTheme="minorHAnsi" w:eastAsia="Trebuchet MS" w:hAnsiTheme="minorHAnsi" w:cstheme="minorHAnsi"/>
          <w:color w:val="002060"/>
          <w:sz w:val="22"/>
          <w:szCs w:val="22"/>
          <w:lang w:val="ro-RO"/>
        </w:rPr>
        <w:t>efectu</w:t>
      </w:r>
      <w:r w:rsidRPr="0041432F">
        <w:rPr>
          <w:rFonts w:asciiTheme="minorHAnsi" w:eastAsia="Trebuchet MS" w:hAnsiTheme="minorHAnsi" w:cstheme="minorHAnsi"/>
          <w:color w:val="002060"/>
          <w:spacing w:val="-1"/>
          <w:sz w:val="22"/>
          <w:szCs w:val="22"/>
          <w:lang w:val="ro-RO"/>
        </w:rPr>
        <w:t>a</w:t>
      </w:r>
      <w:r w:rsidRPr="0041432F">
        <w:rPr>
          <w:rFonts w:asciiTheme="minorHAnsi" w:eastAsia="Trebuchet MS" w:hAnsiTheme="minorHAnsi" w:cstheme="minorHAnsi"/>
          <w:color w:val="002060"/>
          <w:sz w:val="22"/>
          <w:szCs w:val="22"/>
          <w:lang w:val="ro-RO"/>
        </w:rPr>
        <w:t>,</w:t>
      </w:r>
      <w:r w:rsidRPr="0041432F">
        <w:rPr>
          <w:rFonts w:asciiTheme="minorHAnsi" w:eastAsia="Trebuchet MS" w:hAnsiTheme="minorHAnsi" w:cstheme="minorHAnsi"/>
          <w:color w:val="002060"/>
          <w:spacing w:val="35"/>
          <w:sz w:val="22"/>
          <w:szCs w:val="22"/>
          <w:lang w:val="ro-RO"/>
        </w:rPr>
        <w:t xml:space="preserve"> </w:t>
      </w:r>
      <w:r w:rsidRPr="0041432F">
        <w:rPr>
          <w:rFonts w:asciiTheme="minorHAnsi" w:eastAsia="Trebuchet MS" w:hAnsiTheme="minorHAnsi" w:cstheme="minorHAnsi"/>
          <w:color w:val="002060"/>
          <w:spacing w:val="1"/>
          <w:sz w:val="22"/>
          <w:szCs w:val="22"/>
          <w:lang w:val="ro-RO"/>
        </w:rPr>
        <w:t>î</w:t>
      </w:r>
      <w:r w:rsidRPr="0041432F">
        <w:rPr>
          <w:rFonts w:asciiTheme="minorHAnsi" w:eastAsia="Trebuchet MS" w:hAnsiTheme="minorHAnsi" w:cstheme="minorHAnsi"/>
          <w:color w:val="002060"/>
          <w:sz w:val="22"/>
          <w:szCs w:val="22"/>
          <w:lang w:val="ro-RO"/>
        </w:rPr>
        <w:t>n</w:t>
      </w:r>
      <w:r w:rsidRPr="0041432F">
        <w:rPr>
          <w:rFonts w:asciiTheme="minorHAnsi" w:eastAsia="Trebuchet MS" w:hAnsiTheme="minorHAnsi" w:cstheme="minorHAnsi"/>
          <w:color w:val="002060"/>
          <w:spacing w:val="21"/>
          <w:sz w:val="22"/>
          <w:szCs w:val="22"/>
          <w:lang w:val="ro-RO"/>
        </w:rPr>
        <w:t xml:space="preserve"> </w:t>
      </w:r>
      <w:r w:rsidRPr="0041432F">
        <w:rPr>
          <w:rFonts w:asciiTheme="minorHAnsi" w:eastAsia="Trebuchet MS" w:hAnsiTheme="minorHAnsi" w:cstheme="minorHAnsi"/>
          <w:color w:val="002060"/>
          <w:spacing w:val="-1"/>
          <w:w w:val="103"/>
          <w:sz w:val="22"/>
          <w:szCs w:val="22"/>
          <w:lang w:val="ro-RO"/>
        </w:rPr>
        <w:t xml:space="preserve">lei </w:t>
      </w:r>
      <w:r w:rsidRPr="0041432F">
        <w:rPr>
          <w:rFonts w:asciiTheme="minorHAnsi" w:eastAsia="Trebuchet MS" w:hAnsiTheme="minorHAnsi" w:cstheme="minorHAnsi"/>
          <w:color w:val="002060"/>
          <w:sz w:val="22"/>
          <w:szCs w:val="22"/>
          <w:lang w:val="ro-RO"/>
        </w:rPr>
        <w:t>în</w:t>
      </w:r>
      <w:r w:rsidRPr="0041432F">
        <w:rPr>
          <w:rFonts w:asciiTheme="minorHAnsi" w:eastAsia="Trebuchet MS" w:hAnsiTheme="minorHAnsi" w:cstheme="minorHAnsi"/>
          <w:color w:val="002060"/>
          <w:spacing w:val="7"/>
          <w:sz w:val="22"/>
          <w:szCs w:val="22"/>
          <w:lang w:val="ro-RO"/>
        </w:rPr>
        <w:t xml:space="preserve"> </w:t>
      </w:r>
      <w:r w:rsidRPr="0041432F">
        <w:rPr>
          <w:rFonts w:asciiTheme="minorHAnsi" w:eastAsia="Trebuchet MS" w:hAnsiTheme="minorHAnsi" w:cstheme="minorHAnsi"/>
          <w:color w:val="002060"/>
          <w:sz w:val="22"/>
          <w:szCs w:val="22"/>
          <w:lang w:val="ro-RO"/>
        </w:rPr>
        <w:t>următoarele</w:t>
      </w:r>
      <w:r w:rsidRPr="0041432F">
        <w:rPr>
          <w:rFonts w:asciiTheme="minorHAnsi" w:eastAsia="Trebuchet MS" w:hAnsiTheme="minorHAnsi" w:cstheme="minorHAnsi"/>
          <w:color w:val="002060"/>
          <w:spacing w:val="35"/>
          <w:sz w:val="22"/>
          <w:szCs w:val="22"/>
          <w:lang w:val="ro-RO"/>
        </w:rPr>
        <w:t xml:space="preserve"> </w:t>
      </w:r>
      <w:r w:rsidRPr="0041432F">
        <w:rPr>
          <w:rFonts w:asciiTheme="minorHAnsi" w:eastAsia="Trebuchet MS" w:hAnsiTheme="minorHAnsi" w:cstheme="minorHAnsi"/>
          <w:color w:val="002060"/>
          <w:w w:val="103"/>
          <w:sz w:val="22"/>
          <w:szCs w:val="22"/>
          <w:lang w:val="ro-RO"/>
        </w:rPr>
        <w:t>conturi:</w:t>
      </w:r>
    </w:p>
    <w:p w14:paraId="553777C9" w14:textId="77777777" w:rsidR="001D5364" w:rsidRPr="0041432F" w:rsidRDefault="001D5364" w:rsidP="006A66D0">
      <w:pPr>
        <w:ind w:left="142" w:right="-20"/>
        <w:jc w:val="both"/>
        <w:rPr>
          <w:rFonts w:asciiTheme="minorHAnsi" w:eastAsia="Trebuchet MS" w:hAnsiTheme="minorHAnsi" w:cstheme="minorHAnsi"/>
          <w:color w:val="002060"/>
          <w:w w:val="103"/>
          <w:sz w:val="22"/>
          <w:szCs w:val="22"/>
          <w:lang w:val="ro-RO"/>
        </w:rPr>
      </w:pPr>
    </w:p>
    <w:p w14:paraId="24321423" w14:textId="77777777" w:rsidR="004E0AE4" w:rsidRPr="0041432F" w:rsidRDefault="004E0AE4" w:rsidP="006A66D0">
      <w:pPr>
        <w:spacing w:line="247" w:lineRule="auto"/>
        <w:ind w:left="142" w:right="70"/>
        <w:rPr>
          <w:rFonts w:asciiTheme="minorHAnsi" w:eastAsia="Trebuchet MS" w:hAnsiTheme="minorHAnsi" w:cstheme="minorHAnsi"/>
          <w:color w:val="002060"/>
          <w:spacing w:val="35"/>
          <w:sz w:val="22"/>
          <w:szCs w:val="22"/>
          <w:lang w:val="ro-RO"/>
        </w:rPr>
      </w:pPr>
      <w:r w:rsidRPr="0041432F">
        <w:rPr>
          <w:rFonts w:asciiTheme="minorHAnsi" w:eastAsia="Trebuchet MS" w:hAnsiTheme="minorHAnsi" w:cstheme="minorHAnsi"/>
          <w:color w:val="002060"/>
          <w:sz w:val="22"/>
          <w:szCs w:val="22"/>
          <w:lang w:val="ro-RO"/>
        </w:rPr>
        <w:t>Cont</w:t>
      </w:r>
      <w:r w:rsidRPr="0041432F">
        <w:rPr>
          <w:rFonts w:asciiTheme="minorHAnsi" w:eastAsia="Trebuchet MS" w:hAnsiTheme="minorHAnsi" w:cstheme="minorHAnsi"/>
          <w:color w:val="002060"/>
          <w:spacing w:val="14"/>
          <w:sz w:val="22"/>
          <w:szCs w:val="22"/>
          <w:lang w:val="ro-RO"/>
        </w:rPr>
        <w:t xml:space="preserve"> </w:t>
      </w:r>
      <w:r w:rsidRPr="0041432F">
        <w:rPr>
          <w:rFonts w:asciiTheme="minorHAnsi" w:eastAsia="Trebuchet MS" w:hAnsiTheme="minorHAnsi" w:cstheme="minorHAnsi"/>
          <w:color w:val="002060"/>
          <w:sz w:val="22"/>
          <w:szCs w:val="22"/>
          <w:lang w:val="ro-RO"/>
        </w:rPr>
        <w:t>pentru</w:t>
      </w:r>
      <w:r w:rsidRPr="0041432F">
        <w:rPr>
          <w:rFonts w:asciiTheme="minorHAnsi" w:eastAsia="Trebuchet MS" w:hAnsiTheme="minorHAnsi" w:cstheme="minorHAnsi"/>
          <w:color w:val="002060"/>
          <w:spacing w:val="20"/>
          <w:sz w:val="22"/>
          <w:szCs w:val="22"/>
          <w:lang w:val="ro-RO"/>
        </w:rPr>
        <w:t xml:space="preserve"> </w:t>
      </w:r>
      <w:r w:rsidRPr="0041432F">
        <w:rPr>
          <w:rFonts w:asciiTheme="minorHAnsi" w:eastAsia="Trebuchet MS" w:hAnsiTheme="minorHAnsi" w:cstheme="minorHAnsi"/>
          <w:color w:val="002060"/>
          <w:sz w:val="22"/>
          <w:szCs w:val="22"/>
          <w:lang w:val="ro-RO"/>
        </w:rPr>
        <w:t>prefina</w:t>
      </w:r>
      <w:r w:rsidRPr="0041432F">
        <w:rPr>
          <w:rFonts w:asciiTheme="minorHAnsi" w:eastAsia="Trebuchet MS" w:hAnsiTheme="minorHAnsi" w:cstheme="minorHAnsi"/>
          <w:color w:val="002060"/>
          <w:spacing w:val="-1"/>
          <w:sz w:val="22"/>
          <w:szCs w:val="22"/>
          <w:lang w:val="ro-RO"/>
        </w:rPr>
        <w:t>n</w:t>
      </w:r>
      <w:r w:rsidRPr="0041432F">
        <w:rPr>
          <w:rFonts w:asciiTheme="minorHAnsi" w:eastAsia="Trebuchet MS" w:hAnsiTheme="minorHAnsi" w:cstheme="minorHAnsi"/>
          <w:color w:val="002060"/>
          <w:sz w:val="22"/>
          <w:szCs w:val="22"/>
          <w:lang w:val="ro-RO"/>
        </w:rPr>
        <w:t>țare</w:t>
      </w:r>
      <w:r w:rsidRPr="0041432F">
        <w:rPr>
          <w:rFonts w:asciiTheme="minorHAnsi" w:eastAsia="Trebuchet MS" w:hAnsiTheme="minorHAnsi" w:cstheme="minorHAnsi"/>
          <w:color w:val="002060"/>
          <w:spacing w:val="35"/>
          <w:sz w:val="22"/>
          <w:szCs w:val="22"/>
          <w:lang w:val="ro-RO"/>
        </w:rPr>
        <w:t xml:space="preserve"> </w:t>
      </w:r>
    </w:p>
    <w:p w14:paraId="34A85D37" w14:textId="77777777" w:rsidR="004E0AE4" w:rsidRPr="0041432F" w:rsidRDefault="004E0AE4" w:rsidP="006A66D0">
      <w:pPr>
        <w:spacing w:line="247" w:lineRule="auto"/>
        <w:ind w:left="142" w:right="70"/>
        <w:rPr>
          <w:rFonts w:asciiTheme="minorHAnsi" w:eastAsia="Trebuchet MS" w:hAnsiTheme="minorHAnsi" w:cstheme="minorHAnsi"/>
          <w:color w:val="002060"/>
          <w:spacing w:val="36"/>
          <w:sz w:val="22"/>
          <w:szCs w:val="22"/>
          <w:lang w:val="ro-RO"/>
        </w:rPr>
      </w:pPr>
      <w:r w:rsidRPr="0041432F">
        <w:rPr>
          <w:rFonts w:asciiTheme="minorHAnsi" w:eastAsia="Trebuchet MS" w:hAnsiTheme="minorHAnsi" w:cstheme="minorHAnsi"/>
          <w:color w:val="002060"/>
          <w:w w:val="103"/>
          <w:sz w:val="22"/>
          <w:szCs w:val="22"/>
          <w:lang w:val="ro-RO"/>
        </w:rPr>
        <w:t>Cod</w:t>
      </w:r>
      <w:r w:rsidRPr="0041432F">
        <w:rPr>
          <w:rFonts w:asciiTheme="minorHAnsi" w:eastAsia="Trebuchet MS" w:hAnsiTheme="minorHAnsi" w:cstheme="minorHAnsi"/>
          <w:color w:val="002060"/>
          <w:spacing w:val="2"/>
          <w:sz w:val="22"/>
          <w:szCs w:val="22"/>
          <w:lang w:val="ro-RO"/>
        </w:rPr>
        <w:t xml:space="preserve"> </w:t>
      </w:r>
      <w:r w:rsidRPr="0041432F">
        <w:rPr>
          <w:rFonts w:asciiTheme="minorHAnsi" w:eastAsia="Trebuchet MS" w:hAnsiTheme="minorHAnsi" w:cstheme="minorHAnsi"/>
          <w:color w:val="002060"/>
          <w:sz w:val="22"/>
          <w:szCs w:val="22"/>
          <w:lang w:val="ro-RO"/>
        </w:rPr>
        <w:t xml:space="preserve">IBAN:   </w:t>
      </w:r>
      <w:r w:rsidRPr="0041432F">
        <w:rPr>
          <w:rFonts w:asciiTheme="minorHAnsi" w:eastAsia="Trebuchet MS" w:hAnsiTheme="minorHAnsi" w:cstheme="minorHAnsi"/>
          <w:color w:val="002060"/>
          <w:spacing w:val="22"/>
          <w:sz w:val="22"/>
          <w:szCs w:val="22"/>
          <w:lang w:val="ro-RO"/>
        </w:rPr>
        <w:t xml:space="preserve"> </w:t>
      </w:r>
      <w:r w:rsidRPr="0041432F">
        <w:rPr>
          <w:rFonts w:asciiTheme="minorHAnsi" w:eastAsia="Trebuchet MS" w:hAnsiTheme="minorHAnsi" w:cstheme="minorHAnsi"/>
          <w:color w:val="002060"/>
          <w:spacing w:val="-1"/>
          <w:sz w:val="22"/>
          <w:szCs w:val="22"/>
          <w:lang w:val="ro-RO"/>
        </w:rPr>
        <w:t>……………………</w:t>
      </w:r>
      <w:r w:rsidRPr="0041432F">
        <w:rPr>
          <w:rFonts w:asciiTheme="minorHAnsi" w:eastAsia="Trebuchet MS" w:hAnsiTheme="minorHAnsi" w:cstheme="minorHAnsi"/>
          <w:color w:val="002060"/>
          <w:spacing w:val="36"/>
          <w:sz w:val="22"/>
          <w:szCs w:val="22"/>
          <w:lang w:val="ro-RO"/>
        </w:rPr>
        <w:t xml:space="preserve"> </w:t>
      </w:r>
    </w:p>
    <w:p w14:paraId="16EFEA5C" w14:textId="44A62363" w:rsidR="004E0AE4" w:rsidRPr="0041432F" w:rsidRDefault="004E0AE4" w:rsidP="006A66D0">
      <w:pPr>
        <w:spacing w:line="247" w:lineRule="auto"/>
        <w:ind w:left="142" w:right="70"/>
        <w:rPr>
          <w:rFonts w:asciiTheme="minorHAnsi" w:eastAsia="Trebuchet MS" w:hAnsiTheme="minorHAnsi" w:cstheme="minorHAnsi"/>
          <w:color w:val="002060"/>
          <w:sz w:val="22"/>
          <w:szCs w:val="22"/>
          <w:lang w:val="ro-RO"/>
        </w:rPr>
      </w:pPr>
      <w:r w:rsidRPr="0041432F">
        <w:rPr>
          <w:rFonts w:asciiTheme="minorHAnsi" w:eastAsia="Trebuchet MS" w:hAnsiTheme="minorHAnsi" w:cstheme="minorHAnsi"/>
          <w:color w:val="002060"/>
          <w:spacing w:val="-3"/>
          <w:sz w:val="22"/>
          <w:szCs w:val="22"/>
          <w:lang w:val="ro-RO"/>
        </w:rPr>
        <w:t>T</w:t>
      </w:r>
      <w:r w:rsidRPr="0041432F">
        <w:rPr>
          <w:rFonts w:asciiTheme="minorHAnsi" w:eastAsia="Trebuchet MS" w:hAnsiTheme="minorHAnsi" w:cstheme="minorHAnsi"/>
          <w:color w:val="002060"/>
          <w:spacing w:val="3"/>
          <w:sz w:val="22"/>
          <w:szCs w:val="22"/>
          <w:lang w:val="ro-RO"/>
        </w:rPr>
        <w:t>i</w:t>
      </w:r>
      <w:r w:rsidRPr="0041432F">
        <w:rPr>
          <w:rFonts w:asciiTheme="minorHAnsi" w:eastAsia="Trebuchet MS" w:hAnsiTheme="minorHAnsi" w:cstheme="minorHAnsi"/>
          <w:color w:val="002060"/>
          <w:spacing w:val="-1"/>
          <w:sz w:val="22"/>
          <w:szCs w:val="22"/>
          <w:lang w:val="ro-RO"/>
        </w:rPr>
        <w:t>tula</w:t>
      </w:r>
      <w:r w:rsidRPr="0041432F">
        <w:rPr>
          <w:rFonts w:asciiTheme="minorHAnsi" w:eastAsia="Trebuchet MS" w:hAnsiTheme="minorHAnsi" w:cstheme="minorHAnsi"/>
          <w:color w:val="002060"/>
          <w:sz w:val="22"/>
          <w:szCs w:val="22"/>
          <w:lang w:val="ro-RO"/>
        </w:rPr>
        <w:t>r</w:t>
      </w:r>
      <w:r w:rsidRPr="0041432F">
        <w:rPr>
          <w:rFonts w:asciiTheme="minorHAnsi" w:eastAsia="Trebuchet MS" w:hAnsiTheme="minorHAnsi" w:cstheme="minorHAnsi"/>
          <w:color w:val="002060"/>
          <w:spacing w:val="1"/>
          <w:sz w:val="22"/>
          <w:szCs w:val="22"/>
          <w:lang w:val="ro-RO"/>
        </w:rPr>
        <w:t xml:space="preserve"> </w:t>
      </w:r>
      <w:r w:rsidRPr="0041432F">
        <w:rPr>
          <w:rFonts w:asciiTheme="minorHAnsi" w:eastAsia="Trebuchet MS" w:hAnsiTheme="minorHAnsi" w:cstheme="minorHAnsi"/>
          <w:color w:val="002060"/>
          <w:spacing w:val="-1"/>
          <w:sz w:val="22"/>
          <w:szCs w:val="22"/>
          <w:lang w:val="ro-RO"/>
        </w:rPr>
        <w:t>cont</w:t>
      </w:r>
      <w:r w:rsidRPr="0041432F">
        <w:rPr>
          <w:rFonts w:asciiTheme="minorHAnsi" w:eastAsia="Trebuchet MS" w:hAnsiTheme="minorHAnsi" w:cstheme="minorHAnsi"/>
          <w:color w:val="002060"/>
          <w:sz w:val="22"/>
          <w:szCs w:val="22"/>
          <w:lang w:val="ro-RO"/>
        </w:rPr>
        <w:t>:</w:t>
      </w:r>
      <w:r w:rsidRPr="0041432F">
        <w:rPr>
          <w:rFonts w:asciiTheme="minorHAnsi" w:eastAsia="Trebuchet MS" w:hAnsiTheme="minorHAnsi" w:cstheme="minorHAnsi"/>
          <w:color w:val="002060"/>
          <w:spacing w:val="15"/>
          <w:sz w:val="22"/>
          <w:szCs w:val="22"/>
          <w:lang w:val="ro-RO"/>
        </w:rPr>
        <w:t xml:space="preserve"> </w:t>
      </w:r>
      <w:r w:rsidRPr="0041432F">
        <w:rPr>
          <w:rFonts w:asciiTheme="minorHAnsi" w:eastAsia="Trebuchet MS" w:hAnsiTheme="minorHAnsi" w:cstheme="minorHAnsi"/>
          <w:color w:val="002060"/>
          <w:spacing w:val="-1"/>
          <w:w w:val="103"/>
          <w:sz w:val="22"/>
          <w:szCs w:val="22"/>
          <w:lang w:val="ro-RO"/>
        </w:rPr>
        <w:t>………………………….</w:t>
      </w:r>
    </w:p>
    <w:p w14:paraId="0CFE9082" w14:textId="2B6A13AC" w:rsidR="004E0AE4" w:rsidRPr="0041432F" w:rsidRDefault="004E0AE4" w:rsidP="006A66D0">
      <w:pPr>
        <w:ind w:left="142" w:right="2359"/>
        <w:jc w:val="both"/>
        <w:rPr>
          <w:rFonts w:asciiTheme="minorHAnsi" w:eastAsia="Trebuchet MS" w:hAnsiTheme="minorHAnsi" w:cstheme="minorHAnsi"/>
          <w:color w:val="002060"/>
          <w:sz w:val="22"/>
          <w:szCs w:val="22"/>
          <w:lang w:val="ro-RO"/>
        </w:rPr>
      </w:pPr>
      <w:r w:rsidRPr="0041432F">
        <w:rPr>
          <w:rFonts w:asciiTheme="minorHAnsi" w:eastAsia="Trebuchet MS" w:hAnsiTheme="minorHAnsi" w:cstheme="minorHAnsi"/>
          <w:color w:val="002060"/>
          <w:sz w:val="22"/>
          <w:szCs w:val="22"/>
          <w:lang w:val="ro-RO"/>
        </w:rPr>
        <w:t>Denumire/adresa</w:t>
      </w:r>
      <w:r w:rsidRPr="0041432F">
        <w:rPr>
          <w:rFonts w:asciiTheme="minorHAnsi" w:eastAsia="Trebuchet MS" w:hAnsiTheme="minorHAnsi" w:cstheme="minorHAnsi"/>
          <w:color w:val="002060"/>
          <w:spacing w:val="48"/>
          <w:sz w:val="22"/>
          <w:szCs w:val="22"/>
          <w:lang w:val="ro-RO"/>
        </w:rPr>
        <w:t xml:space="preserve"> </w:t>
      </w:r>
      <w:r w:rsidRPr="0041432F">
        <w:rPr>
          <w:rFonts w:asciiTheme="minorHAnsi" w:eastAsia="Trebuchet MS" w:hAnsiTheme="minorHAnsi" w:cstheme="minorHAnsi"/>
          <w:color w:val="002060"/>
          <w:sz w:val="22"/>
          <w:szCs w:val="22"/>
          <w:lang w:val="ro-RO"/>
        </w:rPr>
        <w:t>Trezoreriei/Băncii</w:t>
      </w:r>
      <w:r w:rsidRPr="0041432F">
        <w:rPr>
          <w:rFonts w:asciiTheme="minorHAnsi" w:eastAsia="Trebuchet MS" w:hAnsiTheme="minorHAnsi" w:cstheme="minorHAnsi"/>
          <w:color w:val="002060"/>
          <w:spacing w:val="50"/>
          <w:sz w:val="22"/>
          <w:szCs w:val="22"/>
          <w:lang w:val="ro-RO"/>
        </w:rPr>
        <w:t xml:space="preserve"> </w:t>
      </w:r>
      <w:r w:rsidRPr="0041432F">
        <w:rPr>
          <w:rFonts w:asciiTheme="minorHAnsi" w:eastAsia="Trebuchet MS" w:hAnsiTheme="minorHAnsi" w:cstheme="minorHAnsi"/>
          <w:color w:val="002060"/>
          <w:sz w:val="22"/>
          <w:szCs w:val="22"/>
          <w:lang w:val="ro-RO"/>
        </w:rPr>
        <w:t>Comerciale:</w:t>
      </w:r>
      <w:r w:rsidRPr="0041432F">
        <w:rPr>
          <w:rFonts w:asciiTheme="minorHAnsi" w:eastAsia="Trebuchet MS" w:hAnsiTheme="minorHAnsi" w:cstheme="minorHAnsi"/>
          <w:color w:val="002060"/>
          <w:spacing w:val="33"/>
          <w:sz w:val="22"/>
          <w:szCs w:val="22"/>
          <w:lang w:val="ro-RO"/>
        </w:rPr>
        <w:t xml:space="preserve"> </w:t>
      </w:r>
      <w:r w:rsidRPr="0041432F">
        <w:rPr>
          <w:rFonts w:asciiTheme="minorHAnsi" w:eastAsia="Trebuchet MS" w:hAnsiTheme="minorHAnsi" w:cstheme="minorHAnsi"/>
          <w:color w:val="002060"/>
          <w:w w:val="103"/>
          <w:sz w:val="22"/>
          <w:szCs w:val="22"/>
          <w:lang w:val="ro-RO"/>
        </w:rPr>
        <w:t>………………</w:t>
      </w:r>
    </w:p>
    <w:p w14:paraId="6CF9B80D" w14:textId="43A4F5B1" w:rsidR="001D5364" w:rsidRPr="0041432F" w:rsidRDefault="001D5364" w:rsidP="006A66D0">
      <w:pPr>
        <w:pStyle w:val="ListParagraph"/>
        <w:ind w:left="142" w:right="-20"/>
        <w:jc w:val="both"/>
        <w:rPr>
          <w:rFonts w:asciiTheme="minorHAnsi" w:eastAsia="Trebuchet MS" w:hAnsiTheme="minorHAnsi" w:cstheme="minorHAnsi"/>
          <w:color w:val="002060"/>
          <w:w w:val="103"/>
          <w:sz w:val="22"/>
          <w:szCs w:val="22"/>
          <w:lang w:val="ro-RO"/>
        </w:rPr>
      </w:pPr>
    </w:p>
    <w:p w14:paraId="00A3B827" w14:textId="77777777" w:rsidR="004E0AE4" w:rsidRPr="0041432F" w:rsidRDefault="004E0AE4" w:rsidP="006A66D0">
      <w:pPr>
        <w:spacing w:line="247" w:lineRule="auto"/>
        <w:ind w:left="142" w:right="105"/>
        <w:jc w:val="both"/>
        <w:rPr>
          <w:rFonts w:asciiTheme="minorHAnsi" w:eastAsia="Trebuchet MS" w:hAnsiTheme="minorHAnsi" w:cstheme="minorHAnsi"/>
          <w:color w:val="002060"/>
          <w:sz w:val="22"/>
          <w:szCs w:val="22"/>
          <w:lang w:val="ro-RO"/>
        </w:rPr>
      </w:pPr>
      <w:r w:rsidRPr="0041432F">
        <w:rPr>
          <w:rFonts w:asciiTheme="minorHAnsi" w:eastAsia="Trebuchet MS" w:hAnsiTheme="minorHAnsi" w:cstheme="minorHAnsi"/>
          <w:color w:val="002060"/>
          <w:spacing w:val="-1"/>
          <w:sz w:val="22"/>
          <w:szCs w:val="22"/>
          <w:lang w:val="ro-RO"/>
        </w:rPr>
        <w:t>Pentr</w:t>
      </w:r>
      <w:r w:rsidRPr="0041432F">
        <w:rPr>
          <w:rFonts w:asciiTheme="minorHAnsi" w:eastAsia="Trebuchet MS" w:hAnsiTheme="minorHAnsi" w:cstheme="minorHAnsi"/>
          <w:color w:val="002060"/>
          <w:sz w:val="22"/>
          <w:szCs w:val="22"/>
          <w:lang w:val="ro-RO"/>
        </w:rPr>
        <w:t>u</w:t>
      </w:r>
      <w:r w:rsidRPr="0041432F">
        <w:rPr>
          <w:rFonts w:asciiTheme="minorHAnsi" w:eastAsia="Trebuchet MS" w:hAnsiTheme="minorHAnsi" w:cstheme="minorHAnsi"/>
          <w:color w:val="002060"/>
          <w:spacing w:val="12"/>
          <w:sz w:val="22"/>
          <w:szCs w:val="22"/>
          <w:lang w:val="ro-RO"/>
        </w:rPr>
        <w:t xml:space="preserve"> </w:t>
      </w:r>
      <w:r w:rsidRPr="0041432F">
        <w:rPr>
          <w:rFonts w:asciiTheme="minorHAnsi" w:eastAsia="Trebuchet MS" w:hAnsiTheme="minorHAnsi" w:cstheme="minorHAnsi"/>
          <w:color w:val="002060"/>
          <w:sz w:val="22"/>
          <w:szCs w:val="22"/>
          <w:lang w:val="ro-RO"/>
        </w:rPr>
        <w:t>proiecte</w:t>
      </w:r>
      <w:r w:rsidRPr="0041432F">
        <w:rPr>
          <w:rFonts w:asciiTheme="minorHAnsi" w:eastAsia="Trebuchet MS" w:hAnsiTheme="minorHAnsi" w:cstheme="minorHAnsi"/>
          <w:color w:val="002060"/>
          <w:spacing w:val="17"/>
          <w:sz w:val="22"/>
          <w:szCs w:val="22"/>
          <w:lang w:val="ro-RO"/>
        </w:rPr>
        <w:t xml:space="preserve"> </w:t>
      </w:r>
      <w:r w:rsidRPr="0041432F">
        <w:rPr>
          <w:rFonts w:asciiTheme="minorHAnsi" w:eastAsia="Trebuchet MS" w:hAnsiTheme="minorHAnsi" w:cstheme="minorHAnsi"/>
          <w:color w:val="002060"/>
          <w:spacing w:val="-1"/>
          <w:sz w:val="22"/>
          <w:szCs w:val="22"/>
          <w:lang w:val="ro-RO"/>
        </w:rPr>
        <w:t>implementat</w:t>
      </w:r>
      <w:r w:rsidRPr="0041432F">
        <w:rPr>
          <w:rFonts w:asciiTheme="minorHAnsi" w:eastAsia="Trebuchet MS" w:hAnsiTheme="minorHAnsi" w:cstheme="minorHAnsi"/>
          <w:color w:val="002060"/>
          <w:sz w:val="22"/>
          <w:szCs w:val="22"/>
          <w:lang w:val="ro-RO"/>
        </w:rPr>
        <w:t>e</w:t>
      </w:r>
      <w:r w:rsidRPr="0041432F">
        <w:rPr>
          <w:rFonts w:asciiTheme="minorHAnsi" w:eastAsia="Trebuchet MS" w:hAnsiTheme="minorHAnsi" w:cstheme="minorHAnsi"/>
          <w:color w:val="002060"/>
          <w:spacing w:val="32"/>
          <w:sz w:val="22"/>
          <w:szCs w:val="22"/>
          <w:lang w:val="ro-RO"/>
        </w:rPr>
        <w:t xml:space="preserve"> </w:t>
      </w:r>
      <w:r w:rsidRPr="0041432F">
        <w:rPr>
          <w:rFonts w:asciiTheme="minorHAnsi" w:eastAsia="Trebuchet MS" w:hAnsiTheme="minorHAnsi" w:cstheme="minorHAnsi"/>
          <w:color w:val="002060"/>
          <w:sz w:val="22"/>
          <w:szCs w:val="22"/>
          <w:lang w:val="ro-RO"/>
        </w:rPr>
        <w:t xml:space="preserve">în </w:t>
      </w:r>
      <w:r w:rsidRPr="0041432F">
        <w:rPr>
          <w:rFonts w:asciiTheme="minorHAnsi" w:eastAsia="Trebuchet MS" w:hAnsiTheme="minorHAnsi" w:cstheme="minorHAnsi"/>
          <w:color w:val="002060"/>
          <w:spacing w:val="-1"/>
          <w:sz w:val="22"/>
          <w:szCs w:val="22"/>
          <w:lang w:val="ro-RO"/>
        </w:rPr>
        <w:t>parteneriat</w:t>
      </w:r>
      <w:r w:rsidRPr="0041432F">
        <w:rPr>
          <w:rFonts w:asciiTheme="minorHAnsi" w:eastAsia="Trebuchet MS" w:hAnsiTheme="minorHAnsi" w:cstheme="minorHAnsi"/>
          <w:color w:val="002060"/>
          <w:sz w:val="22"/>
          <w:szCs w:val="22"/>
          <w:lang w:val="ro-RO"/>
        </w:rPr>
        <w:t>,</w:t>
      </w:r>
      <w:r w:rsidRPr="0041432F">
        <w:rPr>
          <w:rFonts w:asciiTheme="minorHAnsi" w:eastAsia="Trebuchet MS" w:hAnsiTheme="minorHAnsi" w:cstheme="minorHAnsi"/>
          <w:color w:val="002060"/>
          <w:spacing w:val="25"/>
          <w:sz w:val="22"/>
          <w:szCs w:val="22"/>
          <w:lang w:val="ro-RO"/>
        </w:rPr>
        <w:t xml:space="preserve"> </w:t>
      </w:r>
      <w:r w:rsidRPr="0041432F">
        <w:rPr>
          <w:rFonts w:asciiTheme="minorHAnsi" w:eastAsia="Trebuchet MS" w:hAnsiTheme="minorHAnsi" w:cstheme="minorHAnsi"/>
          <w:color w:val="002060"/>
          <w:spacing w:val="-1"/>
          <w:sz w:val="22"/>
          <w:szCs w:val="22"/>
          <w:lang w:val="ro-RO"/>
        </w:rPr>
        <w:t>transferu</w:t>
      </w:r>
      <w:r w:rsidRPr="0041432F">
        <w:rPr>
          <w:rFonts w:asciiTheme="minorHAnsi" w:eastAsia="Trebuchet MS" w:hAnsiTheme="minorHAnsi" w:cstheme="minorHAnsi"/>
          <w:color w:val="002060"/>
          <w:sz w:val="22"/>
          <w:szCs w:val="22"/>
          <w:lang w:val="ro-RO"/>
        </w:rPr>
        <w:t>l</w:t>
      </w:r>
      <w:r w:rsidRPr="0041432F">
        <w:rPr>
          <w:rFonts w:asciiTheme="minorHAnsi" w:eastAsia="Trebuchet MS" w:hAnsiTheme="minorHAnsi" w:cstheme="minorHAnsi"/>
          <w:color w:val="002060"/>
          <w:spacing w:val="20"/>
          <w:sz w:val="22"/>
          <w:szCs w:val="22"/>
          <w:lang w:val="ro-RO"/>
        </w:rPr>
        <w:t xml:space="preserve"> </w:t>
      </w:r>
      <w:r w:rsidRPr="0041432F">
        <w:rPr>
          <w:rFonts w:asciiTheme="minorHAnsi" w:eastAsia="Trebuchet MS" w:hAnsiTheme="minorHAnsi" w:cstheme="minorHAnsi"/>
          <w:color w:val="002060"/>
          <w:spacing w:val="-1"/>
          <w:sz w:val="22"/>
          <w:szCs w:val="22"/>
          <w:lang w:val="ro-RO"/>
        </w:rPr>
        <w:t>fondurilo</w:t>
      </w:r>
      <w:r w:rsidRPr="0041432F">
        <w:rPr>
          <w:rFonts w:asciiTheme="minorHAnsi" w:eastAsia="Trebuchet MS" w:hAnsiTheme="minorHAnsi" w:cstheme="minorHAnsi"/>
          <w:color w:val="002060"/>
          <w:sz w:val="22"/>
          <w:szCs w:val="22"/>
          <w:lang w:val="ro-RO"/>
        </w:rPr>
        <w:t>r</w:t>
      </w:r>
      <w:r w:rsidRPr="0041432F">
        <w:rPr>
          <w:rFonts w:asciiTheme="minorHAnsi" w:eastAsia="Trebuchet MS" w:hAnsiTheme="minorHAnsi" w:cstheme="minorHAnsi"/>
          <w:color w:val="002060"/>
          <w:spacing w:val="21"/>
          <w:sz w:val="22"/>
          <w:szCs w:val="22"/>
          <w:lang w:val="ro-RO"/>
        </w:rPr>
        <w:t xml:space="preserve"> </w:t>
      </w:r>
      <w:r w:rsidRPr="0041432F">
        <w:rPr>
          <w:rFonts w:asciiTheme="minorHAnsi" w:eastAsia="Trebuchet MS" w:hAnsiTheme="minorHAnsi" w:cstheme="minorHAnsi"/>
          <w:color w:val="002060"/>
          <w:sz w:val="22"/>
          <w:szCs w:val="22"/>
          <w:lang w:val="ro-RO"/>
        </w:rPr>
        <w:t>se</w:t>
      </w:r>
      <w:r w:rsidRPr="0041432F">
        <w:rPr>
          <w:rFonts w:asciiTheme="minorHAnsi" w:eastAsia="Trebuchet MS" w:hAnsiTheme="minorHAnsi" w:cstheme="minorHAnsi"/>
          <w:color w:val="002060"/>
          <w:spacing w:val="-2"/>
          <w:sz w:val="22"/>
          <w:szCs w:val="22"/>
          <w:lang w:val="ro-RO"/>
        </w:rPr>
        <w:t xml:space="preserve"> </w:t>
      </w:r>
      <w:r w:rsidRPr="0041432F">
        <w:rPr>
          <w:rFonts w:asciiTheme="minorHAnsi" w:eastAsia="Trebuchet MS" w:hAnsiTheme="minorHAnsi" w:cstheme="minorHAnsi"/>
          <w:color w:val="002060"/>
          <w:sz w:val="22"/>
          <w:szCs w:val="22"/>
          <w:lang w:val="ro-RO"/>
        </w:rPr>
        <w:t>va</w:t>
      </w:r>
      <w:r w:rsidRPr="0041432F">
        <w:rPr>
          <w:rFonts w:asciiTheme="minorHAnsi" w:eastAsia="Trebuchet MS" w:hAnsiTheme="minorHAnsi" w:cstheme="minorHAnsi"/>
          <w:color w:val="002060"/>
          <w:spacing w:val="-1"/>
          <w:sz w:val="22"/>
          <w:szCs w:val="22"/>
          <w:lang w:val="ro-RO"/>
        </w:rPr>
        <w:t xml:space="preserve"> </w:t>
      </w:r>
      <w:r w:rsidRPr="0041432F">
        <w:rPr>
          <w:rFonts w:asciiTheme="minorHAnsi" w:eastAsia="Trebuchet MS" w:hAnsiTheme="minorHAnsi" w:cstheme="minorHAnsi"/>
          <w:color w:val="002060"/>
          <w:sz w:val="22"/>
          <w:szCs w:val="22"/>
          <w:lang w:val="ro-RO"/>
        </w:rPr>
        <w:t>face</w:t>
      </w:r>
      <w:r w:rsidRPr="0041432F">
        <w:rPr>
          <w:rFonts w:asciiTheme="minorHAnsi" w:eastAsia="Trebuchet MS" w:hAnsiTheme="minorHAnsi" w:cstheme="minorHAnsi"/>
          <w:color w:val="002060"/>
          <w:spacing w:val="2"/>
          <w:sz w:val="22"/>
          <w:szCs w:val="22"/>
          <w:lang w:val="ro-RO"/>
        </w:rPr>
        <w:t xml:space="preserve"> </w:t>
      </w:r>
      <w:r w:rsidRPr="0041432F">
        <w:rPr>
          <w:rFonts w:asciiTheme="minorHAnsi" w:eastAsia="Trebuchet MS" w:hAnsiTheme="minorHAnsi" w:cstheme="minorHAnsi"/>
          <w:color w:val="002060"/>
          <w:spacing w:val="3"/>
          <w:sz w:val="22"/>
          <w:szCs w:val="22"/>
          <w:lang w:val="ro-RO"/>
        </w:rPr>
        <w:t>î</w:t>
      </w:r>
      <w:r w:rsidRPr="0041432F">
        <w:rPr>
          <w:rFonts w:asciiTheme="minorHAnsi" w:eastAsia="Trebuchet MS" w:hAnsiTheme="minorHAnsi" w:cstheme="minorHAnsi"/>
          <w:color w:val="002060"/>
          <w:sz w:val="22"/>
          <w:szCs w:val="22"/>
          <w:lang w:val="ro-RO"/>
        </w:rPr>
        <w:t>n</w:t>
      </w:r>
      <w:r w:rsidRPr="0041432F">
        <w:rPr>
          <w:rFonts w:asciiTheme="minorHAnsi" w:eastAsia="Trebuchet MS" w:hAnsiTheme="minorHAnsi" w:cstheme="minorHAnsi"/>
          <w:color w:val="002060"/>
          <w:spacing w:val="-5"/>
          <w:sz w:val="22"/>
          <w:szCs w:val="22"/>
          <w:lang w:val="ro-RO"/>
        </w:rPr>
        <w:t xml:space="preserve"> </w:t>
      </w:r>
      <w:r w:rsidRPr="0041432F">
        <w:rPr>
          <w:rFonts w:asciiTheme="minorHAnsi" w:eastAsia="Trebuchet MS" w:hAnsiTheme="minorHAnsi" w:cstheme="minorHAnsi"/>
          <w:color w:val="002060"/>
          <w:spacing w:val="-1"/>
          <w:w w:val="103"/>
          <w:sz w:val="22"/>
          <w:szCs w:val="22"/>
          <w:lang w:val="ro-RO"/>
        </w:rPr>
        <w:t>u</w:t>
      </w:r>
      <w:r w:rsidRPr="0041432F">
        <w:rPr>
          <w:rFonts w:asciiTheme="minorHAnsi" w:eastAsia="Trebuchet MS" w:hAnsiTheme="minorHAnsi" w:cstheme="minorHAnsi"/>
          <w:color w:val="002060"/>
          <w:w w:val="103"/>
          <w:sz w:val="22"/>
          <w:szCs w:val="22"/>
          <w:lang w:val="ro-RO"/>
        </w:rPr>
        <w:t xml:space="preserve">rmătoarele </w:t>
      </w:r>
      <w:r w:rsidRPr="0041432F">
        <w:rPr>
          <w:rFonts w:asciiTheme="minorHAnsi" w:eastAsia="Trebuchet MS" w:hAnsiTheme="minorHAnsi" w:cstheme="minorHAnsi"/>
          <w:color w:val="002060"/>
          <w:sz w:val="22"/>
          <w:szCs w:val="22"/>
          <w:lang w:val="ro-RO"/>
        </w:rPr>
        <w:t>conturi</w:t>
      </w:r>
      <w:r w:rsidRPr="0041432F">
        <w:rPr>
          <w:rFonts w:asciiTheme="minorHAnsi" w:eastAsia="Trebuchet MS" w:hAnsiTheme="minorHAnsi" w:cstheme="minorHAnsi"/>
          <w:color w:val="002060"/>
          <w:spacing w:val="21"/>
          <w:sz w:val="22"/>
          <w:szCs w:val="22"/>
          <w:lang w:val="ro-RO"/>
        </w:rPr>
        <w:t xml:space="preserve"> </w:t>
      </w:r>
      <w:r w:rsidRPr="0041432F">
        <w:rPr>
          <w:rFonts w:asciiTheme="minorHAnsi" w:eastAsia="Trebuchet MS" w:hAnsiTheme="minorHAnsi" w:cstheme="minorHAnsi"/>
          <w:color w:val="002060"/>
          <w:sz w:val="22"/>
          <w:szCs w:val="22"/>
          <w:lang w:val="ro-RO"/>
        </w:rPr>
        <w:t>deschise</w:t>
      </w:r>
      <w:r w:rsidRPr="0041432F">
        <w:rPr>
          <w:rFonts w:asciiTheme="minorHAnsi" w:eastAsia="Trebuchet MS" w:hAnsiTheme="minorHAnsi" w:cstheme="minorHAnsi"/>
          <w:color w:val="002060"/>
          <w:spacing w:val="25"/>
          <w:sz w:val="22"/>
          <w:szCs w:val="22"/>
          <w:lang w:val="ro-RO"/>
        </w:rPr>
        <w:t xml:space="preserve"> </w:t>
      </w:r>
      <w:r w:rsidRPr="0041432F">
        <w:rPr>
          <w:rFonts w:asciiTheme="minorHAnsi" w:eastAsia="Trebuchet MS" w:hAnsiTheme="minorHAnsi" w:cstheme="minorHAnsi"/>
          <w:color w:val="002060"/>
          <w:sz w:val="22"/>
          <w:szCs w:val="22"/>
          <w:lang w:val="ro-RO"/>
        </w:rPr>
        <w:t>pe</w:t>
      </w:r>
      <w:r w:rsidRPr="0041432F">
        <w:rPr>
          <w:rFonts w:asciiTheme="minorHAnsi" w:eastAsia="Trebuchet MS" w:hAnsiTheme="minorHAnsi" w:cstheme="minorHAnsi"/>
          <w:color w:val="002060"/>
          <w:spacing w:val="9"/>
          <w:sz w:val="22"/>
          <w:szCs w:val="22"/>
          <w:lang w:val="ro-RO"/>
        </w:rPr>
        <w:t xml:space="preserve"> </w:t>
      </w:r>
      <w:r w:rsidRPr="0041432F">
        <w:rPr>
          <w:rFonts w:asciiTheme="minorHAnsi" w:eastAsia="Trebuchet MS" w:hAnsiTheme="minorHAnsi" w:cstheme="minorHAnsi"/>
          <w:color w:val="002060"/>
          <w:sz w:val="22"/>
          <w:szCs w:val="22"/>
          <w:lang w:val="ro-RO"/>
        </w:rPr>
        <w:t>numele</w:t>
      </w:r>
      <w:r w:rsidRPr="0041432F">
        <w:rPr>
          <w:rFonts w:asciiTheme="minorHAnsi" w:eastAsia="Trebuchet MS" w:hAnsiTheme="minorHAnsi" w:cstheme="minorHAnsi"/>
          <w:color w:val="002060"/>
          <w:spacing w:val="22"/>
          <w:sz w:val="22"/>
          <w:szCs w:val="22"/>
          <w:lang w:val="ro-RO"/>
        </w:rPr>
        <w:t xml:space="preserve"> </w:t>
      </w:r>
      <w:r w:rsidRPr="0041432F">
        <w:rPr>
          <w:rFonts w:asciiTheme="minorHAnsi" w:eastAsia="Trebuchet MS" w:hAnsiTheme="minorHAnsi" w:cstheme="minorHAnsi"/>
          <w:color w:val="002060"/>
          <w:sz w:val="22"/>
          <w:szCs w:val="22"/>
          <w:lang w:val="ro-RO"/>
        </w:rPr>
        <w:t>Liderului</w:t>
      </w:r>
      <w:r w:rsidRPr="0041432F">
        <w:rPr>
          <w:rFonts w:asciiTheme="minorHAnsi" w:eastAsia="Trebuchet MS" w:hAnsiTheme="minorHAnsi" w:cstheme="minorHAnsi"/>
          <w:color w:val="002060"/>
          <w:spacing w:val="26"/>
          <w:sz w:val="22"/>
          <w:szCs w:val="22"/>
          <w:lang w:val="ro-RO"/>
        </w:rPr>
        <w:t xml:space="preserve"> </w:t>
      </w:r>
      <w:r w:rsidRPr="0041432F">
        <w:rPr>
          <w:rFonts w:asciiTheme="minorHAnsi" w:eastAsia="Trebuchet MS" w:hAnsiTheme="minorHAnsi" w:cstheme="minorHAnsi"/>
          <w:color w:val="002060"/>
          <w:sz w:val="22"/>
          <w:szCs w:val="22"/>
          <w:lang w:val="ro-RO"/>
        </w:rPr>
        <w:t>de</w:t>
      </w:r>
      <w:r w:rsidRPr="0041432F">
        <w:rPr>
          <w:rFonts w:asciiTheme="minorHAnsi" w:eastAsia="Trebuchet MS" w:hAnsiTheme="minorHAnsi" w:cstheme="minorHAnsi"/>
          <w:color w:val="002060"/>
          <w:spacing w:val="9"/>
          <w:sz w:val="22"/>
          <w:szCs w:val="22"/>
          <w:lang w:val="ro-RO"/>
        </w:rPr>
        <w:t xml:space="preserve"> </w:t>
      </w:r>
      <w:r w:rsidRPr="0041432F">
        <w:rPr>
          <w:rFonts w:asciiTheme="minorHAnsi" w:eastAsia="Trebuchet MS" w:hAnsiTheme="minorHAnsi" w:cstheme="minorHAnsi"/>
          <w:color w:val="002060"/>
          <w:sz w:val="22"/>
          <w:szCs w:val="22"/>
          <w:lang w:val="ro-RO"/>
        </w:rPr>
        <w:t>parteneriat/</w:t>
      </w:r>
      <w:r w:rsidRPr="0041432F">
        <w:rPr>
          <w:rFonts w:asciiTheme="minorHAnsi" w:eastAsia="Trebuchet MS" w:hAnsiTheme="minorHAnsi" w:cstheme="minorHAnsi"/>
          <w:color w:val="002060"/>
          <w:spacing w:val="36"/>
          <w:sz w:val="22"/>
          <w:szCs w:val="22"/>
          <w:lang w:val="ro-RO"/>
        </w:rPr>
        <w:t xml:space="preserve"> </w:t>
      </w:r>
      <w:r w:rsidRPr="0041432F">
        <w:rPr>
          <w:rFonts w:asciiTheme="minorHAnsi" w:eastAsia="Trebuchet MS" w:hAnsiTheme="minorHAnsi" w:cstheme="minorHAnsi"/>
          <w:color w:val="002060"/>
          <w:w w:val="103"/>
          <w:sz w:val="22"/>
          <w:szCs w:val="22"/>
          <w:lang w:val="ro-RO"/>
        </w:rPr>
        <w:t>Partenerului:</w:t>
      </w:r>
    </w:p>
    <w:p w14:paraId="2A725E98" w14:textId="77777777" w:rsidR="004E0AE4" w:rsidRPr="0041432F" w:rsidRDefault="004E0AE4" w:rsidP="006A66D0">
      <w:pPr>
        <w:pStyle w:val="ListParagraph"/>
        <w:ind w:left="142" w:right="-20"/>
        <w:jc w:val="both"/>
        <w:rPr>
          <w:rFonts w:asciiTheme="minorHAnsi" w:eastAsia="Trebuchet MS" w:hAnsiTheme="minorHAnsi" w:cstheme="minorHAnsi"/>
          <w:color w:val="002060"/>
          <w:w w:val="103"/>
          <w:sz w:val="22"/>
          <w:szCs w:val="22"/>
          <w:lang w:val="ro-RO"/>
        </w:rPr>
      </w:pPr>
    </w:p>
    <w:p w14:paraId="15308347" w14:textId="77777777" w:rsidR="004E0AE4" w:rsidRPr="0041432F" w:rsidRDefault="004E0AE4" w:rsidP="006A66D0">
      <w:pPr>
        <w:pStyle w:val="ListParagraph"/>
        <w:ind w:left="142" w:right="-20"/>
        <w:jc w:val="both"/>
        <w:rPr>
          <w:rFonts w:asciiTheme="minorHAnsi" w:eastAsia="Trebuchet MS" w:hAnsiTheme="minorHAnsi" w:cstheme="minorHAnsi"/>
          <w:color w:val="002060"/>
          <w:w w:val="103"/>
          <w:sz w:val="22"/>
          <w:szCs w:val="22"/>
          <w:lang w:val="ro-RO"/>
        </w:rPr>
      </w:pPr>
      <w:r w:rsidRPr="0041432F">
        <w:rPr>
          <w:rFonts w:asciiTheme="minorHAnsi" w:eastAsia="Trebuchet MS" w:hAnsiTheme="minorHAnsi" w:cstheme="minorHAnsi"/>
          <w:color w:val="002060"/>
          <w:w w:val="103"/>
          <w:sz w:val="22"/>
          <w:szCs w:val="22"/>
          <w:lang w:val="ro-RO"/>
        </w:rPr>
        <w:t xml:space="preserve">Cont pentru prefinanțare </w:t>
      </w:r>
    </w:p>
    <w:p w14:paraId="0C3D2A00" w14:textId="1D269DC3" w:rsidR="004E0AE4" w:rsidRPr="0041432F" w:rsidRDefault="004E0AE4" w:rsidP="006A66D0">
      <w:pPr>
        <w:pStyle w:val="ListParagraph"/>
        <w:ind w:left="142" w:right="-20"/>
        <w:jc w:val="both"/>
        <w:rPr>
          <w:rFonts w:asciiTheme="minorHAnsi" w:eastAsia="Trebuchet MS" w:hAnsiTheme="minorHAnsi" w:cstheme="minorHAnsi"/>
          <w:color w:val="002060"/>
          <w:w w:val="103"/>
          <w:sz w:val="22"/>
          <w:szCs w:val="22"/>
          <w:lang w:val="ro-RO"/>
        </w:rPr>
      </w:pPr>
      <w:r w:rsidRPr="0041432F">
        <w:rPr>
          <w:rFonts w:asciiTheme="minorHAnsi" w:eastAsia="Trebuchet MS" w:hAnsiTheme="minorHAnsi" w:cstheme="minorHAnsi"/>
          <w:color w:val="002060"/>
          <w:w w:val="103"/>
          <w:sz w:val="22"/>
          <w:szCs w:val="22"/>
          <w:lang w:val="ro-RO"/>
        </w:rPr>
        <w:lastRenderedPageBreak/>
        <w:t>Cod IBAN:</w:t>
      </w:r>
    </w:p>
    <w:p w14:paraId="2180EC90" w14:textId="77777777" w:rsidR="004E0AE4" w:rsidRPr="0041432F" w:rsidRDefault="004E0AE4" w:rsidP="006A66D0">
      <w:pPr>
        <w:pStyle w:val="ListParagraph"/>
        <w:ind w:left="142" w:right="-20"/>
        <w:rPr>
          <w:rFonts w:asciiTheme="minorHAnsi" w:eastAsia="Trebuchet MS" w:hAnsiTheme="minorHAnsi" w:cstheme="minorHAnsi"/>
          <w:color w:val="002060"/>
          <w:w w:val="103"/>
          <w:sz w:val="22"/>
          <w:szCs w:val="22"/>
          <w:lang w:val="ro-RO"/>
        </w:rPr>
      </w:pPr>
      <w:r w:rsidRPr="0041432F">
        <w:rPr>
          <w:rFonts w:asciiTheme="minorHAnsi" w:eastAsia="Trebuchet MS" w:hAnsiTheme="minorHAnsi" w:cstheme="minorHAnsi"/>
          <w:color w:val="002060"/>
          <w:w w:val="103"/>
          <w:sz w:val="22"/>
          <w:szCs w:val="22"/>
          <w:lang w:val="ro-RO"/>
        </w:rPr>
        <w:t>Titular cont:</w:t>
      </w:r>
    </w:p>
    <w:p w14:paraId="6A000A61" w14:textId="77777777" w:rsidR="004E0AE4" w:rsidRPr="0041432F" w:rsidRDefault="004E0AE4" w:rsidP="006A66D0">
      <w:pPr>
        <w:pStyle w:val="ListParagraph"/>
        <w:ind w:left="142" w:right="-20"/>
        <w:rPr>
          <w:rFonts w:asciiTheme="minorHAnsi" w:eastAsia="Trebuchet MS" w:hAnsiTheme="minorHAnsi" w:cstheme="minorHAnsi"/>
          <w:color w:val="002060"/>
          <w:w w:val="103"/>
          <w:sz w:val="22"/>
          <w:szCs w:val="22"/>
          <w:lang w:val="ro-RO"/>
        </w:rPr>
      </w:pPr>
      <w:r w:rsidRPr="0041432F">
        <w:rPr>
          <w:rFonts w:asciiTheme="minorHAnsi" w:eastAsia="Trebuchet MS" w:hAnsiTheme="minorHAnsi" w:cstheme="minorHAnsi"/>
          <w:color w:val="002060"/>
          <w:w w:val="103"/>
          <w:sz w:val="22"/>
          <w:szCs w:val="22"/>
          <w:lang w:val="ro-RO"/>
        </w:rPr>
        <w:t>Denumire/adresa Trezoreriei/Băncii Comerciale:</w:t>
      </w:r>
    </w:p>
    <w:p w14:paraId="1E9B22AD" w14:textId="77777777" w:rsidR="004E0AE4" w:rsidRPr="0041432F" w:rsidRDefault="004E0AE4" w:rsidP="006A66D0">
      <w:pPr>
        <w:pStyle w:val="ListParagraph"/>
        <w:ind w:left="142" w:right="-20"/>
        <w:jc w:val="both"/>
        <w:rPr>
          <w:rFonts w:asciiTheme="minorHAnsi" w:eastAsia="Trebuchet MS" w:hAnsiTheme="minorHAnsi" w:cstheme="minorHAnsi"/>
          <w:color w:val="002060"/>
          <w:w w:val="103"/>
          <w:sz w:val="22"/>
          <w:szCs w:val="22"/>
          <w:lang w:val="ro-RO"/>
        </w:rPr>
      </w:pPr>
    </w:p>
    <w:p w14:paraId="408E0EDB" w14:textId="77777777" w:rsidR="004E0AE4" w:rsidRPr="0041432F" w:rsidRDefault="004E0AE4" w:rsidP="006A66D0">
      <w:pPr>
        <w:pStyle w:val="ListParagraph"/>
        <w:ind w:left="142" w:right="-20"/>
        <w:rPr>
          <w:rFonts w:asciiTheme="minorHAnsi" w:eastAsia="Trebuchet MS" w:hAnsiTheme="minorHAnsi" w:cstheme="minorHAnsi"/>
          <w:color w:val="002060"/>
          <w:w w:val="103"/>
          <w:sz w:val="22"/>
          <w:szCs w:val="22"/>
          <w:lang w:val="ro-RO"/>
        </w:rPr>
      </w:pPr>
      <w:r w:rsidRPr="0041432F">
        <w:rPr>
          <w:rFonts w:asciiTheme="minorHAnsi" w:eastAsia="Trebuchet MS" w:hAnsiTheme="minorHAnsi" w:cstheme="minorHAnsi"/>
          <w:color w:val="002060"/>
          <w:w w:val="103"/>
          <w:sz w:val="22"/>
          <w:szCs w:val="22"/>
          <w:lang w:val="ro-RO"/>
        </w:rPr>
        <w:t>Cont pentru prefinanțare (Partener 1)</w:t>
      </w:r>
    </w:p>
    <w:p w14:paraId="3E02BA28" w14:textId="4653DEE7" w:rsidR="004E0AE4" w:rsidRPr="0041432F" w:rsidRDefault="004E0AE4" w:rsidP="006A66D0">
      <w:pPr>
        <w:pStyle w:val="ListParagraph"/>
        <w:ind w:left="142" w:right="-20"/>
        <w:jc w:val="both"/>
        <w:rPr>
          <w:rFonts w:asciiTheme="minorHAnsi" w:eastAsia="Trebuchet MS" w:hAnsiTheme="minorHAnsi" w:cstheme="minorHAnsi"/>
          <w:color w:val="002060"/>
          <w:w w:val="103"/>
          <w:sz w:val="22"/>
          <w:szCs w:val="22"/>
          <w:lang w:val="ro-RO"/>
        </w:rPr>
      </w:pPr>
      <w:r w:rsidRPr="0041432F">
        <w:rPr>
          <w:rFonts w:asciiTheme="minorHAnsi" w:eastAsia="Trebuchet MS" w:hAnsiTheme="minorHAnsi" w:cstheme="minorHAnsi"/>
          <w:color w:val="002060"/>
          <w:w w:val="103"/>
          <w:sz w:val="22"/>
          <w:szCs w:val="22"/>
          <w:lang w:val="ro-RO"/>
        </w:rPr>
        <w:t xml:space="preserve">cod IBAN: </w:t>
      </w:r>
    </w:p>
    <w:p w14:paraId="24DCB064" w14:textId="09AC5B63" w:rsidR="004E0AE4" w:rsidRPr="0041432F" w:rsidRDefault="004E0AE4" w:rsidP="006A66D0">
      <w:pPr>
        <w:pStyle w:val="ListParagraph"/>
        <w:ind w:left="142" w:right="-20"/>
        <w:jc w:val="both"/>
        <w:rPr>
          <w:rFonts w:asciiTheme="minorHAnsi" w:eastAsia="Trebuchet MS" w:hAnsiTheme="minorHAnsi" w:cstheme="minorHAnsi"/>
          <w:color w:val="002060"/>
          <w:w w:val="103"/>
          <w:sz w:val="22"/>
          <w:szCs w:val="22"/>
          <w:lang w:val="ro-RO"/>
        </w:rPr>
      </w:pPr>
      <w:r w:rsidRPr="0041432F">
        <w:rPr>
          <w:rFonts w:asciiTheme="minorHAnsi" w:eastAsia="Trebuchet MS" w:hAnsiTheme="minorHAnsi" w:cstheme="minorHAnsi"/>
          <w:color w:val="002060"/>
          <w:w w:val="103"/>
          <w:sz w:val="22"/>
          <w:szCs w:val="22"/>
          <w:lang w:val="ro-RO"/>
        </w:rPr>
        <w:t>Titular cont:</w:t>
      </w:r>
    </w:p>
    <w:p w14:paraId="4167B515" w14:textId="77777777" w:rsidR="004E0AE4" w:rsidRPr="0041432F" w:rsidRDefault="004E0AE4" w:rsidP="006A66D0">
      <w:pPr>
        <w:pStyle w:val="ListParagraph"/>
        <w:ind w:left="142" w:right="-20"/>
        <w:rPr>
          <w:rFonts w:asciiTheme="minorHAnsi" w:eastAsia="Trebuchet MS" w:hAnsiTheme="minorHAnsi" w:cstheme="minorHAnsi"/>
          <w:color w:val="002060"/>
          <w:w w:val="103"/>
          <w:sz w:val="22"/>
          <w:szCs w:val="22"/>
          <w:lang w:val="ro-RO"/>
        </w:rPr>
      </w:pPr>
      <w:r w:rsidRPr="0041432F">
        <w:rPr>
          <w:rFonts w:asciiTheme="minorHAnsi" w:eastAsia="Trebuchet MS" w:hAnsiTheme="minorHAnsi" w:cstheme="minorHAnsi"/>
          <w:color w:val="002060"/>
          <w:w w:val="103"/>
          <w:sz w:val="22"/>
          <w:szCs w:val="22"/>
          <w:lang w:val="ro-RO"/>
        </w:rPr>
        <w:t>Denumire/adresa Trezoreriei/Băncii Comerciale:</w:t>
      </w:r>
    </w:p>
    <w:p w14:paraId="5200AEF7" w14:textId="77777777" w:rsidR="00336234" w:rsidRPr="0041432F" w:rsidRDefault="00336234" w:rsidP="006A66D0">
      <w:pPr>
        <w:pStyle w:val="ListParagraph"/>
        <w:ind w:left="142" w:right="-20"/>
        <w:jc w:val="both"/>
        <w:rPr>
          <w:rFonts w:asciiTheme="minorHAnsi" w:eastAsia="Trebuchet MS" w:hAnsiTheme="minorHAnsi" w:cstheme="minorHAnsi"/>
          <w:color w:val="002060"/>
          <w:w w:val="103"/>
          <w:sz w:val="22"/>
          <w:szCs w:val="22"/>
          <w:lang w:val="ro-RO"/>
        </w:rPr>
      </w:pPr>
    </w:p>
    <w:p w14:paraId="47FB9490" w14:textId="77777777" w:rsidR="004E0AE4" w:rsidRPr="0041432F" w:rsidRDefault="004E0AE4" w:rsidP="006A66D0">
      <w:pPr>
        <w:pStyle w:val="ListParagraph"/>
        <w:ind w:left="142" w:right="-20"/>
        <w:rPr>
          <w:rFonts w:asciiTheme="minorHAnsi" w:eastAsia="Trebuchet MS" w:hAnsiTheme="minorHAnsi" w:cstheme="minorHAnsi"/>
          <w:color w:val="002060"/>
          <w:w w:val="103"/>
          <w:sz w:val="22"/>
          <w:szCs w:val="22"/>
          <w:lang w:val="ro-RO"/>
        </w:rPr>
      </w:pPr>
      <w:r w:rsidRPr="0041432F">
        <w:rPr>
          <w:rFonts w:asciiTheme="minorHAnsi" w:eastAsia="Trebuchet MS" w:hAnsiTheme="minorHAnsi" w:cstheme="minorHAnsi"/>
          <w:color w:val="002060"/>
          <w:w w:val="103"/>
          <w:sz w:val="22"/>
          <w:szCs w:val="22"/>
          <w:lang w:val="ro-RO"/>
        </w:rPr>
        <w:t>Cont pentru prefinanțare (Partener n)</w:t>
      </w:r>
    </w:p>
    <w:p w14:paraId="499A7A55" w14:textId="77777777" w:rsidR="004E0AE4" w:rsidRPr="0041432F" w:rsidRDefault="004E0AE4" w:rsidP="006A66D0">
      <w:pPr>
        <w:pStyle w:val="ListParagraph"/>
        <w:ind w:left="142" w:right="-20"/>
        <w:jc w:val="both"/>
        <w:rPr>
          <w:rFonts w:asciiTheme="minorHAnsi" w:eastAsia="Trebuchet MS" w:hAnsiTheme="minorHAnsi" w:cstheme="minorHAnsi"/>
          <w:color w:val="002060"/>
          <w:w w:val="103"/>
          <w:sz w:val="22"/>
          <w:szCs w:val="22"/>
          <w:lang w:val="ro-RO"/>
        </w:rPr>
      </w:pPr>
      <w:r w:rsidRPr="0041432F">
        <w:rPr>
          <w:rFonts w:asciiTheme="minorHAnsi" w:eastAsia="Trebuchet MS" w:hAnsiTheme="minorHAnsi" w:cstheme="minorHAnsi"/>
          <w:color w:val="002060"/>
          <w:w w:val="103"/>
          <w:sz w:val="22"/>
          <w:szCs w:val="22"/>
          <w:lang w:val="ro-RO"/>
        </w:rPr>
        <w:t xml:space="preserve">cod IBAN: </w:t>
      </w:r>
    </w:p>
    <w:p w14:paraId="197F4436" w14:textId="343AAA0D" w:rsidR="004E0AE4" w:rsidRPr="0041432F" w:rsidRDefault="004E0AE4" w:rsidP="006A66D0">
      <w:pPr>
        <w:pStyle w:val="ListParagraph"/>
        <w:ind w:left="142" w:right="-20"/>
        <w:jc w:val="both"/>
        <w:rPr>
          <w:rFonts w:asciiTheme="minorHAnsi" w:eastAsia="Trebuchet MS" w:hAnsiTheme="minorHAnsi" w:cstheme="minorHAnsi"/>
          <w:color w:val="002060"/>
          <w:w w:val="103"/>
          <w:sz w:val="22"/>
          <w:szCs w:val="22"/>
          <w:lang w:val="ro-RO"/>
        </w:rPr>
      </w:pPr>
      <w:r w:rsidRPr="0041432F">
        <w:rPr>
          <w:rFonts w:asciiTheme="minorHAnsi" w:eastAsia="Trebuchet MS" w:hAnsiTheme="minorHAnsi" w:cstheme="minorHAnsi"/>
          <w:color w:val="002060"/>
          <w:w w:val="103"/>
          <w:sz w:val="22"/>
          <w:szCs w:val="22"/>
          <w:lang w:val="ro-RO"/>
        </w:rPr>
        <w:t>Titular cont:</w:t>
      </w:r>
    </w:p>
    <w:p w14:paraId="3AE29D38" w14:textId="267FED45" w:rsidR="000B4212" w:rsidRPr="0041432F" w:rsidRDefault="004E0AE4" w:rsidP="006A66D0">
      <w:pPr>
        <w:pStyle w:val="ListParagraph"/>
        <w:ind w:left="142" w:right="-20"/>
        <w:rPr>
          <w:rFonts w:asciiTheme="minorHAnsi" w:eastAsia="Trebuchet MS" w:hAnsiTheme="minorHAnsi" w:cstheme="minorHAnsi"/>
          <w:color w:val="002060"/>
          <w:w w:val="103"/>
          <w:sz w:val="22"/>
          <w:szCs w:val="22"/>
          <w:lang w:val="ro-RO"/>
        </w:rPr>
      </w:pPr>
      <w:r w:rsidRPr="0041432F">
        <w:rPr>
          <w:rFonts w:asciiTheme="minorHAnsi" w:eastAsia="Trebuchet MS" w:hAnsiTheme="minorHAnsi" w:cstheme="minorHAnsi"/>
          <w:color w:val="002060"/>
          <w:w w:val="103"/>
          <w:sz w:val="22"/>
          <w:szCs w:val="22"/>
          <w:lang w:val="ro-RO"/>
        </w:rPr>
        <w:t>Denumire/adresa Trezoreriei/Băncii Comerciale:</w:t>
      </w:r>
    </w:p>
    <w:p w14:paraId="14BE2F75" w14:textId="77777777" w:rsidR="00DE1049" w:rsidRPr="0041432F" w:rsidRDefault="00DE1049" w:rsidP="006A66D0">
      <w:pPr>
        <w:pStyle w:val="ListParagraph"/>
        <w:ind w:left="142" w:right="-20"/>
        <w:rPr>
          <w:rFonts w:asciiTheme="minorHAnsi" w:eastAsia="Trebuchet MS" w:hAnsiTheme="minorHAnsi" w:cstheme="minorHAnsi"/>
          <w:color w:val="002060"/>
          <w:w w:val="103"/>
          <w:sz w:val="22"/>
          <w:szCs w:val="22"/>
          <w:lang w:val="ro-RO"/>
        </w:rPr>
      </w:pPr>
    </w:p>
    <w:p w14:paraId="103BDFC7" w14:textId="0A557841" w:rsidR="00253793" w:rsidRPr="0041432F" w:rsidRDefault="002663DC" w:rsidP="006A66D0">
      <w:pPr>
        <w:pStyle w:val="ListParagraph"/>
        <w:numPr>
          <w:ilvl w:val="0"/>
          <w:numId w:val="11"/>
        </w:numPr>
        <w:ind w:left="142" w:right="-20" w:firstLine="0"/>
        <w:jc w:val="both"/>
        <w:rPr>
          <w:rFonts w:asciiTheme="minorHAnsi" w:eastAsia="Trebuchet MS" w:hAnsiTheme="minorHAnsi" w:cstheme="minorHAnsi"/>
          <w:color w:val="002060"/>
          <w:w w:val="103"/>
          <w:sz w:val="22"/>
          <w:szCs w:val="22"/>
          <w:lang w:val="ro-RO"/>
        </w:rPr>
      </w:pPr>
      <w:r w:rsidRPr="0041432F">
        <w:rPr>
          <w:rFonts w:asciiTheme="minorHAnsi" w:eastAsia="Trebuchet MS" w:hAnsiTheme="minorHAnsi" w:cstheme="minorHAnsi"/>
          <w:color w:val="002060"/>
          <w:w w:val="103"/>
          <w:sz w:val="22"/>
          <w:szCs w:val="22"/>
          <w:lang w:val="ro-RO"/>
        </w:rPr>
        <w:t>AM</w:t>
      </w:r>
      <w:r w:rsidR="00694B6B" w:rsidRPr="0041432F">
        <w:rPr>
          <w:rFonts w:asciiTheme="minorHAnsi" w:eastAsia="Trebuchet MS" w:hAnsiTheme="minorHAnsi" w:cstheme="minorHAnsi"/>
          <w:color w:val="002060"/>
          <w:w w:val="103"/>
          <w:sz w:val="22"/>
          <w:szCs w:val="22"/>
          <w:lang w:val="ro-RO"/>
        </w:rPr>
        <w:t>PIDS</w:t>
      </w:r>
      <w:r w:rsidRPr="0041432F">
        <w:rPr>
          <w:rFonts w:asciiTheme="minorHAnsi" w:eastAsia="Trebuchet MS" w:hAnsiTheme="minorHAnsi" w:cstheme="minorHAnsi"/>
          <w:color w:val="002060"/>
          <w:w w:val="103"/>
          <w:sz w:val="22"/>
          <w:szCs w:val="22"/>
          <w:lang w:val="ro-RO"/>
        </w:rPr>
        <w:t>/OI efectuează  verificarea  cererii  de  prefinanțare în termenul și condițiile prevăzute de legislația în vigoare, iar, după efectuarea verificărilor, virează beneficiarului/liderului de parteneriat/partenerilor</w:t>
      </w:r>
      <w:r w:rsidR="00947C5B" w:rsidRPr="0041432F">
        <w:rPr>
          <w:rFonts w:asciiTheme="minorHAnsi" w:eastAsia="Trebuchet MS" w:hAnsiTheme="minorHAnsi" w:cstheme="minorHAnsi"/>
          <w:color w:val="002060"/>
          <w:w w:val="103"/>
          <w:sz w:val="22"/>
          <w:szCs w:val="22"/>
          <w:lang w:val="ro-RO"/>
        </w:rPr>
        <w:t xml:space="preserve"> </w:t>
      </w:r>
      <w:r w:rsidR="00947C5B" w:rsidRPr="0041432F">
        <w:rPr>
          <w:rFonts w:asciiTheme="minorHAnsi" w:eastAsia="Trebuchet MS" w:hAnsiTheme="minorHAnsi" w:cstheme="minorHAnsi"/>
          <w:color w:val="002060"/>
          <w:spacing w:val="-1"/>
          <w:sz w:val="22"/>
          <w:szCs w:val="22"/>
          <w:lang w:val="ro-RO"/>
        </w:rPr>
        <w:t xml:space="preserve">(dacă proiectele se implementează în parteneriat) </w:t>
      </w:r>
      <w:r w:rsidRPr="0041432F">
        <w:rPr>
          <w:rFonts w:asciiTheme="minorHAnsi" w:eastAsia="Trebuchet MS" w:hAnsiTheme="minorHAnsi" w:cstheme="minorHAnsi"/>
          <w:color w:val="002060"/>
          <w:w w:val="103"/>
          <w:sz w:val="22"/>
          <w:szCs w:val="22"/>
          <w:lang w:val="ro-RO"/>
        </w:rPr>
        <w:t xml:space="preserve"> sumele </w:t>
      </w:r>
      <w:r w:rsidR="0068773A" w:rsidRPr="0041432F">
        <w:rPr>
          <w:rFonts w:asciiTheme="minorHAnsi" w:eastAsia="Trebuchet MS" w:hAnsiTheme="minorHAnsi" w:cstheme="minorHAnsi"/>
          <w:color w:val="002060"/>
          <w:w w:val="103"/>
          <w:sz w:val="22"/>
          <w:szCs w:val="22"/>
          <w:lang w:val="ro-RO"/>
        </w:rPr>
        <w:t xml:space="preserve"> autorizate la plată</w:t>
      </w:r>
      <w:r w:rsidRPr="0041432F">
        <w:rPr>
          <w:rFonts w:asciiTheme="minorHAnsi" w:eastAsia="Trebuchet MS" w:hAnsiTheme="minorHAnsi" w:cstheme="minorHAnsi"/>
          <w:color w:val="002060"/>
          <w:w w:val="103"/>
          <w:sz w:val="22"/>
          <w:szCs w:val="22"/>
          <w:lang w:val="ro-RO"/>
        </w:rPr>
        <w:t>, în termen de 3 zile din momentul de la care dispune de resurse în conturile sale.</w:t>
      </w:r>
    </w:p>
    <w:p w14:paraId="08EA0EE9" w14:textId="29EC10A0" w:rsidR="00253793" w:rsidRPr="0041432F" w:rsidRDefault="002663DC" w:rsidP="006A66D0">
      <w:pPr>
        <w:pStyle w:val="ListParagraph"/>
        <w:numPr>
          <w:ilvl w:val="0"/>
          <w:numId w:val="11"/>
        </w:numPr>
        <w:ind w:left="142" w:right="-20" w:firstLine="0"/>
        <w:jc w:val="both"/>
        <w:rPr>
          <w:rFonts w:asciiTheme="minorHAnsi" w:eastAsia="Trebuchet MS" w:hAnsiTheme="minorHAnsi" w:cstheme="minorHAnsi"/>
          <w:color w:val="002060"/>
          <w:w w:val="103"/>
          <w:sz w:val="22"/>
          <w:szCs w:val="22"/>
          <w:lang w:val="ro-RO"/>
        </w:rPr>
      </w:pPr>
      <w:r w:rsidRPr="0041432F">
        <w:rPr>
          <w:rFonts w:asciiTheme="minorHAnsi" w:eastAsia="Trebuchet MS" w:hAnsiTheme="minorHAnsi" w:cstheme="minorHAnsi"/>
          <w:color w:val="002060"/>
          <w:w w:val="103"/>
          <w:sz w:val="22"/>
          <w:szCs w:val="22"/>
          <w:lang w:val="ro-RO"/>
        </w:rPr>
        <w:t>Tranșele de prefinanțare se acordă cu deducerea sumelor nejustificate din tranșa anterior acordată, cu excepția primei tranșe de prefinanțare acordate conform alin. (</w:t>
      </w:r>
      <w:r w:rsidR="0040375B" w:rsidRPr="0041432F">
        <w:rPr>
          <w:rFonts w:asciiTheme="minorHAnsi" w:eastAsia="Trebuchet MS" w:hAnsiTheme="minorHAnsi" w:cstheme="minorHAnsi"/>
          <w:color w:val="002060"/>
          <w:w w:val="103"/>
          <w:sz w:val="22"/>
          <w:szCs w:val="22"/>
          <w:lang w:val="ro-RO"/>
        </w:rPr>
        <w:t>1</w:t>
      </w:r>
      <w:r w:rsidRPr="0041432F">
        <w:rPr>
          <w:rFonts w:asciiTheme="minorHAnsi" w:eastAsia="Trebuchet MS" w:hAnsiTheme="minorHAnsi" w:cstheme="minorHAnsi"/>
          <w:color w:val="002060"/>
          <w:w w:val="103"/>
          <w:sz w:val="22"/>
          <w:szCs w:val="22"/>
          <w:lang w:val="ro-RO"/>
        </w:rPr>
        <w:t>)</w:t>
      </w:r>
    </w:p>
    <w:p w14:paraId="70C22059" w14:textId="4DE57FCA" w:rsidR="00253793" w:rsidRPr="0041432F" w:rsidRDefault="002663DC" w:rsidP="006A66D0">
      <w:pPr>
        <w:pStyle w:val="ListParagraph"/>
        <w:numPr>
          <w:ilvl w:val="0"/>
          <w:numId w:val="11"/>
        </w:numPr>
        <w:ind w:left="142" w:right="-20" w:firstLine="0"/>
        <w:jc w:val="both"/>
        <w:rPr>
          <w:rFonts w:asciiTheme="minorHAnsi" w:eastAsia="Trebuchet MS" w:hAnsiTheme="minorHAnsi" w:cstheme="minorHAnsi"/>
          <w:color w:val="002060"/>
          <w:w w:val="103"/>
          <w:sz w:val="22"/>
          <w:szCs w:val="22"/>
          <w:lang w:val="ro-RO"/>
        </w:rPr>
      </w:pPr>
      <w:r w:rsidRPr="0041432F">
        <w:rPr>
          <w:rFonts w:asciiTheme="minorHAnsi" w:eastAsia="Trebuchet MS" w:hAnsiTheme="minorHAnsi" w:cstheme="minorHAnsi"/>
          <w:color w:val="002060"/>
          <w:w w:val="103"/>
          <w:sz w:val="22"/>
          <w:szCs w:val="22"/>
          <w:lang w:val="ro-RO"/>
        </w:rPr>
        <w:t>Beneficiarul/Liderul de parteneriat</w:t>
      </w:r>
      <w:r w:rsidR="00811A57" w:rsidRPr="0041432F">
        <w:rPr>
          <w:rFonts w:asciiTheme="minorHAnsi" w:eastAsia="Trebuchet MS" w:hAnsiTheme="minorHAnsi" w:cstheme="minorHAnsi"/>
          <w:color w:val="002060"/>
          <w:w w:val="103"/>
          <w:sz w:val="22"/>
          <w:szCs w:val="22"/>
          <w:lang w:val="ro-RO"/>
        </w:rPr>
        <w:t xml:space="preserve"> </w:t>
      </w:r>
      <w:r w:rsidR="00811A57" w:rsidRPr="0041432F">
        <w:rPr>
          <w:rFonts w:asciiTheme="minorHAnsi" w:eastAsia="Trebuchet MS" w:hAnsiTheme="minorHAnsi" w:cstheme="minorHAnsi"/>
          <w:color w:val="002060"/>
          <w:spacing w:val="-1"/>
          <w:sz w:val="22"/>
          <w:szCs w:val="22"/>
          <w:lang w:val="ro-RO"/>
        </w:rPr>
        <w:t xml:space="preserve">(dacă proiectele se implementează în parteneriat) </w:t>
      </w:r>
      <w:r w:rsidRPr="0041432F">
        <w:rPr>
          <w:rFonts w:asciiTheme="minorHAnsi" w:eastAsia="Trebuchet MS" w:hAnsiTheme="minorHAnsi" w:cstheme="minorHAnsi"/>
          <w:color w:val="002060"/>
          <w:w w:val="103"/>
          <w:sz w:val="22"/>
          <w:szCs w:val="22"/>
          <w:lang w:val="ro-RO"/>
        </w:rPr>
        <w:t xml:space="preserve"> are obligația depunerii unei/unor cereri de rambursare care să cuprindă cheltuielile efectuate din tranșa de prefinanțare acordată, în condițiile prevăzute de OUG  nr.</w:t>
      </w:r>
      <w:r w:rsidR="0040375B" w:rsidRPr="0041432F">
        <w:rPr>
          <w:rFonts w:asciiTheme="minorHAnsi" w:eastAsia="Trebuchet MS" w:hAnsiTheme="minorHAnsi" w:cstheme="minorHAnsi"/>
          <w:color w:val="002060"/>
          <w:w w:val="103"/>
          <w:sz w:val="22"/>
          <w:szCs w:val="22"/>
          <w:lang w:val="ro-RO"/>
        </w:rPr>
        <w:t xml:space="preserve"> </w:t>
      </w:r>
      <w:r w:rsidRPr="0041432F">
        <w:rPr>
          <w:rFonts w:asciiTheme="minorHAnsi" w:eastAsia="Trebuchet MS" w:hAnsiTheme="minorHAnsi" w:cstheme="minorHAnsi"/>
          <w:color w:val="002060"/>
          <w:w w:val="103"/>
          <w:sz w:val="22"/>
          <w:szCs w:val="22"/>
          <w:lang w:val="ro-RO"/>
        </w:rPr>
        <w:t>133/2021</w:t>
      </w:r>
      <w:r w:rsidR="0040375B" w:rsidRPr="0041432F">
        <w:rPr>
          <w:rFonts w:asciiTheme="minorHAnsi" w:eastAsia="Trebuchet MS" w:hAnsiTheme="minorHAnsi" w:cstheme="minorHAnsi"/>
          <w:color w:val="002060"/>
          <w:w w:val="103"/>
          <w:sz w:val="22"/>
          <w:szCs w:val="22"/>
          <w:lang w:val="ro-RO"/>
        </w:rPr>
        <w:t xml:space="preserve"> cu modificările și completările ulterioare</w:t>
      </w:r>
      <w:r w:rsidRPr="0041432F">
        <w:rPr>
          <w:rFonts w:asciiTheme="minorHAnsi" w:eastAsia="Trebuchet MS" w:hAnsiTheme="minorHAnsi" w:cstheme="minorHAnsi"/>
          <w:color w:val="002060"/>
          <w:w w:val="103"/>
          <w:sz w:val="22"/>
          <w:szCs w:val="22"/>
          <w:lang w:val="ro-RO"/>
        </w:rPr>
        <w:t>.</w:t>
      </w:r>
    </w:p>
    <w:p w14:paraId="290146AC" w14:textId="06F0FB46" w:rsidR="00253793" w:rsidRPr="0041432F" w:rsidRDefault="002663DC" w:rsidP="006A66D0">
      <w:pPr>
        <w:pStyle w:val="ListParagraph"/>
        <w:numPr>
          <w:ilvl w:val="0"/>
          <w:numId w:val="11"/>
        </w:numPr>
        <w:ind w:left="142" w:right="-20" w:firstLine="0"/>
        <w:jc w:val="both"/>
        <w:rPr>
          <w:rFonts w:asciiTheme="minorHAnsi" w:eastAsia="Trebuchet MS" w:hAnsiTheme="minorHAnsi" w:cstheme="minorHAnsi"/>
          <w:color w:val="002060"/>
          <w:w w:val="103"/>
          <w:sz w:val="22"/>
          <w:szCs w:val="22"/>
          <w:lang w:val="ro-RO"/>
        </w:rPr>
      </w:pPr>
      <w:r w:rsidRPr="0041432F">
        <w:rPr>
          <w:rFonts w:asciiTheme="minorHAnsi" w:eastAsia="Trebuchet MS" w:hAnsiTheme="minorHAnsi" w:cstheme="minorHAnsi"/>
          <w:color w:val="002060"/>
          <w:w w:val="103"/>
          <w:sz w:val="22"/>
          <w:szCs w:val="22"/>
          <w:lang w:val="ro-RO"/>
        </w:rPr>
        <w:t>În cazul proiectelor implementate în parteneriat, pentru care cererea de prefinanțare a inclus sume aferente activităților unuia sau mai multor parteneri, liderul de parteneriat poate solicita acordarea unei noi tranșe de prefinanțare care să cuprindă sume destinate exclusiv realizării activităților liderului de parteneriat/partenerului/partenerilor dacă au fost deja depuse una sau mai multe cereri de rambursare în conformitate prevederile OUG nr.</w:t>
      </w:r>
      <w:r w:rsidR="0040375B" w:rsidRPr="0041432F">
        <w:rPr>
          <w:rFonts w:asciiTheme="minorHAnsi" w:eastAsia="Trebuchet MS" w:hAnsiTheme="minorHAnsi" w:cstheme="minorHAnsi"/>
          <w:color w:val="002060"/>
          <w:w w:val="103"/>
          <w:sz w:val="22"/>
          <w:szCs w:val="22"/>
          <w:lang w:val="ro-RO"/>
        </w:rPr>
        <w:t xml:space="preserve"> </w:t>
      </w:r>
      <w:r w:rsidRPr="0041432F">
        <w:rPr>
          <w:rFonts w:asciiTheme="minorHAnsi" w:eastAsia="Trebuchet MS" w:hAnsiTheme="minorHAnsi" w:cstheme="minorHAnsi"/>
          <w:color w:val="002060"/>
          <w:w w:val="103"/>
          <w:sz w:val="22"/>
          <w:szCs w:val="22"/>
          <w:lang w:val="ro-RO"/>
        </w:rPr>
        <w:t>133/2021 cu modificările și completările ulterioare.</w:t>
      </w:r>
    </w:p>
    <w:p w14:paraId="7B40B4D2" w14:textId="24873600" w:rsidR="00253793" w:rsidRPr="0041432F" w:rsidRDefault="002663DC" w:rsidP="006A66D0">
      <w:pPr>
        <w:pStyle w:val="ListParagraph"/>
        <w:numPr>
          <w:ilvl w:val="0"/>
          <w:numId w:val="11"/>
        </w:numPr>
        <w:ind w:left="142" w:right="-20" w:firstLine="0"/>
        <w:jc w:val="both"/>
        <w:rPr>
          <w:rFonts w:asciiTheme="minorHAnsi" w:eastAsia="Trebuchet MS" w:hAnsiTheme="minorHAnsi" w:cstheme="minorHAnsi"/>
          <w:color w:val="002060"/>
          <w:w w:val="103"/>
          <w:sz w:val="22"/>
          <w:szCs w:val="22"/>
          <w:lang w:val="ro-RO"/>
        </w:rPr>
      </w:pPr>
      <w:r w:rsidRPr="0041432F">
        <w:rPr>
          <w:rFonts w:asciiTheme="minorHAnsi" w:eastAsia="Trebuchet MS" w:hAnsiTheme="minorHAnsi" w:cstheme="minorHAnsi"/>
          <w:color w:val="002060"/>
          <w:w w:val="103"/>
          <w:sz w:val="22"/>
          <w:szCs w:val="22"/>
          <w:lang w:val="ro-RO"/>
        </w:rPr>
        <w:t xml:space="preserve">Beneficiarul /Liderul de Parteneriat/Partenerii </w:t>
      </w:r>
      <w:r w:rsidR="00B7303C" w:rsidRPr="0041432F">
        <w:rPr>
          <w:rFonts w:asciiTheme="minorHAnsi" w:eastAsia="Trebuchet MS" w:hAnsiTheme="minorHAnsi" w:cstheme="minorHAnsi"/>
          <w:color w:val="002060"/>
          <w:spacing w:val="-1"/>
          <w:sz w:val="22"/>
          <w:szCs w:val="22"/>
          <w:lang w:val="ro-RO"/>
        </w:rPr>
        <w:t xml:space="preserve">(dacă proiectele se implementează în parteneriat) </w:t>
      </w:r>
      <w:r w:rsidRPr="0041432F">
        <w:rPr>
          <w:rFonts w:asciiTheme="minorHAnsi" w:eastAsia="Trebuchet MS" w:hAnsiTheme="minorHAnsi" w:cstheme="minorHAnsi"/>
          <w:color w:val="002060"/>
          <w:w w:val="103"/>
          <w:sz w:val="22"/>
          <w:szCs w:val="22"/>
          <w:lang w:val="ro-RO"/>
        </w:rPr>
        <w:t>are/au obligația de a restitui, în conformitate cu prevederile legale în vigoare, integral/parțial prefinanțarea nejustificată prin cereri de rambursare.</w:t>
      </w:r>
      <w:r w:rsidR="0040375B" w:rsidRPr="0041432F">
        <w:rPr>
          <w:rFonts w:asciiTheme="minorHAnsi" w:eastAsia="Trebuchet MS" w:hAnsiTheme="minorHAnsi" w:cstheme="minorHAnsi"/>
          <w:color w:val="002060"/>
          <w:w w:val="103"/>
          <w:sz w:val="22"/>
          <w:szCs w:val="22"/>
          <w:lang w:val="ro-RO"/>
        </w:rPr>
        <w:t xml:space="preserve"> </w:t>
      </w:r>
    </w:p>
    <w:p w14:paraId="202557B2" w14:textId="57FB4E27" w:rsidR="0040375B" w:rsidRPr="0041432F" w:rsidRDefault="0040375B" w:rsidP="006A66D0">
      <w:pPr>
        <w:pStyle w:val="ListParagraph"/>
        <w:ind w:left="142" w:right="-20"/>
        <w:jc w:val="both"/>
        <w:rPr>
          <w:rFonts w:asciiTheme="minorHAnsi" w:eastAsia="Trebuchet MS" w:hAnsiTheme="minorHAnsi" w:cstheme="minorHAnsi"/>
          <w:color w:val="002060"/>
          <w:w w:val="103"/>
          <w:sz w:val="22"/>
          <w:szCs w:val="22"/>
          <w:lang w:val="ro-RO"/>
        </w:rPr>
      </w:pPr>
      <w:r w:rsidRPr="0041432F">
        <w:rPr>
          <w:rFonts w:asciiTheme="minorHAnsi" w:eastAsia="Trebuchet MS" w:hAnsiTheme="minorHAnsi" w:cstheme="minorHAnsi"/>
          <w:color w:val="002060"/>
          <w:w w:val="103"/>
          <w:sz w:val="22"/>
          <w:szCs w:val="22"/>
          <w:lang w:val="ro-RO"/>
        </w:rPr>
        <w:t xml:space="preserve">Beneficiarii/liderii de parteneriat/ partenerii </w:t>
      </w:r>
      <w:r w:rsidR="00320F97" w:rsidRPr="0041432F">
        <w:rPr>
          <w:rFonts w:asciiTheme="minorHAnsi" w:eastAsia="Trebuchet MS" w:hAnsiTheme="minorHAnsi" w:cstheme="minorHAnsi"/>
          <w:color w:val="002060"/>
          <w:spacing w:val="-1"/>
          <w:sz w:val="22"/>
          <w:szCs w:val="22"/>
          <w:lang w:val="ro-RO"/>
        </w:rPr>
        <w:t xml:space="preserve">(dacă proiectele se implementează în parteneriat) </w:t>
      </w:r>
      <w:r w:rsidRPr="0041432F">
        <w:rPr>
          <w:rFonts w:asciiTheme="minorHAnsi" w:eastAsia="Trebuchet MS" w:hAnsiTheme="minorHAnsi" w:cstheme="minorHAnsi"/>
          <w:color w:val="002060"/>
          <w:w w:val="103"/>
          <w:sz w:val="22"/>
          <w:szCs w:val="22"/>
          <w:lang w:val="ro-RO"/>
        </w:rPr>
        <w:t>vor fi notificati de catre AMPIDS/OI cu privire la restituirea sumelor din prefinantare care nu sunt justificate prin cereri de rambursare.</w:t>
      </w:r>
    </w:p>
    <w:p w14:paraId="6C6D35F3" w14:textId="06AF83CC" w:rsidR="0040375B" w:rsidRPr="0041432F" w:rsidRDefault="002663DC" w:rsidP="006A66D0">
      <w:pPr>
        <w:pStyle w:val="ListParagraph"/>
        <w:numPr>
          <w:ilvl w:val="0"/>
          <w:numId w:val="11"/>
        </w:numPr>
        <w:ind w:left="142" w:right="-20" w:firstLine="0"/>
        <w:jc w:val="both"/>
        <w:rPr>
          <w:rFonts w:asciiTheme="minorHAnsi" w:eastAsia="Trebuchet MS" w:hAnsiTheme="minorHAnsi" w:cstheme="minorHAnsi"/>
          <w:color w:val="002060"/>
          <w:w w:val="103"/>
          <w:sz w:val="22"/>
          <w:szCs w:val="22"/>
          <w:lang w:val="ro-RO"/>
        </w:rPr>
      </w:pPr>
      <w:r w:rsidRPr="0041432F">
        <w:rPr>
          <w:rFonts w:asciiTheme="minorHAnsi" w:eastAsia="Trebuchet MS" w:hAnsiTheme="minorHAnsi" w:cstheme="minorHAnsi"/>
          <w:color w:val="002060"/>
          <w:w w:val="103"/>
          <w:sz w:val="22"/>
          <w:szCs w:val="22"/>
          <w:lang w:val="ro-RO"/>
        </w:rPr>
        <w:t xml:space="preserve">În cazul în care beneficiarii/liderii de parteneriat/partenerii </w:t>
      </w:r>
      <w:r w:rsidR="00351A92" w:rsidRPr="0041432F">
        <w:rPr>
          <w:rFonts w:asciiTheme="minorHAnsi" w:eastAsia="Trebuchet MS" w:hAnsiTheme="minorHAnsi" w:cstheme="minorHAnsi"/>
          <w:color w:val="002060"/>
          <w:spacing w:val="-1"/>
          <w:sz w:val="22"/>
          <w:szCs w:val="22"/>
          <w:lang w:val="ro-RO"/>
        </w:rPr>
        <w:t xml:space="preserve">(dacă proiectele se implementează în parteneriat) </w:t>
      </w:r>
      <w:r w:rsidRPr="0041432F">
        <w:rPr>
          <w:rFonts w:asciiTheme="minorHAnsi" w:eastAsia="Trebuchet MS" w:hAnsiTheme="minorHAnsi" w:cstheme="minorHAnsi"/>
          <w:color w:val="002060"/>
          <w:w w:val="103"/>
          <w:sz w:val="22"/>
          <w:szCs w:val="22"/>
          <w:lang w:val="ro-RO"/>
        </w:rPr>
        <w:t>nu restituie AM</w:t>
      </w:r>
      <w:r w:rsidR="00694B6B" w:rsidRPr="0041432F">
        <w:rPr>
          <w:rFonts w:asciiTheme="minorHAnsi" w:eastAsia="Trebuchet MS" w:hAnsiTheme="minorHAnsi" w:cstheme="minorHAnsi"/>
          <w:color w:val="002060"/>
          <w:w w:val="103"/>
          <w:sz w:val="22"/>
          <w:szCs w:val="22"/>
          <w:lang w:val="ro-RO"/>
        </w:rPr>
        <w:t>PIDS</w:t>
      </w:r>
      <w:r w:rsidRPr="0041432F">
        <w:rPr>
          <w:rFonts w:asciiTheme="minorHAnsi" w:eastAsia="Trebuchet MS" w:hAnsiTheme="minorHAnsi" w:cstheme="minorHAnsi"/>
          <w:color w:val="002060"/>
          <w:w w:val="103"/>
          <w:sz w:val="22"/>
          <w:szCs w:val="22"/>
          <w:lang w:val="ro-RO"/>
        </w:rPr>
        <w:t>, in termen de 15 zile de la data comunicării notificării, sumele calculate în aplicarea prevederilor alin.</w:t>
      </w:r>
      <w:r w:rsidR="00C84D07" w:rsidRPr="0041432F">
        <w:rPr>
          <w:rFonts w:asciiTheme="minorHAnsi" w:eastAsia="Trebuchet MS" w:hAnsiTheme="minorHAnsi" w:cstheme="minorHAnsi"/>
          <w:color w:val="002060"/>
          <w:w w:val="103"/>
          <w:sz w:val="22"/>
          <w:szCs w:val="22"/>
          <w:lang w:val="ro-RO"/>
        </w:rPr>
        <w:t xml:space="preserve"> (9)</w:t>
      </w:r>
      <w:r w:rsidR="0040375B" w:rsidRPr="0041432F">
        <w:rPr>
          <w:rFonts w:asciiTheme="minorHAnsi" w:eastAsia="Trebuchet MS" w:hAnsiTheme="minorHAnsi" w:cstheme="minorHAnsi"/>
          <w:color w:val="002060"/>
          <w:w w:val="103"/>
          <w:sz w:val="22"/>
          <w:szCs w:val="22"/>
          <w:lang w:val="ro-RO"/>
        </w:rPr>
        <w:t>,</w:t>
      </w:r>
      <w:r w:rsidRPr="0041432F">
        <w:rPr>
          <w:rFonts w:asciiTheme="minorHAnsi" w:eastAsia="Trebuchet MS" w:hAnsiTheme="minorHAnsi" w:cstheme="minorHAnsi"/>
          <w:color w:val="002060"/>
          <w:w w:val="103"/>
          <w:sz w:val="22"/>
          <w:szCs w:val="22"/>
          <w:lang w:val="ro-RO"/>
        </w:rPr>
        <w:t xml:space="preserve"> </w:t>
      </w:r>
      <w:r w:rsidR="0037200D" w:rsidRPr="0041432F">
        <w:rPr>
          <w:rFonts w:asciiTheme="minorHAnsi" w:eastAsia="Trebuchet MS" w:hAnsiTheme="minorHAnsi" w:cstheme="minorHAnsi"/>
          <w:color w:val="002060"/>
          <w:w w:val="103"/>
          <w:sz w:val="22"/>
          <w:szCs w:val="22"/>
          <w:lang w:val="ro-RO"/>
        </w:rPr>
        <w:t xml:space="preserve"> AM</w:t>
      </w:r>
      <w:r w:rsidR="00694B6B" w:rsidRPr="0041432F">
        <w:rPr>
          <w:rFonts w:asciiTheme="minorHAnsi" w:eastAsia="Trebuchet MS" w:hAnsiTheme="minorHAnsi" w:cstheme="minorHAnsi"/>
          <w:color w:val="002060"/>
          <w:w w:val="103"/>
          <w:sz w:val="22"/>
          <w:szCs w:val="22"/>
          <w:lang w:val="ro-RO"/>
        </w:rPr>
        <w:t>PIDS</w:t>
      </w:r>
      <w:r w:rsidR="0037200D" w:rsidRPr="0041432F">
        <w:rPr>
          <w:rFonts w:asciiTheme="minorHAnsi" w:eastAsia="Trebuchet MS" w:hAnsiTheme="minorHAnsi" w:cstheme="minorHAnsi"/>
          <w:color w:val="002060"/>
          <w:w w:val="103"/>
          <w:sz w:val="22"/>
          <w:szCs w:val="22"/>
          <w:lang w:val="ro-RO"/>
        </w:rPr>
        <w:t xml:space="preserve"> emite</w:t>
      </w:r>
      <w:r w:rsidRPr="0041432F">
        <w:rPr>
          <w:rFonts w:asciiTheme="minorHAnsi" w:eastAsia="Trebuchet MS" w:hAnsiTheme="minorHAnsi" w:cstheme="minorHAnsi"/>
          <w:color w:val="002060"/>
          <w:w w:val="103"/>
          <w:sz w:val="22"/>
          <w:szCs w:val="22"/>
          <w:lang w:val="ro-RO"/>
        </w:rPr>
        <w:t xml:space="preserve"> </w:t>
      </w:r>
      <w:r w:rsidR="0037200D" w:rsidRPr="0041432F">
        <w:rPr>
          <w:rFonts w:asciiTheme="minorHAnsi" w:eastAsia="Trebuchet MS" w:hAnsiTheme="minorHAnsi" w:cstheme="minorHAnsi"/>
          <w:color w:val="002060"/>
          <w:w w:val="103"/>
          <w:sz w:val="22"/>
          <w:szCs w:val="22"/>
          <w:lang w:val="ro-RO"/>
        </w:rPr>
        <w:t xml:space="preserve"> decizia</w:t>
      </w:r>
      <w:r w:rsidRPr="0041432F">
        <w:rPr>
          <w:rFonts w:asciiTheme="minorHAnsi" w:eastAsia="Trebuchet MS" w:hAnsiTheme="minorHAnsi" w:cstheme="minorHAnsi"/>
          <w:color w:val="002060"/>
          <w:w w:val="103"/>
          <w:sz w:val="22"/>
          <w:szCs w:val="22"/>
          <w:lang w:val="ro-RO"/>
        </w:rPr>
        <w:t xml:space="preserve"> de recuperare a prefinanțării pe numele beneficiarilor/liderilor de parteneriat/partenerilor, după caz, prin care se individualizează sumele de restituit exprimate în moneda națională. Decizia </w:t>
      </w:r>
      <w:r w:rsidR="00BC494D" w:rsidRPr="0041432F">
        <w:rPr>
          <w:rFonts w:asciiTheme="minorHAnsi" w:eastAsia="Trebuchet MS" w:hAnsiTheme="minorHAnsi" w:cstheme="minorHAnsi"/>
          <w:color w:val="002060"/>
          <w:w w:val="103"/>
          <w:sz w:val="22"/>
          <w:szCs w:val="22"/>
          <w:lang w:val="ro-RO"/>
        </w:rPr>
        <w:t xml:space="preserve">de recuperare a prefinanțării </w:t>
      </w:r>
      <w:r w:rsidRPr="0041432F">
        <w:rPr>
          <w:rFonts w:asciiTheme="minorHAnsi" w:eastAsia="Trebuchet MS" w:hAnsiTheme="minorHAnsi" w:cstheme="minorHAnsi"/>
          <w:color w:val="002060"/>
          <w:w w:val="103"/>
          <w:sz w:val="22"/>
          <w:szCs w:val="22"/>
          <w:lang w:val="ro-RO"/>
        </w:rPr>
        <w:t>constituie titlu de creanță emis în condițiile legii și cuprinde elementele care se regăsesc la art.</w:t>
      </w:r>
      <w:r w:rsidR="0040375B" w:rsidRPr="0041432F">
        <w:rPr>
          <w:rFonts w:asciiTheme="minorHAnsi" w:eastAsia="Trebuchet MS" w:hAnsiTheme="minorHAnsi" w:cstheme="minorHAnsi"/>
          <w:color w:val="002060"/>
          <w:w w:val="103"/>
          <w:sz w:val="22"/>
          <w:szCs w:val="22"/>
          <w:lang w:val="ro-RO"/>
        </w:rPr>
        <w:t xml:space="preserve"> </w:t>
      </w:r>
      <w:r w:rsidRPr="0041432F">
        <w:rPr>
          <w:rFonts w:asciiTheme="minorHAnsi" w:eastAsia="Trebuchet MS" w:hAnsiTheme="minorHAnsi" w:cstheme="minorHAnsi"/>
          <w:color w:val="002060"/>
          <w:w w:val="103"/>
          <w:sz w:val="22"/>
          <w:szCs w:val="22"/>
          <w:lang w:val="ro-RO"/>
        </w:rPr>
        <w:t>46 alin.(2) din Legea nr.</w:t>
      </w:r>
      <w:r w:rsidR="0040375B" w:rsidRPr="0041432F">
        <w:rPr>
          <w:rFonts w:asciiTheme="minorHAnsi" w:eastAsia="Trebuchet MS" w:hAnsiTheme="minorHAnsi" w:cstheme="minorHAnsi"/>
          <w:color w:val="002060"/>
          <w:w w:val="103"/>
          <w:sz w:val="22"/>
          <w:szCs w:val="22"/>
          <w:lang w:val="ro-RO"/>
        </w:rPr>
        <w:t xml:space="preserve"> </w:t>
      </w:r>
      <w:r w:rsidRPr="0041432F">
        <w:rPr>
          <w:rFonts w:asciiTheme="minorHAnsi" w:eastAsia="Trebuchet MS" w:hAnsiTheme="minorHAnsi" w:cstheme="minorHAnsi"/>
          <w:color w:val="002060"/>
          <w:w w:val="103"/>
          <w:sz w:val="22"/>
          <w:szCs w:val="22"/>
          <w:lang w:val="ro-RO"/>
        </w:rPr>
        <w:t xml:space="preserve">207/2015 privind Codul de procedură fiscală, cu modificările și completările ulterioare. </w:t>
      </w:r>
    </w:p>
    <w:p w14:paraId="5543E325" w14:textId="5B56A557" w:rsidR="00253793" w:rsidRPr="0041432F" w:rsidRDefault="002663DC" w:rsidP="006A66D0">
      <w:pPr>
        <w:pStyle w:val="ListParagraph"/>
        <w:ind w:left="142" w:right="-20"/>
        <w:jc w:val="both"/>
        <w:rPr>
          <w:rFonts w:asciiTheme="minorHAnsi" w:eastAsia="Trebuchet MS" w:hAnsiTheme="minorHAnsi" w:cstheme="minorHAnsi"/>
          <w:color w:val="002060"/>
          <w:w w:val="103"/>
          <w:sz w:val="22"/>
          <w:szCs w:val="22"/>
          <w:lang w:val="ro-RO"/>
        </w:rPr>
      </w:pPr>
      <w:r w:rsidRPr="0041432F">
        <w:rPr>
          <w:rFonts w:asciiTheme="minorHAnsi" w:eastAsia="Trebuchet MS" w:hAnsiTheme="minorHAnsi" w:cstheme="minorHAnsi"/>
          <w:color w:val="002060"/>
          <w:w w:val="103"/>
          <w:sz w:val="22"/>
          <w:szCs w:val="22"/>
          <w:lang w:val="ro-RO"/>
        </w:rPr>
        <w:t xml:space="preserve">În titlul de creanță se indică și contul în care beneficiarul/liderul de parteneriat/partenerul </w:t>
      </w:r>
      <w:r w:rsidR="00351A92" w:rsidRPr="0041432F">
        <w:rPr>
          <w:rFonts w:asciiTheme="minorHAnsi" w:eastAsia="Trebuchet MS" w:hAnsiTheme="minorHAnsi" w:cstheme="minorHAnsi"/>
          <w:color w:val="002060"/>
          <w:spacing w:val="-1"/>
          <w:sz w:val="22"/>
          <w:szCs w:val="22"/>
          <w:lang w:val="ro-RO"/>
        </w:rPr>
        <w:t xml:space="preserve">(dacă proiectele se implementează în parteneriat) </w:t>
      </w:r>
      <w:r w:rsidRPr="0041432F">
        <w:rPr>
          <w:rFonts w:asciiTheme="minorHAnsi" w:eastAsia="Trebuchet MS" w:hAnsiTheme="minorHAnsi" w:cstheme="minorHAnsi"/>
          <w:color w:val="002060"/>
          <w:w w:val="103"/>
          <w:sz w:val="22"/>
          <w:szCs w:val="22"/>
          <w:lang w:val="ro-RO"/>
        </w:rPr>
        <w:t>trebuie să efectueze plata.</w:t>
      </w:r>
    </w:p>
    <w:p w14:paraId="65CC50FC" w14:textId="798C7B1D" w:rsidR="00253793" w:rsidRPr="0041432F" w:rsidRDefault="002663DC" w:rsidP="006A66D0">
      <w:pPr>
        <w:pStyle w:val="ListParagraph"/>
        <w:numPr>
          <w:ilvl w:val="0"/>
          <w:numId w:val="11"/>
        </w:numPr>
        <w:ind w:left="142" w:right="-20" w:firstLine="0"/>
        <w:jc w:val="both"/>
        <w:rPr>
          <w:rFonts w:asciiTheme="minorHAnsi" w:eastAsia="Trebuchet MS" w:hAnsiTheme="minorHAnsi" w:cstheme="minorHAnsi"/>
          <w:color w:val="002060"/>
          <w:w w:val="103"/>
          <w:sz w:val="22"/>
          <w:szCs w:val="22"/>
          <w:lang w:val="ro-RO"/>
        </w:rPr>
      </w:pPr>
      <w:r w:rsidRPr="0041432F">
        <w:rPr>
          <w:rFonts w:asciiTheme="minorHAnsi" w:eastAsia="Trebuchet MS" w:hAnsiTheme="minorHAnsi" w:cstheme="minorHAnsi"/>
          <w:color w:val="002060"/>
          <w:w w:val="103"/>
          <w:sz w:val="22"/>
          <w:szCs w:val="22"/>
          <w:lang w:val="ro-RO"/>
        </w:rPr>
        <w:t>Decizia de recuperare a prefinanțării, va fi comunicată</w:t>
      </w:r>
      <w:r w:rsidR="0040375B" w:rsidRPr="0041432F">
        <w:rPr>
          <w:rFonts w:asciiTheme="minorHAnsi" w:eastAsia="Trebuchet MS" w:hAnsiTheme="minorHAnsi" w:cstheme="minorHAnsi"/>
          <w:color w:val="002060"/>
          <w:w w:val="103"/>
          <w:sz w:val="22"/>
          <w:szCs w:val="22"/>
          <w:lang w:val="ro-RO"/>
        </w:rPr>
        <w:t xml:space="preserve"> debitorului, în conformitate cu prevederile  art. 20 alin. (3) din OUG nr. 133/2021 si poate fi contestată de către debitor, în conformitate cu prevederile  art. 20 alin. (4) si (5) din OUG nr. 133/2021</w:t>
      </w:r>
      <w:r w:rsidR="0037200D" w:rsidRPr="0041432F">
        <w:rPr>
          <w:rFonts w:asciiTheme="minorHAnsi" w:eastAsia="Trebuchet MS" w:hAnsiTheme="minorHAnsi" w:cstheme="minorHAnsi"/>
          <w:color w:val="002060"/>
          <w:w w:val="103"/>
          <w:sz w:val="22"/>
          <w:szCs w:val="22"/>
          <w:lang w:val="ro-RO"/>
        </w:rPr>
        <w:t>.</w:t>
      </w:r>
    </w:p>
    <w:p w14:paraId="59CFD649" w14:textId="328D17BC" w:rsidR="00253793" w:rsidRPr="0041432F" w:rsidRDefault="002663DC" w:rsidP="006A66D0">
      <w:pPr>
        <w:pStyle w:val="ListParagraph"/>
        <w:numPr>
          <w:ilvl w:val="0"/>
          <w:numId w:val="11"/>
        </w:numPr>
        <w:ind w:left="142" w:right="-20" w:firstLine="0"/>
        <w:jc w:val="both"/>
        <w:rPr>
          <w:rFonts w:asciiTheme="minorHAnsi" w:eastAsia="Trebuchet MS" w:hAnsiTheme="minorHAnsi" w:cstheme="minorHAnsi"/>
          <w:color w:val="002060"/>
          <w:w w:val="103"/>
          <w:sz w:val="22"/>
          <w:szCs w:val="22"/>
          <w:lang w:val="ro-RO"/>
        </w:rPr>
      </w:pPr>
      <w:r w:rsidRPr="0041432F">
        <w:rPr>
          <w:rFonts w:asciiTheme="minorHAnsi" w:eastAsia="Trebuchet MS" w:hAnsiTheme="minorHAnsi" w:cstheme="minorHAnsi"/>
          <w:color w:val="002060"/>
          <w:w w:val="103"/>
          <w:sz w:val="22"/>
          <w:szCs w:val="22"/>
          <w:lang w:val="ro-RO"/>
        </w:rPr>
        <w:lastRenderedPageBreak/>
        <w:t>În cazul în care beneficiarii/liderii de parteneriat/partenerii</w:t>
      </w:r>
      <w:r w:rsidR="00903B93" w:rsidRPr="0041432F">
        <w:rPr>
          <w:rFonts w:asciiTheme="minorHAnsi" w:eastAsia="Trebuchet MS" w:hAnsiTheme="minorHAnsi" w:cstheme="minorHAnsi"/>
          <w:color w:val="002060"/>
          <w:w w:val="103"/>
          <w:sz w:val="22"/>
          <w:szCs w:val="22"/>
          <w:lang w:val="ro-RO"/>
        </w:rPr>
        <w:t xml:space="preserve"> </w:t>
      </w:r>
      <w:r w:rsidR="00903B93" w:rsidRPr="0041432F">
        <w:rPr>
          <w:rFonts w:asciiTheme="minorHAnsi" w:eastAsia="Trebuchet MS" w:hAnsiTheme="minorHAnsi" w:cstheme="minorHAnsi"/>
          <w:color w:val="002060"/>
          <w:spacing w:val="-1"/>
          <w:sz w:val="22"/>
          <w:szCs w:val="22"/>
          <w:lang w:val="ro-RO"/>
        </w:rPr>
        <w:t xml:space="preserve">(dacă proiectele se implementează în parteneriat) </w:t>
      </w:r>
      <w:r w:rsidRPr="0041432F">
        <w:rPr>
          <w:rFonts w:asciiTheme="minorHAnsi" w:eastAsia="Trebuchet MS" w:hAnsiTheme="minorHAnsi" w:cstheme="minorHAnsi"/>
          <w:color w:val="002060"/>
          <w:w w:val="103"/>
          <w:sz w:val="22"/>
          <w:szCs w:val="22"/>
          <w:lang w:val="ro-RO"/>
        </w:rPr>
        <w:t xml:space="preserve"> nu achită debitul stabilit din decizia de recuperare a prefinanțării</w:t>
      </w:r>
      <w:r w:rsidR="009C5CF9" w:rsidRPr="0041432F">
        <w:rPr>
          <w:rFonts w:asciiTheme="minorHAnsi" w:eastAsia="Trebuchet MS" w:hAnsiTheme="minorHAnsi" w:cstheme="minorHAnsi"/>
          <w:color w:val="002060"/>
          <w:w w:val="103"/>
          <w:sz w:val="22"/>
          <w:szCs w:val="22"/>
          <w:lang w:val="ro-RO"/>
        </w:rPr>
        <w:t xml:space="preserve"> î</w:t>
      </w:r>
      <w:r w:rsidRPr="0041432F">
        <w:rPr>
          <w:rFonts w:asciiTheme="minorHAnsi" w:eastAsia="Trebuchet MS" w:hAnsiTheme="minorHAnsi" w:cstheme="minorHAnsi"/>
          <w:color w:val="002060"/>
          <w:w w:val="103"/>
          <w:sz w:val="22"/>
          <w:szCs w:val="22"/>
          <w:lang w:val="ro-RO"/>
        </w:rPr>
        <w:t xml:space="preserve">n termen de 30 de zile de la comunicarea acesteia, </w:t>
      </w:r>
      <w:r w:rsidR="0040375B" w:rsidRPr="0041432F">
        <w:rPr>
          <w:rFonts w:asciiTheme="minorHAnsi" w:eastAsia="Trebuchet MS" w:hAnsiTheme="minorHAnsi" w:cstheme="minorHAnsi"/>
          <w:color w:val="002060"/>
          <w:w w:val="103"/>
          <w:sz w:val="22"/>
          <w:szCs w:val="22"/>
          <w:lang w:val="ro-RO"/>
        </w:rPr>
        <w:t>Decizia de recuperare a prefinanțării devine titlu executoriu</w:t>
      </w:r>
      <w:r w:rsidRPr="0041432F">
        <w:rPr>
          <w:rFonts w:asciiTheme="minorHAnsi" w:eastAsia="Trebuchet MS" w:hAnsiTheme="minorHAnsi" w:cstheme="minorHAnsi"/>
          <w:color w:val="002060"/>
          <w:w w:val="103"/>
          <w:sz w:val="22"/>
          <w:szCs w:val="22"/>
          <w:lang w:val="ro-RO"/>
        </w:rPr>
        <w:t>.</w:t>
      </w:r>
    </w:p>
    <w:p w14:paraId="0E55B348" w14:textId="7B92410F" w:rsidR="00253793" w:rsidRPr="0041432F" w:rsidRDefault="0040375B" w:rsidP="006A66D0">
      <w:pPr>
        <w:pStyle w:val="ListParagraph"/>
        <w:numPr>
          <w:ilvl w:val="0"/>
          <w:numId w:val="11"/>
        </w:numPr>
        <w:ind w:left="142" w:right="-20" w:firstLine="0"/>
        <w:jc w:val="both"/>
        <w:rPr>
          <w:rFonts w:asciiTheme="minorHAnsi" w:eastAsia="Trebuchet MS" w:hAnsiTheme="minorHAnsi" w:cstheme="minorHAnsi"/>
          <w:color w:val="002060"/>
          <w:w w:val="103"/>
          <w:sz w:val="22"/>
          <w:szCs w:val="22"/>
          <w:lang w:val="ro-RO"/>
        </w:rPr>
      </w:pPr>
      <w:r w:rsidRPr="0041432F">
        <w:rPr>
          <w:rFonts w:asciiTheme="minorHAnsi" w:eastAsia="Trebuchet MS" w:hAnsiTheme="minorHAnsi" w:cstheme="minorHAnsi"/>
          <w:color w:val="002060"/>
          <w:w w:val="103"/>
          <w:sz w:val="22"/>
          <w:szCs w:val="22"/>
          <w:lang w:val="ro-RO"/>
        </w:rPr>
        <w:t>Pentru neachitarea la termen a obligaţiilor stabilite prin titlul de creanţă, beneficiarul/liderul de parteneriat/partenerul</w:t>
      </w:r>
      <w:r w:rsidR="00903B93" w:rsidRPr="0041432F">
        <w:rPr>
          <w:rFonts w:asciiTheme="minorHAnsi" w:eastAsia="Trebuchet MS" w:hAnsiTheme="minorHAnsi" w:cstheme="minorHAnsi"/>
          <w:color w:val="002060"/>
          <w:w w:val="103"/>
          <w:sz w:val="22"/>
          <w:szCs w:val="22"/>
          <w:lang w:val="ro-RO"/>
        </w:rPr>
        <w:t xml:space="preserve"> </w:t>
      </w:r>
      <w:r w:rsidR="00903B93" w:rsidRPr="0041432F">
        <w:rPr>
          <w:rFonts w:asciiTheme="minorHAnsi" w:eastAsia="Trebuchet MS" w:hAnsiTheme="minorHAnsi" w:cstheme="minorHAnsi"/>
          <w:color w:val="002060"/>
          <w:spacing w:val="-1"/>
          <w:sz w:val="22"/>
          <w:szCs w:val="22"/>
          <w:lang w:val="ro-RO"/>
        </w:rPr>
        <w:t>(dacă proiectele se implementează în parteneriat)</w:t>
      </w:r>
      <w:r w:rsidRPr="0041432F">
        <w:rPr>
          <w:rFonts w:asciiTheme="minorHAnsi" w:eastAsia="Trebuchet MS" w:hAnsiTheme="minorHAnsi" w:cstheme="minorHAnsi"/>
          <w:color w:val="002060"/>
          <w:w w:val="103"/>
          <w:sz w:val="22"/>
          <w:szCs w:val="22"/>
          <w:lang w:val="ro-RO"/>
        </w:rPr>
        <w:t xml:space="preserve"> datoreaza o dobândă, care se calculează prin aplicarea ratei dobânzii datorate la soldul rămas de plată din suma stabilita in titlul de creanta, din prima zi de după expirarea termenului de plată si până la data stingerii creanței. </w:t>
      </w:r>
    </w:p>
    <w:p w14:paraId="62854B2D" w14:textId="31CABD4A" w:rsidR="0040375B" w:rsidRPr="0041432F" w:rsidRDefault="0040375B" w:rsidP="006A66D0">
      <w:pPr>
        <w:pStyle w:val="ListParagraph"/>
        <w:ind w:left="142" w:right="-20"/>
        <w:jc w:val="both"/>
        <w:rPr>
          <w:rFonts w:asciiTheme="minorHAnsi" w:eastAsia="Trebuchet MS" w:hAnsiTheme="minorHAnsi" w:cstheme="minorHAnsi"/>
          <w:color w:val="002060"/>
          <w:w w:val="103"/>
          <w:sz w:val="22"/>
          <w:szCs w:val="22"/>
          <w:lang w:val="ro-RO"/>
        </w:rPr>
      </w:pPr>
      <w:r w:rsidRPr="0041432F">
        <w:rPr>
          <w:rFonts w:asciiTheme="minorHAnsi" w:eastAsia="Trebuchet MS" w:hAnsiTheme="minorHAnsi" w:cstheme="minorHAnsi"/>
          <w:color w:val="002060"/>
          <w:w w:val="103"/>
          <w:sz w:val="22"/>
          <w:szCs w:val="22"/>
          <w:lang w:val="ro-RO"/>
        </w:rPr>
        <w:t>In vederea încasării de la debitor a dobânzii datorate, AMPIDS/OI emite decizia de stabilire a dobânzii, care constituie titlu de creanţă şi se comunică debitorului. Dispoziţiile alin. (11) si (12) sunt aplicabile în mod corespunzător.</w:t>
      </w:r>
    </w:p>
    <w:p w14:paraId="45C35164" w14:textId="7145B3D3" w:rsidR="00253793" w:rsidRPr="0041432F" w:rsidRDefault="002663DC" w:rsidP="006A66D0">
      <w:pPr>
        <w:pStyle w:val="ListParagraph"/>
        <w:numPr>
          <w:ilvl w:val="0"/>
          <w:numId w:val="11"/>
        </w:numPr>
        <w:ind w:left="142" w:right="-20" w:firstLine="0"/>
        <w:jc w:val="both"/>
        <w:rPr>
          <w:rFonts w:asciiTheme="minorHAnsi" w:eastAsia="Trebuchet MS" w:hAnsiTheme="minorHAnsi" w:cstheme="minorHAnsi"/>
          <w:color w:val="002060"/>
          <w:w w:val="103"/>
          <w:sz w:val="22"/>
          <w:szCs w:val="22"/>
          <w:lang w:val="ro-RO"/>
        </w:rPr>
      </w:pPr>
      <w:r w:rsidRPr="0041432F">
        <w:rPr>
          <w:rFonts w:asciiTheme="minorHAnsi" w:eastAsia="Trebuchet MS" w:hAnsiTheme="minorHAnsi" w:cstheme="minorHAnsi"/>
          <w:color w:val="002060"/>
          <w:w w:val="103"/>
          <w:sz w:val="22"/>
          <w:szCs w:val="22"/>
          <w:lang w:val="ro-RO"/>
        </w:rPr>
        <w:t>În cazul nerecuperării sumelor datorate din decizia de recuperare a prefinanțării/ din decizia de stabilire a dobânzii, la expirarea termenului de 30 de zile de la data comunicării, AM</w:t>
      </w:r>
      <w:r w:rsidR="00694B6B" w:rsidRPr="0041432F">
        <w:rPr>
          <w:rFonts w:asciiTheme="minorHAnsi" w:eastAsia="Trebuchet MS" w:hAnsiTheme="minorHAnsi" w:cstheme="minorHAnsi"/>
          <w:color w:val="002060"/>
          <w:w w:val="103"/>
          <w:sz w:val="22"/>
          <w:szCs w:val="22"/>
          <w:lang w:val="ro-RO"/>
        </w:rPr>
        <w:t>POIDS</w:t>
      </w:r>
      <w:r w:rsidRPr="0041432F">
        <w:rPr>
          <w:rFonts w:asciiTheme="minorHAnsi" w:eastAsia="Trebuchet MS" w:hAnsiTheme="minorHAnsi" w:cstheme="minorHAnsi"/>
          <w:color w:val="002060"/>
          <w:w w:val="103"/>
          <w:sz w:val="22"/>
          <w:szCs w:val="22"/>
          <w:lang w:val="ro-RO"/>
        </w:rPr>
        <w:t xml:space="preserve"> comunică titlurile executorii împreună cu dovada comunicării acestora organelor fiscale competente din subordinea Agenţiei Naţionale de Administrare Fiscală, în vederea recuperării sumelor individualizate prin acestea potrivit prevederilor Legii nr. 207/2015 privind Codul de procedură fiscală, cu modificările şi completările ulterioare.</w:t>
      </w:r>
    </w:p>
    <w:p w14:paraId="7EB1C4D8" w14:textId="78703829" w:rsidR="00253793" w:rsidRPr="0041432F" w:rsidRDefault="00EB1EDE" w:rsidP="006A66D0">
      <w:pPr>
        <w:pStyle w:val="ListParagraph"/>
        <w:numPr>
          <w:ilvl w:val="0"/>
          <w:numId w:val="11"/>
        </w:numPr>
        <w:ind w:left="142" w:right="-20" w:firstLine="0"/>
        <w:jc w:val="both"/>
        <w:rPr>
          <w:rFonts w:asciiTheme="minorHAnsi" w:eastAsia="Trebuchet MS" w:hAnsiTheme="minorHAnsi" w:cstheme="minorHAnsi"/>
          <w:color w:val="002060"/>
          <w:w w:val="103"/>
          <w:sz w:val="22"/>
          <w:szCs w:val="22"/>
          <w:lang w:val="ro-RO"/>
        </w:rPr>
      </w:pPr>
      <w:r w:rsidRPr="0041432F">
        <w:rPr>
          <w:rFonts w:asciiTheme="minorHAnsi" w:eastAsia="Trebuchet MS" w:hAnsiTheme="minorHAnsi" w:cstheme="minorHAnsi"/>
          <w:color w:val="002060"/>
          <w:w w:val="103"/>
          <w:sz w:val="22"/>
          <w:szCs w:val="22"/>
          <w:lang w:val="ro-RO"/>
        </w:rPr>
        <w:t xml:space="preserve">În cazul în care sumele care trebuie restituite reprezintă contravaloarea ajutorului </w:t>
      </w:r>
      <w:r w:rsidR="00C4037F" w:rsidRPr="0041432F">
        <w:rPr>
          <w:rFonts w:asciiTheme="minorHAnsi" w:eastAsia="Trebuchet MS" w:hAnsiTheme="minorHAnsi" w:cstheme="minorHAnsi"/>
          <w:color w:val="002060"/>
          <w:w w:val="103"/>
          <w:sz w:val="22"/>
          <w:szCs w:val="22"/>
          <w:lang w:val="ro-RO"/>
        </w:rPr>
        <w:t xml:space="preserve">de stat/ de minimis </w:t>
      </w:r>
      <w:r w:rsidRPr="0041432F">
        <w:rPr>
          <w:rFonts w:asciiTheme="minorHAnsi" w:eastAsia="Trebuchet MS" w:hAnsiTheme="minorHAnsi" w:cstheme="minorHAnsi"/>
          <w:color w:val="002060"/>
          <w:w w:val="103"/>
          <w:sz w:val="22"/>
          <w:szCs w:val="22"/>
          <w:lang w:val="ro-RO"/>
        </w:rPr>
        <w:t>primit de beneficiari/lideri de parteneriat/parteneri</w:t>
      </w:r>
      <w:r w:rsidR="0014046C" w:rsidRPr="0041432F">
        <w:rPr>
          <w:rFonts w:asciiTheme="minorHAnsi" w:eastAsia="Trebuchet MS" w:hAnsiTheme="minorHAnsi" w:cstheme="minorHAnsi"/>
          <w:color w:val="002060"/>
          <w:w w:val="103"/>
          <w:sz w:val="22"/>
          <w:szCs w:val="22"/>
          <w:lang w:val="ro-RO"/>
        </w:rPr>
        <w:t xml:space="preserve"> </w:t>
      </w:r>
      <w:r w:rsidR="0014046C" w:rsidRPr="0041432F">
        <w:rPr>
          <w:rFonts w:asciiTheme="minorHAnsi" w:eastAsia="Trebuchet MS" w:hAnsiTheme="minorHAnsi" w:cstheme="minorHAnsi"/>
          <w:color w:val="002060"/>
          <w:spacing w:val="-1"/>
          <w:sz w:val="22"/>
          <w:szCs w:val="22"/>
          <w:lang w:val="ro-RO"/>
        </w:rPr>
        <w:t>(dacă proiectele se implementează în parteneriat)</w:t>
      </w:r>
      <w:r w:rsidRPr="0041432F">
        <w:rPr>
          <w:rFonts w:asciiTheme="minorHAnsi" w:eastAsia="Trebuchet MS" w:hAnsiTheme="minorHAnsi" w:cstheme="minorHAnsi"/>
          <w:color w:val="002060"/>
          <w:w w:val="103"/>
          <w:sz w:val="22"/>
          <w:szCs w:val="22"/>
          <w:lang w:val="ro-RO"/>
        </w:rPr>
        <w:t>, recuperarea acestora trebuie să respecte prevederile OUG a Guvernului nr. 77/2014 privind procedurile naţionale în domeniul ajutorului de stat, precum şi pentru modificarea şi completarea Legii concurenţei nr. 21/1996, cu modificările şi completările ulterioare.</w:t>
      </w:r>
    </w:p>
    <w:p w14:paraId="09826E62" w14:textId="4F1737C3" w:rsidR="00253793" w:rsidRPr="0041432F" w:rsidRDefault="00EB1EDE" w:rsidP="006A66D0">
      <w:pPr>
        <w:pStyle w:val="ListParagraph"/>
        <w:numPr>
          <w:ilvl w:val="0"/>
          <w:numId w:val="11"/>
        </w:numPr>
        <w:ind w:left="142" w:right="-20" w:firstLine="0"/>
        <w:jc w:val="both"/>
        <w:rPr>
          <w:rFonts w:asciiTheme="minorHAnsi" w:eastAsia="Trebuchet MS" w:hAnsiTheme="minorHAnsi" w:cstheme="minorHAnsi"/>
          <w:color w:val="002060"/>
          <w:w w:val="103"/>
          <w:sz w:val="22"/>
          <w:szCs w:val="22"/>
          <w:lang w:val="ro-RO"/>
        </w:rPr>
      </w:pPr>
      <w:r w:rsidRPr="0041432F">
        <w:rPr>
          <w:rFonts w:asciiTheme="minorHAnsi" w:eastAsia="Trebuchet MS" w:hAnsiTheme="minorHAnsi" w:cstheme="minorHAnsi"/>
          <w:color w:val="002060"/>
          <w:w w:val="103"/>
          <w:sz w:val="22"/>
          <w:szCs w:val="22"/>
          <w:lang w:val="ro-RO"/>
        </w:rPr>
        <w:t>Pentru     a     putea     beneficia     de     prefinanţare,      beneficiarul</w:t>
      </w:r>
      <w:r w:rsidR="008269E4" w:rsidRPr="0041432F">
        <w:rPr>
          <w:rFonts w:asciiTheme="minorHAnsi" w:eastAsia="Trebuchet MS" w:hAnsiTheme="minorHAnsi" w:cstheme="minorHAnsi"/>
          <w:color w:val="002060"/>
          <w:w w:val="103"/>
          <w:sz w:val="22"/>
          <w:szCs w:val="22"/>
          <w:lang w:val="ro-RO"/>
        </w:rPr>
        <w:t xml:space="preserve">/partenerul </w:t>
      </w:r>
      <w:r w:rsidR="008269E4" w:rsidRPr="0041432F">
        <w:rPr>
          <w:rFonts w:asciiTheme="minorHAnsi" w:eastAsia="Trebuchet MS" w:hAnsiTheme="minorHAnsi" w:cstheme="minorHAnsi"/>
          <w:color w:val="002060"/>
          <w:spacing w:val="-1"/>
          <w:sz w:val="22"/>
          <w:szCs w:val="22"/>
          <w:lang w:val="ro-RO"/>
        </w:rPr>
        <w:t>(dacă proiectele se implementează în parteneriat)</w:t>
      </w:r>
      <w:r w:rsidRPr="0041432F">
        <w:rPr>
          <w:rFonts w:asciiTheme="minorHAnsi" w:eastAsia="Trebuchet MS" w:hAnsiTheme="minorHAnsi" w:cstheme="minorHAnsi"/>
          <w:color w:val="002060"/>
          <w:w w:val="103"/>
          <w:sz w:val="22"/>
          <w:szCs w:val="22"/>
          <w:lang w:val="ro-RO"/>
        </w:rPr>
        <w:t xml:space="preserve">  </w:t>
      </w:r>
      <w:r w:rsidR="00C96F72" w:rsidRPr="0041432F">
        <w:rPr>
          <w:rFonts w:asciiTheme="minorHAnsi" w:eastAsia="Trebuchet MS" w:hAnsiTheme="minorHAnsi" w:cstheme="minorHAnsi"/>
          <w:color w:val="002060"/>
          <w:w w:val="103"/>
          <w:sz w:val="22"/>
          <w:szCs w:val="22"/>
          <w:lang w:val="ro-RO"/>
        </w:rPr>
        <w:t xml:space="preserve">cu excepția </w:t>
      </w:r>
      <w:r w:rsidRPr="0041432F">
        <w:rPr>
          <w:rFonts w:asciiTheme="minorHAnsi" w:eastAsia="Trebuchet MS" w:hAnsiTheme="minorHAnsi" w:cstheme="minorHAnsi"/>
          <w:color w:val="002060"/>
          <w:w w:val="103"/>
          <w:sz w:val="22"/>
          <w:szCs w:val="22"/>
          <w:lang w:val="ro-RO"/>
        </w:rPr>
        <w:t>instituţii</w:t>
      </w:r>
      <w:r w:rsidR="00C96F72" w:rsidRPr="0041432F">
        <w:rPr>
          <w:rFonts w:asciiTheme="minorHAnsi" w:eastAsia="Trebuchet MS" w:hAnsiTheme="minorHAnsi" w:cstheme="minorHAnsi"/>
          <w:color w:val="002060"/>
          <w:w w:val="103"/>
          <w:sz w:val="22"/>
          <w:szCs w:val="22"/>
          <w:lang w:val="ro-RO"/>
        </w:rPr>
        <w:t>lor</w:t>
      </w:r>
      <w:r w:rsidRPr="0041432F">
        <w:rPr>
          <w:rFonts w:asciiTheme="minorHAnsi" w:eastAsia="Trebuchet MS" w:hAnsiTheme="minorHAnsi" w:cstheme="minorHAnsi"/>
          <w:color w:val="002060"/>
          <w:w w:val="103"/>
          <w:sz w:val="22"/>
          <w:szCs w:val="22"/>
          <w:lang w:val="ro-RO"/>
        </w:rPr>
        <w:t xml:space="preserve">  publice,  are obligaţia  să deschidă  un cont dedicat exclusiv pentru primirea prefinanţării şi efectuarea cheltuielilor pentru care a fost solicitată aceasta.</w:t>
      </w:r>
    </w:p>
    <w:p w14:paraId="5619D5D8" w14:textId="77A9B60F" w:rsidR="00253793" w:rsidRPr="0041432F" w:rsidRDefault="00D37AC3" w:rsidP="006A66D0">
      <w:pPr>
        <w:pStyle w:val="ListParagraph"/>
        <w:numPr>
          <w:ilvl w:val="0"/>
          <w:numId w:val="11"/>
        </w:numPr>
        <w:ind w:left="142" w:right="-20" w:firstLine="0"/>
        <w:jc w:val="both"/>
        <w:rPr>
          <w:rFonts w:asciiTheme="minorHAnsi" w:eastAsia="Trebuchet MS" w:hAnsiTheme="minorHAnsi" w:cstheme="minorHAnsi"/>
          <w:color w:val="002060"/>
          <w:w w:val="103"/>
          <w:sz w:val="22"/>
          <w:szCs w:val="22"/>
          <w:lang w:val="ro-RO"/>
        </w:rPr>
      </w:pPr>
      <w:r w:rsidRPr="0041432F">
        <w:rPr>
          <w:rFonts w:asciiTheme="minorHAnsi" w:eastAsia="Trebuchet MS" w:hAnsiTheme="minorHAnsi" w:cstheme="minorHAnsi"/>
          <w:color w:val="002060"/>
          <w:w w:val="103"/>
          <w:sz w:val="22"/>
          <w:szCs w:val="22"/>
          <w:lang w:val="ro-RO"/>
        </w:rPr>
        <w:t>În cazul în care contul este deschis la Trezoreria Statului, s</w:t>
      </w:r>
      <w:r w:rsidR="00EB1EDE" w:rsidRPr="0041432F">
        <w:rPr>
          <w:rFonts w:asciiTheme="minorHAnsi" w:eastAsia="Trebuchet MS" w:hAnsiTheme="minorHAnsi" w:cstheme="minorHAnsi"/>
          <w:color w:val="002060"/>
          <w:w w:val="103"/>
          <w:sz w:val="22"/>
          <w:szCs w:val="22"/>
          <w:lang w:val="ro-RO"/>
        </w:rPr>
        <w:t>umele primite ca prefinanţare,  aferente acelor tipuri de cheltuieli care nu pot fi efectuate din</w:t>
      </w:r>
      <w:r w:rsidR="00282495" w:rsidRPr="0041432F">
        <w:rPr>
          <w:rFonts w:asciiTheme="minorHAnsi" w:eastAsia="Trebuchet MS" w:hAnsiTheme="minorHAnsi" w:cstheme="minorHAnsi"/>
          <w:color w:val="002060"/>
          <w:w w:val="103"/>
          <w:sz w:val="22"/>
          <w:szCs w:val="22"/>
          <w:lang w:val="ro-RO"/>
        </w:rPr>
        <w:t xml:space="preserve"> acest</w:t>
      </w:r>
      <w:r w:rsidR="00EB1EDE" w:rsidRPr="0041432F">
        <w:rPr>
          <w:rFonts w:asciiTheme="minorHAnsi" w:eastAsia="Trebuchet MS" w:hAnsiTheme="minorHAnsi" w:cstheme="minorHAnsi"/>
          <w:color w:val="002060"/>
          <w:w w:val="103"/>
          <w:sz w:val="22"/>
          <w:szCs w:val="22"/>
          <w:lang w:val="ro-RO"/>
        </w:rPr>
        <w:t xml:space="preserve"> cont, potrivit reglementărilor în vigoare, pot fi transferate  de către beneficiar/partener  în conturi deschise  la bănci comerciale,  cu condiţia efectuării cheltuielilor respective în termen de maximum </w:t>
      </w:r>
      <w:r w:rsidR="00FE2C8E" w:rsidRPr="0041432F">
        <w:rPr>
          <w:rFonts w:asciiTheme="minorHAnsi" w:eastAsia="Trebuchet MS" w:hAnsiTheme="minorHAnsi" w:cstheme="minorHAnsi"/>
          <w:color w:val="002060"/>
          <w:w w:val="103"/>
          <w:sz w:val="22"/>
          <w:szCs w:val="22"/>
          <w:lang w:val="ro-RO"/>
        </w:rPr>
        <w:t xml:space="preserve">5 </w:t>
      </w:r>
      <w:r w:rsidR="00EB1EDE" w:rsidRPr="0041432F">
        <w:rPr>
          <w:rFonts w:asciiTheme="minorHAnsi" w:eastAsia="Trebuchet MS" w:hAnsiTheme="minorHAnsi" w:cstheme="minorHAnsi"/>
          <w:color w:val="002060"/>
          <w:w w:val="103"/>
          <w:sz w:val="22"/>
          <w:szCs w:val="22"/>
          <w:lang w:val="ro-RO"/>
        </w:rPr>
        <w:t>zile lucrătoare de la data efectuării transferului.</w:t>
      </w:r>
    </w:p>
    <w:p w14:paraId="2C366B97" w14:textId="571333A6" w:rsidR="00253793" w:rsidRPr="0041432F" w:rsidRDefault="006E5E66" w:rsidP="006A66D0">
      <w:pPr>
        <w:pStyle w:val="ListParagraph"/>
        <w:numPr>
          <w:ilvl w:val="0"/>
          <w:numId w:val="11"/>
        </w:numPr>
        <w:ind w:left="142" w:right="-20" w:firstLine="0"/>
        <w:jc w:val="both"/>
        <w:rPr>
          <w:rFonts w:asciiTheme="minorHAnsi" w:eastAsia="Trebuchet MS" w:hAnsiTheme="minorHAnsi" w:cstheme="minorHAnsi"/>
          <w:color w:val="002060"/>
          <w:w w:val="103"/>
          <w:sz w:val="22"/>
          <w:szCs w:val="22"/>
          <w:lang w:val="ro-RO"/>
        </w:rPr>
      </w:pPr>
      <w:r w:rsidRPr="0041432F">
        <w:rPr>
          <w:rFonts w:asciiTheme="minorHAnsi" w:eastAsia="Trebuchet MS" w:hAnsiTheme="minorHAnsi" w:cstheme="minorHAnsi"/>
          <w:color w:val="002060"/>
          <w:w w:val="103"/>
          <w:sz w:val="22"/>
          <w:szCs w:val="22"/>
          <w:lang w:val="ro-RO"/>
        </w:rPr>
        <w:t>Suma reprezentând dobânda netă, respectiv diferența dintre dobanda brută acumulată în conturile prevăzute la alin. (17) corespunzătoare  sumelor de prefinanțare ramase  disponibile  în conturi,  și valoarea  cumulată  a impozitelor  aferente  dobânzii  și comisioanelor aferente conturilor respective, se raportează AM</w:t>
      </w:r>
      <w:r w:rsidR="00694B6B" w:rsidRPr="0041432F">
        <w:rPr>
          <w:rFonts w:asciiTheme="minorHAnsi" w:eastAsia="Trebuchet MS" w:hAnsiTheme="minorHAnsi" w:cstheme="minorHAnsi"/>
          <w:color w:val="002060"/>
          <w:w w:val="103"/>
          <w:sz w:val="22"/>
          <w:szCs w:val="22"/>
          <w:lang w:val="ro-RO"/>
        </w:rPr>
        <w:t>PIDS</w:t>
      </w:r>
      <w:r w:rsidRPr="0041432F">
        <w:rPr>
          <w:rFonts w:asciiTheme="minorHAnsi" w:eastAsia="Trebuchet MS" w:hAnsiTheme="minorHAnsi" w:cstheme="minorHAnsi"/>
          <w:color w:val="002060"/>
          <w:w w:val="103"/>
          <w:sz w:val="22"/>
          <w:szCs w:val="22"/>
          <w:lang w:val="ro-RO"/>
        </w:rPr>
        <w:t xml:space="preserve"> și se virează în contul indicat  de aceasta  în notificarea  privind  acordarea  prefinanțării,  cel târziu înainte  de depunerea ultimei cereri de rambursare.</w:t>
      </w:r>
    </w:p>
    <w:p w14:paraId="689CF0F7" w14:textId="6B53A917" w:rsidR="001D164B" w:rsidRPr="0041432F" w:rsidRDefault="00352A5F" w:rsidP="006A66D0">
      <w:pPr>
        <w:pStyle w:val="ListParagraph"/>
        <w:numPr>
          <w:ilvl w:val="0"/>
          <w:numId w:val="11"/>
        </w:numPr>
        <w:ind w:left="142" w:right="-20" w:firstLine="0"/>
        <w:jc w:val="both"/>
        <w:rPr>
          <w:rFonts w:asciiTheme="minorHAnsi" w:eastAsia="Trebuchet MS" w:hAnsiTheme="minorHAnsi" w:cstheme="minorHAnsi"/>
          <w:color w:val="002060"/>
          <w:w w:val="103"/>
          <w:sz w:val="22"/>
          <w:szCs w:val="22"/>
          <w:lang w:val="ro-RO"/>
        </w:rPr>
      </w:pPr>
      <w:r w:rsidRPr="0041432F">
        <w:rPr>
          <w:rFonts w:asciiTheme="minorHAnsi" w:eastAsia="Trebuchet MS" w:hAnsiTheme="minorHAnsi" w:cstheme="minorHAnsi"/>
          <w:color w:val="002060"/>
          <w:w w:val="103"/>
          <w:sz w:val="22"/>
          <w:szCs w:val="22"/>
          <w:lang w:val="ro-RO"/>
        </w:rPr>
        <w:t xml:space="preserve">În cazul în care </w:t>
      </w:r>
      <w:r w:rsidR="00253793" w:rsidRPr="0041432F">
        <w:rPr>
          <w:rFonts w:asciiTheme="minorHAnsi" w:eastAsia="Trebuchet MS" w:hAnsiTheme="minorHAnsi" w:cstheme="minorHAnsi"/>
          <w:color w:val="002060"/>
          <w:w w:val="103"/>
          <w:sz w:val="22"/>
          <w:szCs w:val="22"/>
          <w:lang w:val="ro-RO"/>
        </w:rPr>
        <w:t>B</w:t>
      </w:r>
      <w:r w:rsidR="001D164B" w:rsidRPr="0041432F">
        <w:rPr>
          <w:rFonts w:asciiTheme="minorHAnsi" w:eastAsia="Trebuchet MS" w:hAnsiTheme="minorHAnsi" w:cstheme="minorHAnsi"/>
          <w:color w:val="002060"/>
          <w:w w:val="103"/>
          <w:sz w:val="22"/>
          <w:szCs w:val="22"/>
          <w:lang w:val="ro-RO"/>
        </w:rPr>
        <w:t>eneficiarul/liderul   de  parteneriat/partenerii</w:t>
      </w:r>
      <w:r w:rsidR="00DE7857" w:rsidRPr="0041432F">
        <w:rPr>
          <w:rFonts w:asciiTheme="minorHAnsi" w:eastAsia="Trebuchet MS" w:hAnsiTheme="minorHAnsi" w:cstheme="minorHAnsi"/>
          <w:color w:val="002060"/>
          <w:w w:val="103"/>
          <w:sz w:val="22"/>
          <w:szCs w:val="22"/>
          <w:lang w:val="ro-RO"/>
        </w:rPr>
        <w:t xml:space="preserve"> </w:t>
      </w:r>
      <w:r w:rsidR="00DE7857" w:rsidRPr="0041432F">
        <w:rPr>
          <w:rFonts w:asciiTheme="minorHAnsi" w:eastAsia="Trebuchet MS" w:hAnsiTheme="minorHAnsi" w:cstheme="minorHAnsi"/>
          <w:color w:val="002060"/>
          <w:spacing w:val="-1"/>
          <w:sz w:val="22"/>
          <w:szCs w:val="22"/>
          <w:lang w:val="ro-RO"/>
        </w:rPr>
        <w:t>(dacă proiectele se implementează în parteneriat)</w:t>
      </w:r>
      <w:r w:rsidR="001D164B" w:rsidRPr="0041432F">
        <w:rPr>
          <w:rFonts w:asciiTheme="minorHAnsi" w:eastAsia="Trebuchet MS" w:hAnsiTheme="minorHAnsi" w:cstheme="minorHAnsi"/>
          <w:color w:val="002060"/>
          <w:w w:val="103"/>
          <w:sz w:val="22"/>
          <w:szCs w:val="22"/>
          <w:lang w:val="ro-RO"/>
        </w:rPr>
        <w:t xml:space="preserve">   nu  efectuează viramentul, sau sunt identificate neconcordanțe între sumele virate conform alin. </w:t>
      </w:r>
      <w:r w:rsidR="009D000E" w:rsidRPr="0041432F">
        <w:rPr>
          <w:rFonts w:asciiTheme="minorHAnsi" w:eastAsia="Trebuchet MS" w:hAnsiTheme="minorHAnsi" w:cstheme="minorHAnsi"/>
          <w:color w:val="002060"/>
          <w:w w:val="103"/>
          <w:sz w:val="22"/>
          <w:szCs w:val="22"/>
          <w:lang w:val="ro-RO"/>
        </w:rPr>
        <w:t xml:space="preserve">(17) </w:t>
      </w:r>
      <w:r w:rsidR="00DE05F2" w:rsidRPr="0041432F">
        <w:rPr>
          <w:rFonts w:asciiTheme="minorHAnsi" w:eastAsia="Trebuchet MS" w:hAnsiTheme="minorHAnsi" w:cstheme="minorHAnsi"/>
          <w:color w:val="002060"/>
          <w:w w:val="103"/>
          <w:sz w:val="22"/>
          <w:szCs w:val="22"/>
          <w:lang w:val="ro-RO"/>
        </w:rPr>
        <w:t xml:space="preserve"> </w:t>
      </w:r>
      <w:r w:rsidR="001D164B" w:rsidRPr="0041432F">
        <w:rPr>
          <w:rFonts w:asciiTheme="minorHAnsi" w:eastAsia="Trebuchet MS" w:hAnsiTheme="minorHAnsi" w:cstheme="minorHAnsi"/>
          <w:color w:val="002060"/>
          <w:w w:val="103"/>
          <w:sz w:val="22"/>
          <w:szCs w:val="22"/>
          <w:lang w:val="ro-RO"/>
        </w:rPr>
        <w:t>și sumele rezultate din verificarea documentelor  financiare aferente proiectului, AM</w:t>
      </w:r>
      <w:r w:rsidR="00694B6B" w:rsidRPr="0041432F">
        <w:rPr>
          <w:rFonts w:asciiTheme="minorHAnsi" w:eastAsia="Trebuchet MS" w:hAnsiTheme="minorHAnsi" w:cstheme="minorHAnsi"/>
          <w:color w:val="002060"/>
          <w:w w:val="103"/>
          <w:sz w:val="22"/>
          <w:szCs w:val="22"/>
          <w:lang w:val="ro-RO"/>
        </w:rPr>
        <w:t>PIDS</w:t>
      </w:r>
      <w:r w:rsidR="001D164B" w:rsidRPr="0041432F">
        <w:rPr>
          <w:rFonts w:asciiTheme="minorHAnsi" w:eastAsia="Trebuchet MS" w:hAnsiTheme="minorHAnsi" w:cstheme="minorHAnsi"/>
          <w:color w:val="002060"/>
          <w:w w:val="103"/>
          <w:sz w:val="22"/>
          <w:szCs w:val="22"/>
          <w:lang w:val="ro-RO"/>
        </w:rPr>
        <w:t xml:space="preserve"> are obligaţia de a face deducerile necesare din rambursarea aferentă fondurilor europene şi cofinanţării publice asigurate din bugetul de stat, cel mai târziu la cererea de rambursare finală.</w:t>
      </w:r>
    </w:p>
    <w:p w14:paraId="275318C1" w14:textId="3B30F51E" w:rsidR="00253793" w:rsidRPr="0041432F" w:rsidRDefault="0099349E" w:rsidP="006A66D0">
      <w:pPr>
        <w:pStyle w:val="ListParagraph"/>
        <w:numPr>
          <w:ilvl w:val="0"/>
          <w:numId w:val="11"/>
        </w:numPr>
        <w:tabs>
          <w:tab w:val="left" w:pos="360"/>
        </w:tabs>
        <w:spacing w:before="71"/>
        <w:ind w:left="142" w:right="-20" w:firstLine="0"/>
        <w:jc w:val="both"/>
        <w:rPr>
          <w:rFonts w:asciiTheme="minorHAnsi" w:eastAsia="Trebuchet MS" w:hAnsiTheme="minorHAnsi" w:cstheme="minorHAnsi"/>
          <w:color w:val="002060"/>
          <w:spacing w:val="-1"/>
          <w:sz w:val="22"/>
          <w:szCs w:val="22"/>
          <w:lang w:val="ro-RO"/>
        </w:rPr>
      </w:pPr>
      <w:r w:rsidRPr="0041432F">
        <w:rPr>
          <w:rFonts w:asciiTheme="minorHAnsi" w:eastAsia="Trebuchet MS" w:hAnsiTheme="minorHAnsi" w:cstheme="minorHAnsi"/>
          <w:color w:val="002060"/>
          <w:w w:val="103"/>
          <w:sz w:val="22"/>
          <w:szCs w:val="22"/>
          <w:lang w:val="ro-RO"/>
        </w:rPr>
        <w:t>Rata dobânzii datorate este rata dobânzii de politică monetară a Băncii Naţionale a</w:t>
      </w:r>
      <w:r w:rsidR="00426316" w:rsidRPr="0041432F">
        <w:rPr>
          <w:rFonts w:asciiTheme="minorHAnsi" w:eastAsia="Trebuchet MS" w:hAnsiTheme="minorHAnsi" w:cstheme="minorHAnsi"/>
          <w:color w:val="002060"/>
          <w:w w:val="103"/>
          <w:sz w:val="22"/>
          <w:szCs w:val="22"/>
          <w:lang w:val="ro-RO"/>
        </w:rPr>
        <w:t xml:space="preserve"> </w:t>
      </w:r>
      <w:r w:rsidRPr="0041432F">
        <w:rPr>
          <w:rFonts w:asciiTheme="minorHAnsi" w:eastAsia="Trebuchet MS" w:hAnsiTheme="minorHAnsi" w:cstheme="minorHAnsi"/>
          <w:color w:val="002060"/>
          <w:w w:val="103"/>
          <w:sz w:val="22"/>
          <w:szCs w:val="22"/>
          <w:lang w:val="ro-RO"/>
        </w:rPr>
        <w:t>României în vigoare la data comunicării deciziei de recuperare a prefinanţării.</w:t>
      </w:r>
      <w:r w:rsidR="0040375B" w:rsidRPr="0041432F">
        <w:rPr>
          <w:rFonts w:asciiTheme="minorHAnsi" w:eastAsia="Trebuchet MS" w:hAnsiTheme="minorHAnsi" w:cstheme="minorHAnsi"/>
          <w:color w:val="002060"/>
          <w:w w:val="103"/>
          <w:sz w:val="22"/>
          <w:szCs w:val="22"/>
          <w:lang w:val="ro-RO"/>
        </w:rPr>
        <w:t xml:space="preserve"> În cazul în care sumele care trebuie restituite reprezintă contravaloarea ajutorului de stat/ de minimis, dobânzile de întârziere se calculeaza în condițiile prevederilor legale privind ajutoarele de stat/minimis</w:t>
      </w:r>
      <w:r w:rsidR="002650C8" w:rsidRPr="0041432F">
        <w:rPr>
          <w:rFonts w:asciiTheme="minorHAnsi" w:eastAsia="Trebuchet MS" w:hAnsiTheme="minorHAnsi" w:cstheme="minorHAnsi"/>
          <w:color w:val="002060"/>
          <w:w w:val="103"/>
          <w:sz w:val="22"/>
          <w:szCs w:val="22"/>
          <w:lang w:val="ro-RO"/>
        </w:rPr>
        <w:t xml:space="preserve"> (după caz)</w:t>
      </w:r>
      <w:r w:rsidR="0040375B" w:rsidRPr="0041432F">
        <w:rPr>
          <w:rFonts w:asciiTheme="minorHAnsi" w:eastAsia="Trebuchet MS" w:hAnsiTheme="minorHAnsi" w:cstheme="minorHAnsi"/>
          <w:color w:val="002060"/>
          <w:w w:val="103"/>
          <w:sz w:val="22"/>
          <w:szCs w:val="22"/>
          <w:lang w:val="ro-RO"/>
        </w:rPr>
        <w:t>.</w:t>
      </w:r>
    </w:p>
    <w:p w14:paraId="2D0FB9FF" w14:textId="0EAE6ABF" w:rsidR="001D164B" w:rsidRPr="0041432F" w:rsidRDefault="001D164B" w:rsidP="006A66D0">
      <w:pPr>
        <w:pStyle w:val="ListParagraph"/>
        <w:numPr>
          <w:ilvl w:val="0"/>
          <w:numId w:val="11"/>
        </w:numPr>
        <w:tabs>
          <w:tab w:val="left" w:pos="360"/>
        </w:tabs>
        <w:spacing w:before="71"/>
        <w:ind w:left="142" w:right="-20" w:firstLine="0"/>
        <w:jc w:val="both"/>
        <w:rPr>
          <w:rFonts w:asciiTheme="minorHAnsi" w:eastAsia="Trebuchet MS" w:hAnsiTheme="minorHAnsi" w:cstheme="minorHAnsi"/>
          <w:color w:val="002060"/>
          <w:w w:val="103"/>
          <w:sz w:val="22"/>
          <w:szCs w:val="22"/>
          <w:lang w:val="ro-RO"/>
        </w:rPr>
      </w:pPr>
      <w:r w:rsidRPr="0041432F">
        <w:rPr>
          <w:rFonts w:asciiTheme="minorHAnsi" w:eastAsia="Trebuchet MS" w:hAnsiTheme="minorHAnsi" w:cstheme="minorHAnsi"/>
          <w:color w:val="002060"/>
          <w:w w:val="103"/>
          <w:sz w:val="22"/>
          <w:szCs w:val="22"/>
          <w:lang w:val="ro-RO"/>
        </w:rPr>
        <w:t>Prefinanţarea acordată beneficiarului/liderului de parteneriat/partenerului care are calitatea de ordonator de credite al bugetului local, precum şi beneficiarului/liderului  de parteneriat/partenerului</w:t>
      </w:r>
      <w:r w:rsidR="002650C8" w:rsidRPr="0041432F">
        <w:rPr>
          <w:rFonts w:asciiTheme="minorHAnsi" w:eastAsia="Trebuchet MS" w:hAnsiTheme="minorHAnsi" w:cstheme="minorHAnsi"/>
          <w:color w:val="002060"/>
          <w:w w:val="103"/>
          <w:sz w:val="22"/>
          <w:szCs w:val="22"/>
          <w:lang w:val="ro-RO"/>
        </w:rPr>
        <w:t xml:space="preserve"> </w:t>
      </w:r>
      <w:r w:rsidR="002650C8" w:rsidRPr="0041432F">
        <w:rPr>
          <w:rFonts w:asciiTheme="minorHAnsi" w:eastAsia="Trebuchet MS" w:hAnsiTheme="minorHAnsi" w:cstheme="minorHAnsi"/>
          <w:color w:val="002060"/>
          <w:spacing w:val="-1"/>
          <w:sz w:val="22"/>
          <w:szCs w:val="22"/>
          <w:lang w:val="ro-RO"/>
        </w:rPr>
        <w:t>(dacă proiectele se implementează în parteneriat)</w:t>
      </w:r>
      <w:r w:rsidRPr="0041432F">
        <w:rPr>
          <w:rFonts w:asciiTheme="minorHAnsi" w:eastAsia="Trebuchet MS" w:hAnsiTheme="minorHAnsi" w:cstheme="minorHAnsi"/>
          <w:color w:val="002060"/>
          <w:w w:val="103"/>
          <w:sz w:val="22"/>
          <w:szCs w:val="22"/>
          <w:lang w:val="ro-RO"/>
        </w:rPr>
        <w:t xml:space="preserve">  instituţie  publică  </w:t>
      </w:r>
      <w:r w:rsidRPr="0041432F">
        <w:rPr>
          <w:rFonts w:asciiTheme="minorHAnsi" w:eastAsia="Trebuchet MS" w:hAnsiTheme="minorHAnsi" w:cstheme="minorHAnsi"/>
          <w:color w:val="002060"/>
          <w:w w:val="103"/>
          <w:sz w:val="22"/>
          <w:szCs w:val="22"/>
          <w:lang w:val="ro-RO"/>
        </w:rPr>
        <w:lastRenderedPageBreak/>
        <w:t>finanţată  integral  din venituri  proprii şi/sau finanţată parţial de la bugetul de stat, bugetul asigurărilor sociale de stat sau bugetele fondurilor speciale, rămasă neutilizată la finele exerciţiului bugetar, se utilizează de către beneficiar în anul următor cu aceeaşi destinaţie.</w:t>
      </w:r>
    </w:p>
    <w:p w14:paraId="119D97B0" w14:textId="5F604419" w:rsidR="000B3971" w:rsidRPr="0041432F" w:rsidRDefault="0099349E" w:rsidP="006A66D0">
      <w:pPr>
        <w:pStyle w:val="ListParagraph"/>
        <w:numPr>
          <w:ilvl w:val="0"/>
          <w:numId w:val="11"/>
        </w:numPr>
        <w:tabs>
          <w:tab w:val="left" w:pos="360"/>
        </w:tabs>
        <w:spacing w:before="71"/>
        <w:ind w:left="142" w:right="-20" w:firstLine="0"/>
        <w:jc w:val="both"/>
        <w:rPr>
          <w:rFonts w:asciiTheme="minorHAnsi" w:eastAsia="Trebuchet MS" w:hAnsiTheme="minorHAnsi" w:cstheme="minorHAnsi"/>
          <w:color w:val="002060"/>
          <w:w w:val="103"/>
          <w:sz w:val="22"/>
          <w:szCs w:val="22"/>
          <w:lang w:val="ro-RO"/>
        </w:rPr>
      </w:pPr>
      <w:r w:rsidRPr="0041432F">
        <w:rPr>
          <w:rFonts w:asciiTheme="minorHAnsi" w:eastAsia="Trebuchet MS" w:hAnsiTheme="minorHAnsi" w:cstheme="minorHAnsi"/>
          <w:color w:val="002060"/>
          <w:w w:val="103"/>
          <w:sz w:val="22"/>
          <w:szCs w:val="22"/>
          <w:lang w:val="ro-RO"/>
        </w:rPr>
        <w:t>Sumele reprezentând  dobânzi datorate pentru neachitarea  la termen a obligaţiilor prevăzute în titlul de creanţă se virează conform prevederilor alin. (18).</w:t>
      </w:r>
    </w:p>
    <w:p w14:paraId="1C3FFFB5" w14:textId="628B92AB" w:rsidR="000B3971" w:rsidRPr="0041432F" w:rsidRDefault="0099349E" w:rsidP="006A66D0">
      <w:pPr>
        <w:pStyle w:val="ListParagraph"/>
        <w:numPr>
          <w:ilvl w:val="0"/>
          <w:numId w:val="11"/>
        </w:numPr>
        <w:tabs>
          <w:tab w:val="left" w:pos="360"/>
        </w:tabs>
        <w:spacing w:before="71"/>
        <w:ind w:left="142" w:right="-20" w:firstLine="0"/>
        <w:jc w:val="both"/>
        <w:rPr>
          <w:rFonts w:asciiTheme="minorHAnsi" w:eastAsia="Trebuchet MS" w:hAnsiTheme="minorHAnsi" w:cstheme="minorHAnsi"/>
          <w:color w:val="002060"/>
          <w:w w:val="103"/>
          <w:sz w:val="22"/>
          <w:szCs w:val="22"/>
          <w:lang w:val="ro-RO"/>
        </w:rPr>
      </w:pPr>
      <w:r w:rsidRPr="0041432F">
        <w:rPr>
          <w:rFonts w:asciiTheme="minorHAnsi" w:eastAsia="Trebuchet MS" w:hAnsiTheme="minorHAnsi" w:cstheme="minorHAnsi"/>
          <w:color w:val="002060"/>
          <w:w w:val="103"/>
          <w:sz w:val="22"/>
          <w:szCs w:val="22"/>
          <w:lang w:val="ro-RO"/>
        </w:rPr>
        <w:t>Acolo  unde  OUG</w:t>
      </w:r>
      <w:r w:rsidR="0040375B" w:rsidRPr="0041432F">
        <w:rPr>
          <w:rFonts w:asciiTheme="minorHAnsi" w:eastAsia="Trebuchet MS" w:hAnsiTheme="minorHAnsi" w:cstheme="minorHAnsi"/>
          <w:color w:val="002060"/>
          <w:w w:val="103"/>
          <w:sz w:val="22"/>
          <w:szCs w:val="22"/>
          <w:lang w:val="ro-RO"/>
        </w:rPr>
        <w:t xml:space="preserve"> nr. </w:t>
      </w:r>
      <w:r w:rsidR="000076D1" w:rsidRPr="0041432F">
        <w:rPr>
          <w:rFonts w:asciiTheme="minorHAnsi" w:eastAsia="Trebuchet MS" w:hAnsiTheme="minorHAnsi" w:cstheme="minorHAnsi"/>
          <w:color w:val="002060"/>
          <w:w w:val="103"/>
          <w:sz w:val="22"/>
          <w:szCs w:val="22"/>
          <w:lang w:val="ro-RO"/>
        </w:rPr>
        <w:t>133/2021</w:t>
      </w:r>
      <w:r w:rsidRPr="0041432F">
        <w:rPr>
          <w:rFonts w:asciiTheme="minorHAnsi" w:eastAsia="Trebuchet MS" w:hAnsiTheme="minorHAnsi" w:cstheme="minorHAnsi"/>
          <w:color w:val="002060"/>
          <w:w w:val="103"/>
          <w:sz w:val="22"/>
          <w:szCs w:val="22"/>
          <w:lang w:val="ro-RO"/>
        </w:rPr>
        <w:t xml:space="preserve">  nu  dispune, dispozițiile  Legii 207/2015, cu modificările  și completările  ulterioare,  se aplică în mod corespunzător.</w:t>
      </w:r>
    </w:p>
    <w:p w14:paraId="6E658F4F" w14:textId="4937C901" w:rsidR="00561DBB" w:rsidRPr="0041432F" w:rsidRDefault="00561DBB" w:rsidP="006A66D0">
      <w:pPr>
        <w:spacing w:before="2" w:line="180" w:lineRule="exact"/>
        <w:ind w:left="142"/>
        <w:rPr>
          <w:rFonts w:asciiTheme="minorHAnsi" w:hAnsiTheme="minorHAnsi" w:cstheme="minorHAnsi"/>
          <w:color w:val="002060"/>
          <w:sz w:val="22"/>
          <w:szCs w:val="22"/>
          <w:lang w:val="ro-RO"/>
        </w:rPr>
      </w:pPr>
    </w:p>
    <w:p w14:paraId="49FE03A8" w14:textId="30A58EB3" w:rsidR="000B3971" w:rsidRPr="0041432F" w:rsidRDefault="0099349E" w:rsidP="006A66D0">
      <w:pPr>
        <w:ind w:left="142" w:right="-20"/>
        <w:jc w:val="both"/>
        <w:rPr>
          <w:rFonts w:asciiTheme="minorHAnsi" w:eastAsia="Trebuchet MS" w:hAnsiTheme="minorHAnsi" w:cstheme="minorHAnsi"/>
          <w:b/>
          <w:bCs/>
          <w:color w:val="002060"/>
          <w:spacing w:val="-1"/>
          <w:sz w:val="22"/>
          <w:szCs w:val="22"/>
          <w:lang w:val="ro-RO"/>
        </w:rPr>
      </w:pPr>
      <w:r w:rsidRPr="0041432F">
        <w:rPr>
          <w:rFonts w:asciiTheme="minorHAnsi" w:eastAsia="Trebuchet MS" w:hAnsiTheme="minorHAnsi" w:cstheme="minorHAnsi"/>
          <w:b/>
          <w:bCs/>
          <w:color w:val="002060"/>
          <w:spacing w:val="-1"/>
          <w:sz w:val="22"/>
          <w:szCs w:val="22"/>
          <w:lang w:val="ro-RO"/>
        </w:rPr>
        <w:t>(b)    Condiții de rambursare și plată a</w:t>
      </w:r>
      <w:r w:rsidR="0029475F" w:rsidRPr="0041432F">
        <w:rPr>
          <w:rFonts w:asciiTheme="minorHAnsi" w:eastAsia="Trebuchet MS" w:hAnsiTheme="minorHAnsi" w:cstheme="minorHAnsi"/>
          <w:b/>
          <w:bCs/>
          <w:color w:val="002060"/>
          <w:spacing w:val="-1"/>
          <w:sz w:val="22"/>
          <w:szCs w:val="22"/>
          <w:lang w:val="ro-RO"/>
        </w:rPr>
        <w:t xml:space="preserve"> </w:t>
      </w:r>
      <w:r w:rsidRPr="0041432F">
        <w:rPr>
          <w:rFonts w:asciiTheme="minorHAnsi" w:eastAsia="Trebuchet MS" w:hAnsiTheme="minorHAnsi" w:cstheme="minorHAnsi"/>
          <w:b/>
          <w:bCs/>
          <w:color w:val="002060"/>
          <w:spacing w:val="-1"/>
          <w:sz w:val="22"/>
          <w:szCs w:val="22"/>
          <w:lang w:val="ro-RO"/>
        </w:rPr>
        <w:t>cheltuielilor</w:t>
      </w:r>
    </w:p>
    <w:p w14:paraId="30DF3327" w14:textId="77777777" w:rsidR="000B3971" w:rsidRPr="0041432F" w:rsidRDefault="000B3971" w:rsidP="006A66D0">
      <w:pPr>
        <w:spacing w:before="1" w:line="120" w:lineRule="exact"/>
        <w:ind w:left="142"/>
        <w:rPr>
          <w:rFonts w:asciiTheme="minorHAnsi" w:hAnsiTheme="minorHAnsi" w:cstheme="minorHAnsi"/>
          <w:color w:val="002060"/>
          <w:sz w:val="22"/>
          <w:szCs w:val="22"/>
          <w:lang w:val="ro-RO"/>
        </w:rPr>
      </w:pPr>
    </w:p>
    <w:p w14:paraId="6EC41098" w14:textId="352388D3" w:rsidR="00584E1F" w:rsidRPr="0041432F" w:rsidRDefault="0099349E" w:rsidP="006A66D0">
      <w:pPr>
        <w:pStyle w:val="ListParagraph"/>
        <w:numPr>
          <w:ilvl w:val="0"/>
          <w:numId w:val="13"/>
        </w:numPr>
        <w:spacing w:line="247" w:lineRule="auto"/>
        <w:ind w:left="142" w:right="-10" w:firstLine="0"/>
        <w:jc w:val="both"/>
        <w:rPr>
          <w:rFonts w:asciiTheme="minorHAnsi" w:eastAsia="Trebuchet MS" w:hAnsiTheme="minorHAnsi" w:cstheme="minorHAnsi"/>
          <w:color w:val="002060"/>
          <w:w w:val="103"/>
          <w:sz w:val="22"/>
          <w:szCs w:val="22"/>
          <w:lang w:val="ro-RO"/>
        </w:rPr>
      </w:pPr>
      <w:r w:rsidRPr="0041432F">
        <w:rPr>
          <w:rFonts w:asciiTheme="minorHAnsi" w:eastAsia="Trebuchet MS" w:hAnsiTheme="minorHAnsi" w:cstheme="minorHAnsi"/>
          <w:color w:val="002060"/>
          <w:w w:val="103"/>
          <w:sz w:val="22"/>
          <w:szCs w:val="22"/>
          <w:lang w:val="ro-RO"/>
        </w:rPr>
        <w:t>Beneficiarii/Liderii de parteneriat</w:t>
      </w:r>
      <w:r w:rsidR="001977A5" w:rsidRPr="0041432F">
        <w:rPr>
          <w:rFonts w:asciiTheme="minorHAnsi" w:eastAsia="Trebuchet MS" w:hAnsiTheme="minorHAnsi" w:cstheme="minorHAnsi"/>
          <w:color w:val="002060"/>
          <w:spacing w:val="-1"/>
          <w:sz w:val="22"/>
          <w:szCs w:val="22"/>
          <w:lang w:val="ro-RO"/>
        </w:rPr>
        <w:t xml:space="preserve"> </w:t>
      </w:r>
      <w:r w:rsidRPr="0041432F">
        <w:rPr>
          <w:rFonts w:asciiTheme="minorHAnsi" w:eastAsia="Trebuchet MS" w:hAnsiTheme="minorHAnsi" w:cstheme="minorHAnsi"/>
          <w:color w:val="002060"/>
          <w:w w:val="103"/>
          <w:sz w:val="22"/>
          <w:szCs w:val="22"/>
          <w:lang w:val="ro-RO"/>
        </w:rPr>
        <w:t>au obligaţia de a depune la autorităţile de management/organismele  intermediare cereri de rambursare pentru cheltuielile efectuate, care nu fac obiectul mecanismului cererilor de plată</w:t>
      </w:r>
      <w:r w:rsidR="005D0A41" w:rsidRPr="0041432F">
        <w:rPr>
          <w:rFonts w:asciiTheme="minorHAnsi" w:eastAsia="Trebuchet MS" w:hAnsiTheme="minorHAnsi" w:cstheme="minorHAnsi"/>
          <w:color w:val="002060"/>
          <w:w w:val="103"/>
          <w:sz w:val="22"/>
          <w:szCs w:val="22"/>
          <w:lang w:val="ro-RO"/>
        </w:rPr>
        <w:t>.</w:t>
      </w:r>
    </w:p>
    <w:p w14:paraId="327C1634" w14:textId="5D158E48" w:rsidR="00584E1F" w:rsidRPr="0041432F" w:rsidRDefault="00657BCD" w:rsidP="006A66D0">
      <w:pPr>
        <w:pStyle w:val="ListParagraph"/>
        <w:numPr>
          <w:ilvl w:val="0"/>
          <w:numId w:val="13"/>
        </w:numPr>
        <w:spacing w:line="247" w:lineRule="auto"/>
        <w:ind w:left="142" w:right="-10" w:firstLine="0"/>
        <w:jc w:val="both"/>
        <w:rPr>
          <w:rFonts w:asciiTheme="minorHAnsi" w:eastAsia="Trebuchet MS" w:hAnsiTheme="minorHAnsi" w:cstheme="minorHAnsi"/>
          <w:color w:val="002060"/>
          <w:w w:val="103"/>
          <w:sz w:val="22"/>
          <w:szCs w:val="22"/>
          <w:lang w:val="ro-RO"/>
        </w:rPr>
      </w:pPr>
      <w:r w:rsidRPr="0041432F">
        <w:rPr>
          <w:rFonts w:asciiTheme="minorHAnsi" w:eastAsia="Trebuchet MS" w:hAnsiTheme="minorHAnsi" w:cstheme="minorHAnsi"/>
          <w:color w:val="002060"/>
          <w:w w:val="103"/>
          <w:sz w:val="22"/>
          <w:szCs w:val="22"/>
          <w:lang w:val="ro-RO"/>
        </w:rPr>
        <w:t>AM</w:t>
      </w:r>
      <w:r w:rsidR="00694B6B" w:rsidRPr="0041432F">
        <w:rPr>
          <w:rFonts w:asciiTheme="minorHAnsi" w:eastAsia="Trebuchet MS" w:hAnsiTheme="minorHAnsi" w:cstheme="minorHAnsi"/>
          <w:color w:val="002060"/>
          <w:w w:val="103"/>
          <w:sz w:val="22"/>
          <w:szCs w:val="22"/>
          <w:lang w:val="ro-RO"/>
        </w:rPr>
        <w:t>PIDS</w:t>
      </w:r>
      <w:r w:rsidRPr="0041432F">
        <w:rPr>
          <w:rFonts w:asciiTheme="minorHAnsi" w:eastAsia="Trebuchet MS" w:hAnsiTheme="minorHAnsi" w:cstheme="minorHAnsi"/>
          <w:color w:val="002060"/>
          <w:w w:val="103"/>
          <w:sz w:val="22"/>
          <w:szCs w:val="22"/>
          <w:lang w:val="ro-RO"/>
        </w:rPr>
        <w:t xml:space="preserve"> autorizează cheltuielile eligibile cuprinse în cererea de rambursare în termenul și condițiile prevăzute de legislația în vigoare.</w:t>
      </w:r>
    </w:p>
    <w:p w14:paraId="41CF58E3" w14:textId="77777777" w:rsidR="00584E1F" w:rsidRPr="0041432F" w:rsidRDefault="0021656D" w:rsidP="006A66D0">
      <w:pPr>
        <w:pStyle w:val="ListParagraph"/>
        <w:numPr>
          <w:ilvl w:val="0"/>
          <w:numId w:val="13"/>
        </w:numPr>
        <w:spacing w:line="247" w:lineRule="auto"/>
        <w:ind w:left="142" w:right="-10" w:firstLine="0"/>
        <w:jc w:val="both"/>
        <w:rPr>
          <w:rFonts w:asciiTheme="minorHAnsi" w:eastAsia="Trebuchet MS" w:hAnsiTheme="minorHAnsi" w:cstheme="minorHAnsi"/>
          <w:color w:val="002060"/>
          <w:w w:val="103"/>
          <w:sz w:val="22"/>
          <w:szCs w:val="22"/>
          <w:lang w:val="ro-RO"/>
        </w:rPr>
      </w:pPr>
      <w:r w:rsidRPr="0041432F">
        <w:rPr>
          <w:rFonts w:asciiTheme="minorHAnsi" w:eastAsia="Trebuchet MS" w:hAnsiTheme="minorHAnsi" w:cstheme="minorHAnsi"/>
          <w:color w:val="002060"/>
          <w:w w:val="103"/>
          <w:sz w:val="22"/>
          <w:szCs w:val="22"/>
          <w:lang w:val="ro-RO"/>
        </w:rPr>
        <w:t xml:space="preserve">Plata sumelor autorizate se efectuează în termen de 3 zile lucrătoare de la momentul de la care autoritatea de management dispune de resurse în conturile sale. </w:t>
      </w:r>
    </w:p>
    <w:p w14:paraId="58024DA9" w14:textId="77777777" w:rsidR="00584E1F" w:rsidRPr="0041432F" w:rsidRDefault="005D06E1" w:rsidP="006A66D0">
      <w:pPr>
        <w:pStyle w:val="ListParagraph"/>
        <w:numPr>
          <w:ilvl w:val="0"/>
          <w:numId w:val="13"/>
        </w:numPr>
        <w:spacing w:line="247" w:lineRule="auto"/>
        <w:ind w:left="142" w:right="-10" w:firstLine="0"/>
        <w:jc w:val="both"/>
        <w:rPr>
          <w:rFonts w:asciiTheme="minorHAnsi" w:eastAsia="Trebuchet MS" w:hAnsiTheme="minorHAnsi" w:cstheme="minorHAnsi"/>
          <w:color w:val="002060"/>
          <w:w w:val="103"/>
          <w:sz w:val="22"/>
          <w:szCs w:val="22"/>
          <w:lang w:val="ro-RO"/>
        </w:rPr>
      </w:pPr>
      <w:r w:rsidRPr="0041432F">
        <w:rPr>
          <w:rFonts w:asciiTheme="minorHAnsi" w:eastAsia="Trebuchet MS" w:hAnsiTheme="minorHAnsi" w:cstheme="minorHAnsi"/>
          <w:color w:val="002060"/>
          <w:w w:val="103"/>
          <w:sz w:val="22"/>
          <w:szCs w:val="22"/>
          <w:lang w:val="ro-RO"/>
        </w:rPr>
        <w:t>Pentru proiectele implementate în parteneriat, cheltuielile rambursabile se virează în conturile liderilor de parteneriat/partenerilor care le-au efectuat, indicate în contractul de finanțare sau în cererea de rambursare, deschise în sistemul Trezoreriei Statului sau la instituții de credit, în funcție de opțiunea acestora.</w:t>
      </w:r>
    </w:p>
    <w:p w14:paraId="33BC983F" w14:textId="211F1608" w:rsidR="00584E1F" w:rsidRPr="0041432F" w:rsidRDefault="005D06E1" w:rsidP="006A66D0">
      <w:pPr>
        <w:pStyle w:val="ListParagraph"/>
        <w:numPr>
          <w:ilvl w:val="0"/>
          <w:numId w:val="13"/>
        </w:numPr>
        <w:spacing w:line="247" w:lineRule="auto"/>
        <w:ind w:left="142" w:right="-10" w:firstLine="0"/>
        <w:jc w:val="both"/>
        <w:rPr>
          <w:rFonts w:asciiTheme="minorHAnsi" w:eastAsia="Trebuchet MS" w:hAnsiTheme="minorHAnsi" w:cstheme="minorHAnsi"/>
          <w:color w:val="002060"/>
          <w:w w:val="103"/>
          <w:sz w:val="22"/>
          <w:szCs w:val="22"/>
          <w:lang w:val="ro-RO"/>
        </w:rPr>
      </w:pPr>
      <w:r w:rsidRPr="0041432F">
        <w:rPr>
          <w:rFonts w:asciiTheme="minorHAnsi" w:eastAsia="Trebuchet MS" w:hAnsiTheme="minorHAnsi" w:cstheme="minorHAnsi"/>
          <w:color w:val="002060"/>
          <w:w w:val="103"/>
          <w:sz w:val="22"/>
          <w:szCs w:val="22"/>
          <w:lang w:val="ro-RO"/>
        </w:rPr>
        <w:t>În cazul Beneficiarilor/Liderilor de parteneriat/Partenerilor</w:t>
      </w:r>
      <w:r w:rsidR="001977A5" w:rsidRPr="0041432F">
        <w:rPr>
          <w:rFonts w:asciiTheme="minorHAnsi" w:eastAsia="Trebuchet MS" w:hAnsiTheme="minorHAnsi" w:cstheme="minorHAnsi"/>
          <w:color w:val="002060"/>
          <w:w w:val="103"/>
          <w:sz w:val="22"/>
          <w:szCs w:val="22"/>
          <w:lang w:val="ro-RO"/>
        </w:rPr>
        <w:t xml:space="preserve"> </w:t>
      </w:r>
      <w:r w:rsidR="001977A5" w:rsidRPr="0041432F">
        <w:rPr>
          <w:rFonts w:asciiTheme="minorHAnsi" w:eastAsia="Trebuchet MS" w:hAnsiTheme="minorHAnsi" w:cstheme="minorHAnsi"/>
          <w:color w:val="002060"/>
          <w:spacing w:val="-1"/>
          <w:sz w:val="22"/>
          <w:szCs w:val="22"/>
          <w:lang w:val="ro-RO"/>
        </w:rPr>
        <w:t xml:space="preserve">(dacă proiectele se implementează în parteneriat) </w:t>
      </w:r>
      <w:r w:rsidRPr="0041432F">
        <w:rPr>
          <w:rFonts w:asciiTheme="minorHAnsi" w:eastAsia="Trebuchet MS" w:hAnsiTheme="minorHAnsi" w:cstheme="minorHAnsi"/>
          <w:color w:val="002060"/>
          <w:w w:val="103"/>
          <w:sz w:val="22"/>
          <w:szCs w:val="22"/>
          <w:lang w:val="ro-RO"/>
        </w:rPr>
        <w:t xml:space="preserve"> prevăzuți la art.</w:t>
      </w:r>
      <w:r w:rsidR="00EA634D" w:rsidRPr="0041432F">
        <w:rPr>
          <w:rFonts w:asciiTheme="minorHAnsi" w:eastAsia="Trebuchet MS" w:hAnsiTheme="minorHAnsi" w:cstheme="minorHAnsi"/>
          <w:color w:val="002060"/>
          <w:w w:val="103"/>
          <w:sz w:val="22"/>
          <w:szCs w:val="22"/>
          <w:lang w:val="ro-RO"/>
        </w:rPr>
        <w:t xml:space="preserve"> </w:t>
      </w:r>
      <w:r w:rsidRPr="0041432F">
        <w:rPr>
          <w:rFonts w:asciiTheme="minorHAnsi" w:eastAsia="Trebuchet MS" w:hAnsiTheme="minorHAnsi" w:cstheme="minorHAnsi"/>
          <w:color w:val="002060"/>
          <w:w w:val="103"/>
          <w:sz w:val="22"/>
          <w:szCs w:val="22"/>
          <w:lang w:val="ro-RO"/>
        </w:rPr>
        <w:t>7 alin.(1)-(6) și art.</w:t>
      </w:r>
      <w:r w:rsidR="00EA634D" w:rsidRPr="0041432F">
        <w:rPr>
          <w:rFonts w:asciiTheme="minorHAnsi" w:eastAsia="Trebuchet MS" w:hAnsiTheme="minorHAnsi" w:cstheme="minorHAnsi"/>
          <w:color w:val="002060"/>
          <w:w w:val="103"/>
          <w:sz w:val="22"/>
          <w:szCs w:val="22"/>
          <w:lang w:val="ro-RO"/>
        </w:rPr>
        <w:t xml:space="preserve"> </w:t>
      </w:r>
      <w:r w:rsidRPr="0041432F">
        <w:rPr>
          <w:rFonts w:asciiTheme="minorHAnsi" w:eastAsia="Trebuchet MS" w:hAnsiTheme="minorHAnsi" w:cstheme="minorHAnsi"/>
          <w:color w:val="002060"/>
          <w:w w:val="103"/>
          <w:sz w:val="22"/>
          <w:szCs w:val="22"/>
          <w:lang w:val="ro-RO"/>
        </w:rPr>
        <w:t>8, din OUG nr.</w:t>
      </w:r>
      <w:r w:rsidR="00EA634D" w:rsidRPr="0041432F">
        <w:rPr>
          <w:rFonts w:asciiTheme="minorHAnsi" w:eastAsia="Trebuchet MS" w:hAnsiTheme="minorHAnsi" w:cstheme="minorHAnsi"/>
          <w:color w:val="002060"/>
          <w:w w:val="103"/>
          <w:sz w:val="22"/>
          <w:szCs w:val="22"/>
          <w:lang w:val="ro-RO"/>
        </w:rPr>
        <w:t xml:space="preserve"> </w:t>
      </w:r>
      <w:r w:rsidRPr="0041432F">
        <w:rPr>
          <w:rFonts w:asciiTheme="minorHAnsi" w:eastAsia="Trebuchet MS" w:hAnsiTheme="minorHAnsi" w:cstheme="minorHAnsi"/>
          <w:color w:val="002060"/>
          <w:w w:val="103"/>
          <w:sz w:val="22"/>
          <w:szCs w:val="22"/>
          <w:lang w:val="ro-RO"/>
        </w:rPr>
        <w:t>133/2021 sumele din fonduri europene și cofinanțare</w:t>
      </w:r>
      <w:r w:rsidR="00F16218" w:rsidRPr="0041432F">
        <w:rPr>
          <w:rFonts w:asciiTheme="minorHAnsi" w:eastAsia="Trebuchet MS" w:hAnsiTheme="minorHAnsi" w:cstheme="minorHAnsi"/>
          <w:color w:val="002060"/>
          <w:w w:val="103"/>
          <w:sz w:val="22"/>
          <w:szCs w:val="22"/>
          <w:lang w:val="ro-RO"/>
        </w:rPr>
        <w:t xml:space="preserve"> de la bugetul de stat</w:t>
      </w:r>
      <w:r w:rsidRPr="0041432F">
        <w:rPr>
          <w:rFonts w:asciiTheme="minorHAnsi" w:eastAsia="Trebuchet MS" w:hAnsiTheme="minorHAnsi" w:cstheme="minorHAnsi"/>
          <w:color w:val="002060"/>
          <w:w w:val="103"/>
          <w:sz w:val="22"/>
          <w:szCs w:val="22"/>
          <w:lang w:val="ro-RO"/>
        </w:rPr>
        <w:t xml:space="preserve"> autorizate se virează de către AM</w:t>
      </w:r>
      <w:r w:rsidR="00694B6B" w:rsidRPr="0041432F">
        <w:rPr>
          <w:rFonts w:asciiTheme="minorHAnsi" w:eastAsia="Trebuchet MS" w:hAnsiTheme="minorHAnsi" w:cstheme="minorHAnsi"/>
          <w:color w:val="002060"/>
          <w:w w:val="103"/>
          <w:sz w:val="22"/>
          <w:szCs w:val="22"/>
          <w:lang w:val="ro-RO"/>
        </w:rPr>
        <w:t>POIDS</w:t>
      </w:r>
      <w:r w:rsidRPr="0041432F">
        <w:rPr>
          <w:rFonts w:asciiTheme="minorHAnsi" w:eastAsia="Trebuchet MS" w:hAnsiTheme="minorHAnsi" w:cstheme="minorHAnsi"/>
          <w:color w:val="002060"/>
          <w:w w:val="103"/>
          <w:sz w:val="22"/>
          <w:szCs w:val="22"/>
          <w:lang w:val="ro-RO"/>
        </w:rPr>
        <w:t xml:space="preserve"> în conturile de venituri ale bugetelor din care au fost finanțate proiectele respective.</w:t>
      </w:r>
    </w:p>
    <w:p w14:paraId="3AECBBFC" w14:textId="77777777" w:rsidR="00584E1F" w:rsidRPr="0041432F" w:rsidRDefault="005D06E1" w:rsidP="006A66D0">
      <w:pPr>
        <w:pStyle w:val="ListParagraph"/>
        <w:numPr>
          <w:ilvl w:val="0"/>
          <w:numId w:val="13"/>
        </w:numPr>
        <w:spacing w:line="247" w:lineRule="auto"/>
        <w:ind w:left="142" w:right="-10" w:firstLine="0"/>
        <w:jc w:val="both"/>
        <w:rPr>
          <w:rFonts w:asciiTheme="minorHAnsi" w:eastAsia="Trebuchet MS" w:hAnsiTheme="minorHAnsi" w:cstheme="minorHAnsi"/>
          <w:color w:val="002060"/>
          <w:w w:val="103"/>
          <w:sz w:val="22"/>
          <w:szCs w:val="22"/>
          <w:lang w:val="ro-RO"/>
        </w:rPr>
      </w:pPr>
      <w:r w:rsidRPr="0041432F">
        <w:rPr>
          <w:rFonts w:asciiTheme="minorHAnsi" w:eastAsia="Trebuchet MS" w:hAnsiTheme="minorHAnsi" w:cstheme="minorHAnsi"/>
          <w:color w:val="002060"/>
          <w:w w:val="103"/>
          <w:sz w:val="22"/>
          <w:szCs w:val="22"/>
          <w:lang w:val="ro-RO"/>
        </w:rPr>
        <w:t>În cazul proiectelor implementate în parteneriat, format din două sau mai multe entități cu personalitate juridică, înregistrate în România și/sau în statele membre ale Uniunii Europene, finanțate din fonduri europene, pentru partenerii publici externi care nu au obligația să se înregistreze fiscal în România potrivit legislației fiscale din România, iar legislația incidentă acestora în țara de origine le interzice să se înregistreze fiscal într-o altă țară, autoritatea de management virează, după efectuarea verificărilor, valoarea cheltuielilor autorizate în contul de disponibilități deschis de liderul de parteneriat la o bancă comercială, în vederea primirii sumelor aferente rambursării cheltuielilor eligibile efectuate la nivelul proiectului de partenerii publici externi neînregistrați fiscal în România.</w:t>
      </w:r>
    </w:p>
    <w:p w14:paraId="3BC88B3E" w14:textId="4BA8236B" w:rsidR="00584E1F" w:rsidRPr="0041432F" w:rsidRDefault="005D06E1" w:rsidP="006A66D0">
      <w:pPr>
        <w:pStyle w:val="ListParagraph"/>
        <w:numPr>
          <w:ilvl w:val="0"/>
          <w:numId w:val="13"/>
        </w:numPr>
        <w:spacing w:line="247" w:lineRule="auto"/>
        <w:ind w:left="142" w:right="-10" w:firstLine="0"/>
        <w:jc w:val="both"/>
        <w:rPr>
          <w:rFonts w:asciiTheme="minorHAnsi" w:eastAsia="Trebuchet MS" w:hAnsiTheme="minorHAnsi" w:cstheme="minorHAnsi"/>
          <w:color w:val="002060"/>
          <w:w w:val="103"/>
          <w:sz w:val="22"/>
          <w:szCs w:val="22"/>
          <w:lang w:val="ro-RO"/>
        </w:rPr>
      </w:pPr>
      <w:r w:rsidRPr="0041432F">
        <w:rPr>
          <w:rFonts w:asciiTheme="minorHAnsi" w:eastAsia="Trebuchet MS" w:hAnsiTheme="minorHAnsi" w:cstheme="minorHAnsi"/>
          <w:color w:val="002060"/>
          <w:w w:val="103"/>
          <w:sz w:val="22"/>
          <w:szCs w:val="22"/>
          <w:lang w:val="ro-RO"/>
        </w:rPr>
        <w:t>După efectuarea plății, AM</w:t>
      </w:r>
      <w:r w:rsidR="00694B6B" w:rsidRPr="0041432F">
        <w:rPr>
          <w:rFonts w:asciiTheme="minorHAnsi" w:eastAsia="Trebuchet MS" w:hAnsiTheme="minorHAnsi" w:cstheme="minorHAnsi"/>
          <w:color w:val="002060"/>
          <w:w w:val="103"/>
          <w:sz w:val="22"/>
          <w:szCs w:val="22"/>
          <w:lang w:val="ro-RO"/>
        </w:rPr>
        <w:t>PIDS</w:t>
      </w:r>
      <w:r w:rsidRPr="0041432F">
        <w:rPr>
          <w:rFonts w:asciiTheme="minorHAnsi" w:eastAsia="Trebuchet MS" w:hAnsiTheme="minorHAnsi" w:cstheme="minorHAnsi"/>
          <w:color w:val="002060"/>
          <w:w w:val="103"/>
          <w:sz w:val="22"/>
          <w:szCs w:val="22"/>
          <w:lang w:val="ro-RO"/>
        </w:rPr>
        <w:t xml:space="preserve"> notifică Beneficiarului/Liderului de parteneriat/Partenerilor </w:t>
      </w:r>
      <w:r w:rsidR="001977A5" w:rsidRPr="0041432F">
        <w:rPr>
          <w:rFonts w:asciiTheme="minorHAnsi" w:eastAsia="Trebuchet MS" w:hAnsiTheme="minorHAnsi" w:cstheme="minorHAnsi"/>
          <w:color w:val="002060"/>
          <w:spacing w:val="-1"/>
          <w:sz w:val="22"/>
          <w:szCs w:val="22"/>
          <w:lang w:val="ro-RO"/>
        </w:rPr>
        <w:t xml:space="preserve">(dacă proiectele se implementează în parteneriat) </w:t>
      </w:r>
      <w:r w:rsidRPr="0041432F">
        <w:rPr>
          <w:rFonts w:asciiTheme="minorHAnsi" w:eastAsia="Trebuchet MS" w:hAnsiTheme="minorHAnsi" w:cstheme="minorHAnsi"/>
          <w:color w:val="002060"/>
          <w:w w:val="103"/>
          <w:sz w:val="22"/>
          <w:szCs w:val="22"/>
          <w:lang w:val="ro-RO"/>
        </w:rPr>
        <w:t>plata aferentă cheltuielilor autorizate din cererea de rambursare în termenul prevăzut de legislația în vigoare.</w:t>
      </w:r>
      <w:r w:rsidR="00862C18" w:rsidRPr="0041432F">
        <w:rPr>
          <w:rFonts w:asciiTheme="minorHAnsi" w:eastAsia="Trebuchet MS" w:hAnsiTheme="minorHAnsi" w:cstheme="minorHAnsi"/>
          <w:color w:val="002060"/>
          <w:w w:val="103"/>
          <w:sz w:val="22"/>
          <w:szCs w:val="22"/>
          <w:lang w:val="ro-RO"/>
        </w:rPr>
        <w:t xml:space="preserve"> </w:t>
      </w:r>
    </w:p>
    <w:p w14:paraId="3908E880" w14:textId="7F8A9D45" w:rsidR="00584E1F" w:rsidRPr="0041432F" w:rsidRDefault="00952568" w:rsidP="006A66D0">
      <w:pPr>
        <w:pStyle w:val="ListParagraph"/>
        <w:numPr>
          <w:ilvl w:val="0"/>
          <w:numId w:val="13"/>
        </w:numPr>
        <w:spacing w:line="247" w:lineRule="auto"/>
        <w:ind w:left="142" w:right="-10" w:firstLine="0"/>
        <w:jc w:val="both"/>
        <w:rPr>
          <w:rFonts w:asciiTheme="minorHAnsi" w:eastAsia="Trebuchet MS" w:hAnsiTheme="minorHAnsi" w:cstheme="minorHAnsi"/>
          <w:color w:val="002060"/>
          <w:w w:val="103"/>
          <w:sz w:val="22"/>
          <w:szCs w:val="22"/>
          <w:lang w:val="ro-RO"/>
        </w:rPr>
      </w:pPr>
      <w:r w:rsidRPr="0041432F">
        <w:rPr>
          <w:rFonts w:asciiTheme="minorHAnsi" w:eastAsia="Trebuchet MS" w:hAnsiTheme="minorHAnsi" w:cstheme="minorHAnsi"/>
          <w:color w:val="002060"/>
          <w:w w:val="103"/>
          <w:sz w:val="22"/>
          <w:szCs w:val="22"/>
          <w:lang w:val="ro-RO"/>
        </w:rPr>
        <w:t>Beneficiar/Liderul de parteneriat</w:t>
      </w:r>
      <w:r w:rsidR="00BD7127" w:rsidRPr="0041432F">
        <w:rPr>
          <w:rFonts w:asciiTheme="minorHAnsi" w:eastAsia="Trebuchet MS" w:hAnsiTheme="minorHAnsi" w:cstheme="minorHAnsi"/>
          <w:color w:val="002060"/>
          <w:spacing w:val="-1"/>
          <w:sz w:val="22"/>
          <w:szCs w:val="22"/>
          <w:lang w:val="ro-RO"/>
        </w:rPr>
        <w:t xml:space="preserve"> </w:t>
      </w:r>
      <w:r w:rsidR="00EA634D" w:rsidRPr="0041432F">
        <w:rPr>
          <w:rFonts w:asciiTheme="minorHAnsi" w:eastAsia="Trebuchet MS" w:hAnsiTheme="minorHAnsi" w:cstheme="minorHAnsi"/>
          <w:color w:val="002060"/>
          <w:w w:val="103"/>
          <w:sz w:val="22"/>
          <w:szCs w:val="22"/>
          <w:lang w:val="ro-RO"/>
        </w:rPr>
        <w:t xml:space="preserve">are obligația de a </w:t>
      </w:r>
      <w:r w:rsidRPr="0041432F">
        <w:rPr>
          <w:rFonts w:asciiTheme="minorHAnsi" w:eastAsia="Trebuchet MS" w:hAnsiTheme="minorHAnsi" w:cstheme="minorHAnsi"/>
          <w:color w:val="002060"/>
          <w:w w:val="103"/>
          <w:sz w:val="22"/>
          <w:szCs w:val="22"/>
          <w:lang w:val="ro-RO"/>
        </w:rPr>
        <w:t xml:space="preserve">depune cererea de rambursare finala in termen de </w:t>
      </w:r>
      <w:r w:rsidR="00F75A63" w:rsidRPr="0041432F">
        <w:rPr>
          <w:rFonts w:asciiTheme="minorHAnsi" w:eastAsia="Trebuchet MS" w:hAnsiTheme="minorHAnsi" w:cstheme="minorHAnsi"/>
          <w:color w:val="002060"/>
          <w:w w:val="103"/>
          <w:sz w:val="22"/>
          <w:szCs w:val="22"/>
          <w:lang w:val="ro-RO"/>
        </w:rPr>
        <w:t>maxim</w:t>
      </w:r>
      <w:r w:rsidR="000B1654" w:rsidRPr="0041432F">
        <w:rPr>
          <w:rFonts w:asciiTheme="minorHAnsi" w:eastAsia="Trebuchet MS" w:hAnsiTheme="minorHAnsi" w:cstheme="minorHAnsi"/>
          <w:color w:val="002060"/>
          <w:w w:val="103"/>
          <w:sz w:val="22"/>
          <w:szCs w:val="22"/>
          <w:lang w:val="ro-RO"/>
        </w:rPr>
        <w:t xml:space="preserve"> </w:t>
      </w:r>
      <w:r w:rsidR="00B4331C" w:rsidRPr="0041432F">
        <w:rPr>
          <w:rFonts w:asciiTheme="minorHAnsi" w:eastAsia="Trebuchet MS" w:hAnsiTheme="minorHAnsi" w:cstheme="minorHAnsi"/>
          <w:color w:val="002060"/>
          <w:w w:val="103"/>
          <w:sz w:val="22"/>
          <w:szCs w:val="22"/>
          <w:lang w:val="ro-RO"/>
        </w:rPr>
        <w:t xml:space="preserve">90 </w:t>
      </w:r>
      <w:r w:rsidRPr="0041432F">
        <w:rPr>
          <w:rFonts w:asciiTheme="minorHAnsi" w:eastAsia="Trebuchet MS" w:hAnsiTheme="minorHAnsi" w:cstheme="minorHAnsi"/>
          <w:color w:val="002060"/>
          <w:w w:val="103"/>
          <w:sz w:val="22"/>
          <w:szCs w:val="22"/>
          <w:lang w:val="ro-RO"/>
        </w:rPr>
        <w:t>zile de la data finalizarii perioadei de implementare a proiectului. In perioada cuprinsa intre data de finalizare a perioadei de implementare a proiectului si data de depunere a cererii finale, beneficiarul poate solicita, prin mecanismul cererilor  de plata, cheltuieli angajate in perioada de implementare a proiectului</w:t>
      </w:r>
      <w:r w:rsidRPr="0041432F">
        <w:rPr>
          <w:rFonts w:asciiTheme="minorHAnsi" w:hAnsiTheme="minorHAnsi" w:cstheme="minorHAnsi"/>
          <w:color w:val="002060"/>
          <w:sz w:val="22"/>
          <w:szCs w:val="22"/>
          <w:lang w:val="ro-RO"/>
        </w:rPr>
        <w:t>.</w:t>
      </w:r>
    </w:p>
    <w:p w14:paraId="13D673DE" w14:textId="03C0661E" w:rsidR="00FB0416" w:rsidRPr="0041432F" w:rsidRDefault="00FB0416" w:rsidP="006A66D0">
      <w:pPr>
        <w:pStyle w:val="ListParagraph"/>
        <w:numPr>
          <w:ilvl w:val="0"/>
          <w:numId w:val="13"/>
        </w:numPr>
        <w:spacing w:line="247" w:lineRule="auto"/>
        <w:ind w:left="142" w:right="-10" w:firstLine="0"/>
        <w:jc w:val="both"/>
        <w:rPr>
          <w:rFonts w:asciiTheme="minorHAnsi" w:eastAsia="Trebuchet MS" w:hAnsiTheme="minorHAnsi" w:cstheme="minorHAnsi"/>
          <w:color w:val="002060"/>
          <w:w w:val="103"/>
          <w:sz w:val="22"/>
          <w:szCs w:val="22"/>
          <w:lang w:val="ro-RO"/>
        </w:rPr>
      </w:pPr>
      <w:r w:rsidRPr="0041432F">
        <w:rPr>
          <w:rFonts w:asciiTheme="minorHAnsi" w:eastAsia="Trebuchet MS" w:hAnsiTheme="minorHAnsi" w:cstheme="minorHAnsi"/>
          <w:color w:val="002060"/>
          <w:w w:val="103"/>
          <w:sz w:val="22"/>
          <w:szCs w:val="22"/>
          <w:lang w:val="ro-RO"/>
        </w:rPr>
        <w:t>În cazul în care Beneficiarul/Liderul de parteneriat</w:t>
      </w:r>
      <w:r w:rsidR="00730B22" w:rsidRPr="0041432F">
        <w:rPr>
          <w:rFonts w:asciiTheme="minorHAnsi" w:eastAsia="Trebuchet MS" w:hAnsiTheme="minorHAnsi" w:cstheme="minorHAnsi"/>
          <w:color w:val="002060"/>
          <w:w w:val="103"/>
          <w:sz w:val="22"/>
          <w:szCs w:val="22"/>
          <w:lang w:val="ro-RO"/>
        </w:rPr>
        <w:t xml:space="preserve">  </w:t>
      </w:r>
      <w:r w:rsidRPr="0041432F">
        <w:rPr>
          <w:rFonts w:asciiTheme="minorHAnsi" w:eastAsia="Trebuchet MS" w:hAnsiTheme="minorHAnsi" w:cstheme="minorHAnsi"/>
          <w:color w:val="002060"/>
          <w:w w:val="103"/>
          <w:sz w:val="22"/>
          <w:szCs w:val="22"/>
          <w:lang w:val="ro-RO"/>
        </w:rPr>
        <w:t xml:space="preserve"> nu respectă obligaţiile prevăzute la alin. (8) autoritatea de management procedează la emiterea documentelor finale pe baza progresului tehnic şi financiar validat în cererile de rambursare anterior depuse. Sumele prevăzute în bugetul proiectului care nu au fost solicitate la rambursare până la termenul prevăzut la alin. (8) sunt dezangajate de către autoritatea de management şi sunt suportate de către beneficiari din resurse proprii.</w:t>
      </w:r>
    </w:p>
    <w:p w14:paraId="4D412468" w14:textId="071A3EBB" w:rsidR="00584E1F" w:rsidRPr="0041432F" w:rsidRDefault="005D06E1" w:rsidP="006A66D0">
      <w:pPr>
        <w:pStyle w:val="ListParagraph"/>
        <w:numPr>
          <w:ilvl w:val="0"/>
          <w:numId w:val="13"/>
        </w:numPr>
        <w:spacing w:line="247" w:lineRule="auto"/>
        <w:ind w:left="142" w:right="-10" w:firstLine="0"/>
        <w:jc w:val="both"/>
        <w:rPr>
          <w:rFonts w:asciiTheme="minorHAnsi" w:eastAsia="Trebuchet MS" w:hAnsiTheme="minorHAnsi" w:cstheme="minorHAnsi"/>
          <w:color w:val="002060"/>
          <w:w w:val="103"/>
          <w:sz w:val="22"/>
          <w:szCs w:val="22"/>
          <w:lang w:val="ro-RO"/>
        </w:rPr>
      </w:pPr>
      <w:r w:rsidRPr="0041432F">
        <w:rPr>
          <w:rFonts w:asciiTheme="minorHAnsi" w:eastAsia="Trebuchet MS" w:hAnsiTheme="minorHAnsi" w:cstheme="minorHAnsi"/>
          <w:color w:val="002060"/>
          <w:w w:val="103"/>
          <w:sz w:val="22"/>
          <w:szCs w:val="22"/>
          <w:lang w:val="ro-RO"/>
        </w:rPr>
        <w:t>În cazul cererii de rambursare finale depuse de Beneficiar/Liderul de parteneriat</w:t>
      </w:r>
      <w:r w:rsidR="00B3312C" w:rsidRPr="0041432F">
        <w:rPr>
          <w:rFonts w:asciiTheme="minorHAnsi" w:eastAsia="Trebuchet MS" w:hAnsiTheme="minorHAnsi" w:cstheme="minorHAnsi"/>
          <w:color w:val="002060"/>
          <w:w w:val="103"/>
          <w:sz w:val="22"/>
          <w:szCs w:val="22"/>
          <w:lang w:val="ro-RO"/>
        </w:rPr>
        <w:t>, în cazul proiectelor implementate în parteneriat</w:t>
      </w:r>
      <w:r w:rsidRPr="0041432F">
        <w:rPr>
          <w:rFonts w:asciiTheme="minorHAnsi" w:eastAsia="Trebuchet MS" w:hAnsiTheme="minorHAnsi" w:cstheme="minorHAnsi"/>
          <w:color w:val="002060"/>
          <w:w w:val="103"/>
          <w:sz w:val="22"/>
          <w:szCs w:val="22"/>
          <w:lang w:val="ro-RO"/>
        </w:rPr>
        <w:t xml:space="preserve"> în cadrul proiectului, termenul de autorizare prevăzut la alin.</w:t>
      </w:r>
      <w:r w:rsidR="00EA634D" w:rsidRPr="0041432F">
        <w:rPr>
          <w:rFonts w:asciiTheme="minorHAnsi" w:eastAsia="Trebuchet MS" w:hAnsiTheme="minorHAnsi" w:cstheme="minorHAnsi"/>
          <w:color w:val="002060"/>
          <w:w w:val="103"/>
          <w:sz w:val="22"/>
          <w:szCs w:val="22"/>
          <w:lang w:val="ro-RO"/>
        </w:rPr>
        <w:t xml:space="preserve"> </w:t>
      </w:r>
      <w:r w:rsidRPr="0041432F">
        <w:rPr>
          <w:rFonts w:asciiTheme="minorHAnsi" w:eastAsia="Trebuchet MS" w:hAnsiTheme="minorHAnsi" w:cstheme="minorHAnsi"/>
          <w:color w:val="002060"/>
          <w:w w:val="103"/>
          <w:sz w:val="22"/>
          <w:szCs w:val="22"/>
          <w:lang w:val="ro-RO"/>
        </w:rPr>
        <w:t xml:space="preserve">(2) poate fi prelungit cu durata necesară efectuării tuturor verificărilor procedurale specifice </w:t>
      </w:r>
      <w:r w:rsidRPr="0041432F">
        <w:rPr>
          <w:rFonts w:asciiTheme="minorHAnsi" w:eastAsia="Trebuchet MS" w:hAnsiTheme="minorHAnsi" w:cstheme="minorHAnsi"/>
          <w:color w:val="002060"/>
          <w:w w:val="103"/>
          <w:sz w:val="22"/>
          <w:szCs w:val="22"/>
          <w:lang w:val="ro-RO"/>
        </w:rPr>
        <w:lastRenderedPageBreak/>
        <w:t>autorizării plății finale, cu respectarea prevederilor art. 74 alin.(1) lit.</w:t>
      </w:r>
      <w:r w:rsidR="00EB0556" w:rsidRPr="0041432F">
        <w:rPr>
          <w:rFonts w:asciiTheme="minorHAnsi" w:eastAsia="Trebuchet MS" w:hAnsiTheme="minorHAnsi" w:cstheme="minorHAnsi"/>
          <w:color w:val="002060"/>
          <w:w w:val="103"/>
          <w:sz w:val="22"/>
          <w:szCs w:val="22"/>
          <w:lang w:val="ro-RO"/>
        </w:rPr>
        <w:t xml:space="preserve"> </w:t>
      </w:r>
      <w:r w:rsidRPr="0041432F">
        <w:rPr>
          <w:rFonts w:asciiTheme="minorHAnsi" w:eastAsia="Trebuchet MS" w:hAnsiTheme="minorHAnsi" w:cstheme="minorHAnsi"/>
          <w:color w:val="002060"/>
          <w:w w:val="103"/>
          <w:sz w:val="22"/>
          <w:szCs w:val="22"/>
          <w:lang w:val="ro-RO"/>
        </w:rPr>
        <w:t>(b) din Regulamentul (UE) nr.</w:t>
      </w:r>
      <w:r w:rsidR="00EA634D" w:rsidRPr="0041432F">
        <w:rPr>
          <w:rFonts w:asciiTheme="minorHAnsi" w:eastAsia="Trebuchet MS" w:hAnsiTheme="minorHAnsi" w:cstheme="minorHAnsi"/>
          <w:color w:val="002060"/>
          <w:w w:val="103"/>
          <w:sz w:val="22"/>
          <w:szCs w:val="22"/>
          <w:lang w:val="ro-RO"/>
        </w:rPr>
        <w:t xml:space="preserve"> 2021/</w:t>
      </w:r>
      <w:r w:rsidRPr="0041432F">
        <w:rPr>
          <w:rFonts w:asciiTheme="minorHAnsi" w:eastAsia="Trebuchet MS" w:hAnsiTheme="minorHAnsi" w:cstheme="minorHAnsi"/>
          <w:color w:val="002060"/>
          <w:w w:val="103"/>
          <w:sz w:val="22"/>
          <w:szCs w:val="22"/>
          <w:lang w:val="ro-RO"/>
        </w:rPr>
        <w:t>1060.</w:t>
      </w:r>
    </w:p>
    <w:p w14:paraId="6A0800BF" w14:textId="0F9A2BE9" w:rsidR="005D06E1" w:rsidRPr="0041432F" w:rsidRDefault="005D06E1" w:rsidP="006A66D0">
      <w:pPr>
        <w:pStyle w:val="ListParagraph"/>
        <w:numPr>
          <w:ilvl w:val="0"/>
          <w:numId w:val="13"/>
        </w:numPr>
        <w:spacing w:line="247" w:lineRule="auto"/>
        <w:ind w:left="142" w:right="-10" w:firstLine="0"/>
        <w:jc w:val="both"/>
        <w:rPr>
          <w:rFonts w:asciiTheme="minorHAnsi" w:eastAsia="Trebuchet MS" w:hAnsiTheme="minorHAnsi" w:cstheme="minorHAnsi"/>
          <w:color w:val="002060"/>
          <w:w w:val="103"/>
          <w:sz w:val="22"/>
          <w:szCs w:val="22"/>
          <w:lang w:val="ro-RO"/>
        </w:rPr>
      </w:pPr>
      <w:r w:rsidRPr="0041432F">
        <w:rPr>
          <w:rFonts w:asciiTheme="minorHAnsi" w:eastAsia="Trebuchet MS" w:hAnsiTheme="minorHAnsi" w:cstheme="minorHAnsi"/>
          <w:color w:val="002060"/>
          <w:w w:val="103"/>
          <w:sz w:val="22"/>
          <w:szCs w:val="22"/>
          <w:lang w:val="ro-RO"/>
        </w:rPr>
        <w:t xml:space="preserve">Nedepunerea de către Beneficiar/Liderul de parteneriat a documentelor sau clarificărilor solicitate </w:t>
      </w:r>
      <w:r w:rsidR="00EB0556" w:rsidRPr="0041432F">
        <w:rPr>
          <w:rFonts w:asciiTheme="minorHAnsi" w:eastAsia="Trebuchet MS" w:hAnsiTheme="minorHAnsi" w:cstheme="minorHAnsi"/>
          <w:color w:val="002060"/>
          <w:w w:val="103"/>
          <w:sz w:val="22"/>
          <w:szCs w:val="22"/>
          <w:lang w:val="ro-RO"/>
        </w:rPr>
        <w:t xml:space="preserve">de catre AMPIDS/OI, în termen de  5 zile de la comunicarea solicitarilor de clarificari, poate </w:t>
      </w:r>
      <w:r w:rsidRPr="0041432F">
        <w:rPr>
          <w:rFonts w:asciiTheme="minorHAnsi" w:eastAsia="Trebuchet MS" w:hAnsiTheme="minorHAnsi" w:cstheme="minorHAnsi"/>
          <w:color w:val="002060"/>
          <w:w w:val="103"/>
          <w:sz w:val="22"/>
          <w:szCs w:val="22"/>
          <w:lang w:val="ro-RO"/>
        </w:rPr>
        <w:t>atrage respingerea parțială sau totală, după caz, a cererii de rambursare.</w:t>
      </w:r>
      <w:r w:rsidR="00251DE1" w:rsidRPr="0041432F">
        <w:rPr>
          <w:rFonts w:asciiTheme="minorHAnsi" w:eastAsia="Trebuchet MS" w:hAnsiTheme="minorHAnsi" w:cstheme="minorHAnsi"/>
          <w:color w:val="002060"/>
          <w:w w:val="103"/>
          <w:sz w:val="22"/>
          <w:szCs w:val="22"/>
          <w:lang w:val="ro-RO"/>
        </w:rPr>
        <w:t xml:space="preserve"> Pentru depunerea de către beneficiar/liderul de parteneriat</w:t>
      </w:r>
      <w:r w:rsidR="003F70ED" w:rsidRPr="0041432F">
        <w:rPr>
          <w:rFonts w:asciiTheme="minorHAnsi" w:eastAsia="Trebuchet MS" w:hAnsiTheme="minorHAnsi" w:cstheme="minorHAnsi"/>
          <w:color w:val="002060"/>
          <w:w w:val="103"/>
          <w:sz w:val="22"/>
          <w:szCs w:val="22"/>
          <w:lang w:val="ro-RO"/>
        </w:rPr>
        <w:t xml:space="preserve"> </w:t>
      </w:r>
      <w:r w:rsidR="00251DE1" w:rsidRPr="0041432F">
        <w:rPr>
          <w:rFonts w:asciiTheme="minorHAnsi" w:eastAsia="Trebuchet MS" w:hAnsiTheme="minorHAnsi" w:cstheme="minorHAnsi"/>
          <w:color w:val="002060"/>
          <w:w w:val="103"/>
          <w:sz w:val="22"/>
          <w:szCs w:val="22"/>
          <w:lang w:val="ro-RO"/>
        </w:rPr>
        <w:t xml:space="preserve">a unor documente adiţionale sau clarificări solicitate de autoritatea de management sau de organismul intermediar, termenul de </w:t>
      </w:r>
      <w:r w:rsidR="00B81461" w:rsidRPr="0041432F">
        <w:rPr>
          <w:rFonts w:asciiTheme="minorHAnsi" w:eastAsia="Trebuchet MS" w:hAnsiTheme="minorHAnsi" w:cstheme="minorHAnsi"/>
          <w:color w:val="002060"/>
          <w:w w:val="103"/>
          <w:sz w:val="22"/>
          <w:szCs w:val="22"/>
          <w:lang w:val="ro-RO"/>
        </w:rPr>
        <w:t xml:space="preserve">verificare a cererii de rambursare </w:t>
      </w:r>
      <w:r w:rsidR="00251DE1" w:rsidRPr="0041432F">
        <w:rPr>
          <w:rFonts w:asciiTheme="minorHAnsi" w:eastAsia="Trebuchet MS" w:hAnsiTheme="minorHAnsi" w:cstheme="minorHAnsi"/>
          <w:color w:val="002060"/>
          <w:w w:val="103"/>
          <w:sz w:val="22"/>
          <w:szCs w:val="22"/>
          <w:lang w:val="ro-RO"/>
        </w:rPr>
        <w:t xml:space="preserve">prevăzut la </w:t>
      </w:r>
      <w:r w:rsidR="00B81461" w:rsidRPr="0041432F">
        <w:rPr>
          <w:rFonts w:asciiTheme="minorHAnsi" w:eastAsia="Trebuchet MS" w:hAnsiTheme="minorHAnsi" w:cstheme="minorHAnsi"/>
          <w:color w:val="002060"/>
          <w:w w:val="103"/>
          <w:sz w:val="22"/>
          <w:szCs w:val="22"/>
          <w:lang w:val="ro-RO"/>
        </w:rPr>
        <w:t xml:space="preserve">art. 25 </w:t>
      </w:r>
      <w:r w:rsidR="00251DE1" w:rsidRPr="0041432F">
        <w:rPr>
          <w:rFonts w:asciiTheme="minorHAnsi" w:eastAsia="Trebuchet MS" w:hAnsiTheme="minorHAnsi" w:cstheme="minorHAnsi"/>
          <w:color w:val="002060"/>
          <w:w w:val="103"/>
          <w:sz w:val="22"/>
          <w:szCs w:val="22"/>
          <w:lang w:val="ro-RO"/>
        </w:rPr>
        <w:t xml:space="preserve">alin. (2) </w:t>
      </w:r>
      <w:r w:rsidR="00CE411A" w:rsidRPr="0041432F">
        <w:rPr>
          <w:rFonts w:asciiTheme="minorHAnsi" w:eastAsia="Trebuchet MS" w:hAnsiTheme="minorHAnsi" w:cstheme="minorHAnsi"/>
          <w:color w:val="002060"/>
          <w:w w:val="103"/>
          <w:sz w:val="22"/>
          <w:szCs w:val="22"/>
          <w:lang w:val="ro-RO"/>
        </w:rPr>
        <w:t>din OUG</w:t>
      </w:r>
      <w:r w:rsidR="00B81461" w:rsidRPr="0041432F">
        <w:rPr>
          <w:rFonts w:asciiTheme="minorHAnsi" w:eastAsia="Trebuchet MS" w:hAnsiTheme="minorHAnsi" w:cstheme="minorHAnsi"/>
          <w:color w:val="002060"/>
          <w:w w:val="103"/>
          <w:sz w:val="22"/>
          <w:szCs w:val="22"/>
          <w:lang w:val="ro-RO"/>
        </w:rPr>
        <w:t xml:space="preserve"> nr.</w:t>
      </w:r>
      <w:r w:rsidR="00CE411A" w:rsidRPr="0041432F">
        <w:rPr>
          <w:rFonts w:asciiTheme="minorHAnsi" w:eastAsia="Trebuchet MS" w:hAnsiTheme="minorHAnsi" w:cstheme="minorHAnsi"/>
          <w:color w:val="002060"/>
          <w:w w:val="103"/>
          <w:sz w:val="22"/>
          <w:szCs w:val="22"/>
          <w:lang w:val="ro-RO"/>
        </w:rPr>
        <w:t xml:space="preserve"> 133/2021 </w:t>
      </w:r>
      <w:r w:rsidR="00251DE1" w:rsidRPr="0041432F">
        <w:rPr>
          <w:rFonts w:asciiTheme="minorHAnsi" w:eastAsia="Trebuchet MS" w:hAnsiTheme="minorHAnsi" w:cstheme="minorHAnsi"/>
          <w:color w:val="002060"/>
          <w:w w:val="103"/>
          <w:sz w:val="22"/>
          <w:szCs w:val="22"/>
          <w:lang w:val="ro-RO"/>
        </w:rPr>
        <w:t>poate fi întrerupt fără ca perioadele de întrerupere cumulate să depăşească 10 zile lucrătoare.</w:t>
      </w:r>
    </w:p>
    <w:p w14:paraId="23E2F4F6" w14:textId="23C6E959" w:rsidR="00F75002" w:rsidRPr="0041432F" w:rsidRDefault="00F75002" w:rsidP="006A66D0">
      <w:pPr>
        <w:pStyle w:val="ListParagraph"/>
        <w:numPr>
          <w:ilvl w:val="0"/>
          <w:numId w:val="13"/>
        </w:numPr>
        <w:spacing w:line="247" w:lineRule="auto"/>
        <w:ind w:left="142" w:right="-20" w:firstLine="0"/>
        <w:jc w:val="both"/>
        <w:rPr>
          <w:rFonts w:asciiTheme="minorHAnsi" w:eastAsia="Trebuchet MS" w:hAnsiTheme="minorHAnsi" w:cstheme="minorHAnsi"/>
          <w:color w:val="002060"/>
          <w:sz w:val="22"/>
          <w:szCs w:val="22"/>
          <w:lang w:val="ro-RO"/>
        </w:rPr>
      </w:pPr>
      <w:r w:rsidRPr="0041432F">
        <w:rPr>
          <w:rFonts w:asciiTheme="minorHAnsi" w:eastAsia="Trebuchet MS" w:hAnsiTheme="minorHAnsi" w:cstheme="minorHAnsi"/>
          <w:color w:val="002060"/>
          <w:sz w:val="22"/>
          <w:szCs w:val="22"/>
          <w:lang w:val="ro-RO"/>
        </w:rPr>
        <w:t>Transferul fondurilor pentru cererea de plată/cererea de rambursare se va efectua în lei în următoarele conturi:</w:t>
      </w:r>
    </w:p>
    <w:p w14:paraId="0CEE79C8" w14:textId="77777777" w:rsidR="003A4BFB" w:rsidRPr="0041432F" w:rsidRDefault="003A4BFB" w:rsidP="006A66D0">
      <w:pPr>
        <w:spacing w:line="247" w:lineRule="auto"/>
        <w:ind w:left="142" w:right="-20"/>
        <w:jc w:val="both"/>
        <w:rPr>
          <w:rFonts w:asciiTheme="minorHAnsi" w:eastAsia="Trebuchet MS" w:hAnsiTheme="minorHAnsi" w:cstheme="minorHAnsi"/>
          <w:color w:val="002060"/>
          <w:sz w:val="22"/>
          <w:szCs w:val="22"/>
          <w:lang w:val="ro-RO"/>
        </w:rPr>
      </w:pPr>
      <w:r w:rsidRPr="0041432F">
        <w:rPr>
          <w:rFonts w:asciiTheme="minorHAnsi" w:eastAsia="Trebuchet MS" w:hAnsiTheme="minorHAnsi" w:cstheme="minorHAnsi"/>
          <w:color w:val="002060"/>
          <w:sz w:val="22"/>
          <w:szCs w:val="22"/>
          <w:lang w:val="ro-RO"/>
        </w:rPr>
        <w:t>Cont pentru cerere de plată:</w:t>
      </w:r>
    </w:p>
    <w:p w14:paraId="33C2AB96" w14:textId="77777777" w:rsidR="003A4BFB" w:rsidRPr="0041432F" w:rsidRDefault="003A4BFB" w:rsidP="006A66D0">
      <w:pPr>
        <w:spacing w:line="247" w:lineRule="auto"/>
        <w:ind w:left="142" w:right="-20"/>
        <w:jc w:val="both"/>
        <w:rPr>
          <w:rFonts w:asciiTheme="minorHAnsi" w:eastAsia="Trebuchet MS" w:hAnsiTheme="minorHAnsi" w:cstheme="minorHAnsi"/>
          <w:color w:val="002060"/>
          <w:sz w:val="22"/>
          <w:szCs w:val="22"/>
          <w:lang w:val="ro-RO"/>
        </w:rPr>
      </w:pPr>
      <w:r w:rsidRPr="0041432F">
        <w:rPr>
          <w:rFonts w:asciiTheme="minorHAnsi" w:eastAsia="Trebuchet MS" w:hAnsiTheme="minorHAnsi" w:cstheme="minorHAnsi"/>
          <w:color w:val="002060"/>
          <w:sz w:val="22"/>
          <w:szCs w:val="22"/>
          <w:lang w:val="ro-RO"/>
        </w:rPr>
        <w:t xml:space="preserve">cod IBAN:    …………………… </w:t>
      </w:r>
    </w:p>
    <w:p w14:paraId="4E3D64FB" w14:textId="77777777" w:rsidR="003A4BFB" w:rsidRPr="0041432F" w:rsidRDefault="003A4BFB" w:rsidP="006A66D0">
      <w:pPr>
        <w:spacing w:line="247" w:lineRule="auto"/>
        <w:ind w:left="142" w:right="-20"/>
        <w:jc w:val="both"/>
        <w:rPr>
          <w:rFonts w:asciiTheme="minorHAnsi" w:eastAsia="Trebuchet MS" w:hAnsiTheme="minorHAnsi" w:cstheme="minorHAnsi"/>
          <w:color w:val="002060"/>
          <w:sz w:val="22"/>
          <w:szCs w:val="22"/>
          <w:lang w:val="ro-RO"/>
        </w:rPr>
      </w:pPr>
      <w:r w:rsidRPr="0041432F">
        <w:rPr>
          <w:rFonts w:asciiTheme="minorHAnsi" w:eastAsia="Trebuchet MS" w:hAnsiTheme="minorHAnsi" w:cstheme="minorHAnsi"/>
          <w:color w:val="002060"/>
          <w:sz w:val="22"/>
          <w:szCs w:val="22"/>
          <w:lang w:val="ro-RO"/>
        </w:rPr>
        <w:t>Titular cont: ………………………….</w:t>
      </w:r>
    </w:p>
    <w:p w14:paraId="2457DE52" w14:textId="77777777" w:rsidR="003A4BFB" w:rsidRPr="0041432F" w:rsidRDefault="003A4BFB" w:rsidP="006A66D0">
      <w:pPr>
        <w:spacing w:line="247" w:lineRule="auto"/>
        <w:ind w:left="142" w:right="-20"/>
        <w:jc w:val="both"/>
        <w:rPr>
          <w:rFonts w:asciiTheme="minorHAnsi" w:eastAsia="Trebuchet MS" w:hAnsiTheme="minorHAnsi" w:cstheme="minorHAnsi"/>
          <w:color w:val="002060"/>
          <w:sz w:val="22"/>
          <w:szCs w:val="22"/>
          <w:lang w:val="ro-RO"/>
        </w:rPr>
      </w:pPr>
      <w:r w:rsidRPr="0041432F">
        <w:rPr>
          <w:rFonts w:asciiTheme="minorHAnsi" w:eastAsia="Trebuchet MS" w:hAnsiTheme="minorHAnsi" w:cstheme="minorHAnsi"/>
          <w:color w:val="002060"/>
          <w:sz w:val="22"/>
          <w:szCs w:val="22"/>
          <w:lang w:val="ro-RO"/>
        </w:rPr>
        <w:t>Denumire/adresa Trezoreriei: ……………………………</w:t>
      </w:r>
    </w:p>
    <w:p w14:paraId="59F8A596" w14:textId="77777777" w:rsidR="003A4BFB" w:rsidRPr="0041432F" w:rsidRDefault="003A4BFB" w:rsidP="006A66D0">
      <w:pPr>
        <w:pStyle w:val="ListParagraph"/>
        <w:spacing w:line="247" w:lineRule="auto"/>
        <w:ind w:left="142" w:right="-20"/>
        <w:jc w:val="both"/>
        <w:rPr>
          <w:rFonts w:asciiTheme="minorHAnsi" w:eastAsia="Trebuchet MS" w:hAnsiTheme="minorHAnsi" w:cstheme="minorHAnsi"/>
          <w:color w:val="002060"/>
          <w:sz w:val="22"/>
          <w:szCs w:val="22"/>
          <w:lang w:val="ro-RO"/>
        </w:rPr>
      </w:pPr>
    </w:p>
    <w:p w14:paraId="32F5555E" w14:textId="77777777" w:rsidR="003A4BFB" w:rsidRPr="0041432F" w:rsidRDefault="003A4BFB" w:rsidP="006A66D0">
      <w:pPr>
        <w:spacing w:line="247" w:lineRule="auto"/>
        <w:ind w:left="142" w:right="-20"/>
        <w:jc w:val="both"/>
        <w:rPr>
          <w:rFonts w:asciiTheme="minorHAnsi" w:eastAsia="Trebuchet MS" w:hAnsiTheme="minorHAnsi" w:cstheme="minorHAnsi"/>
          <w:color w:val="002060"/>
          <w:sz w:val="22"/>
          <w:szCs w:val="22"/>
          <w:lang w:val="ro-RO"/>
        </w:rPr>
      </w:pPr>
      <w:r w:rsidRPr="0041432F">
        <w:rPr>
          <w:rFonts w:asciiTheme="minorHAnsi" w:eastAsia="Trebuchet MS" w:hAnsiTheme="minorHAnsi" w:cstheme="minorHAnsi"/>
          <w:color w:val="002060"/>
          <w:sz w:val="22"/>
          <w:szCs w:val="22"/>
          <w:lang w:val="ro-RO"/>
        </w:rPr>
        <w:t>Cont pentru cerere de rambursare:</w:t>
      </w:r>
    </w:p>
    <w:p w14:paraId="08D8C3E1" w14:textId="77777777" w:rsidR="003A4BFB" w:rsidRPr="0041432F" w:rsidRDefault="003A4BFB" w:rsidP="006A66D0">
      <w:pPr>
        <w:spacing w:line="247" w:lineRule="auto"/>
        <w:ind w:left="142" w:right="-20"/>
        <w:jc w:val="both"/>
        <w:rPr>
          <w:rFonts w:asciiTheme="minorHAnsi" w:eastAsia="Trebuchet MS" w:hAnsiTheme="minorHAnsi" w:cstheme="minorHAnsi"/>
          <w:color w:val="002060"/>
          <w:sz w:val="22"/>
          <w:szCs w:val="22"/>
          <w:lang w:val="ro-RO"/>
        </w:rPr>
      </w:pPr>
      <w:r w:rsidRPr="0041432F">
        <w:rPr>
          <w:rFonts w:asciiTheme="minorHAnsi" w:eastAsia="Trebuchet MS" w:hAnsiTheme="minorHAnsi" w:cstheme="minorHAnsi"/>
          <w:color w:val="002060"/>
          <w:sz w:val="22"/>
          <w:szCs w:val="22"/>
          <w:lang w:val="ro-RO"/>
        </w:rPr>
        <w:t>cod IBAN:    ……………………</w:t>
      </w:r>
    </w:p>
    <w:p w14:paraId="7EDF4236" w14:textId="77777777" w:rsidR="003A4BFB" w:rsidRPr="0041432F" w:rsidRDefault="003A4BFB" w:rsidP="006A66D0">
      <w:pPr>
        <w:spacing w:line="247" w:lineRule="auto"/>
        <w:ind w:left="142" w:right="-20"/>
        <w:jc w:val="both"/>
        <w:rPr>
          <w:rFonts w:asciiTheme="minorHAnsi" w:eastAsia="Trebuchet MS" w:hAnsiTheme="minorHAnsi" w:cstheme="minorHAnsi"/>
          <w:color w:val="002060"/>
          <w:sz w:val="22"/>
          <w:szCs w:val="22"/>
          <w:lang w:val="ro-RO"/>
        </w:rPr>
      </w:pPr>
      <w:r w:rsidRPr="0041432F">
        <w:rPr>
          <w:rFonts w:asciiTheme="minorHAnsi" w:eastAsia="Trebuchet MS" w:hAnsiTheme="minorHAnsi" w:cstheme="minorHAnsi"/>
          <w:color w:val="002060"/>
          <w:sz w:val="22"/>
          <w:szCs w:val="22"/>
          <w:lang w:val="ro-RO"/>
        </w:rPr>
        <w:t>Titular cont: ………………………….</w:t>
      </w:r>
    </w:p>
    <w:p w14:paraId="55FC09A7" w14:textId="77777777" w:rsidR="003A4BFB" w:rsidRPr="0041432F" w:rsidRDefault="003A4BFB" w:rsidP="006A66D0">
      <w:pPr>
        <w:spacing w:line="247" w:lineRule="auto"/>
        <w:ind w:left="142" w:right="-20"/>
        <w:jc w:val="both"/>
        <w:rPr>
          <w:rFonts w:asciiTheme="minorHAnsi" w:eastAsia="Trebuchet MS" w:hAnsiTheme="minorHAnsi" w:cstheme="minorHAnsi"/>
          <w:color w:val="002060"/>
          <w:sz w:val="22"/>
          <w:szCs w:val="22"/>
          <w:lang w:val="ro-RO"/>
        </w:rPr>
      </w:pPr>
      <w:r w:rsidRPr="0041432F">
        <w:rPr>
          <w:rFonts w:asciiTheme="minorHAnsi" w:eastAsia="Trebuchet MS" w:hAnsiTheme="minorHAnsi" w:cstheme="minorHAnsi"/>
          <w:color w:val="002060"/>
          <w:sz w:val="22"/>
          <w:szCs w:val="22"/>
          <w:lang w:val="ro-RO"/>
        </w:rPr>
        <w:t>Denumire/adresa Trezoreriei/Băncii Comerciale: ……………………………</w:t>
      </w:r>
    </w:p>
    <w:p w14:paraId="410B2535" w14:textId="77777777" w:rsidR="003A4BFB" w:rsidRPr="0041432F" w:rsidRDefault="003A4BFB" w:rsidP="006A66D0">
      <w:pPr>
        <w:spacing w:before="8" w:line="240" w:lineRule="exact"/>
        <w:ind w:left="142"/>
        <w:rPr>
          <w:rFonts w:asciiTheme="minorHAnsi" w:hAnsiTheme="minorHAnsi" w:cstheme="minorHAnsi"/>
          <w:color w:val="002060"/>
          <w:sz w:val="22"/>
          <w:szCs w:val="22"/>
          <w:lang w:val="ro-RO"/>
        </w:rPr>
      </w:pPr>
    </w:p>
    <w:p w14:paraId="639F3E6A" w14:textId="77777777" w:rsidR="003A4BFB" w:rsidRPr="0041432F" w:rsidRDefault="003A4BFB" w:rsidP="006A66D0">
      <w:pPr>
        <w:spacing w:line="247" w:lineRule="auto"/>
        <w:ind w:left="142" w:right="-20"/>
        <w:jc w:val="both"/>
        <w:rPr>
          <w:rFonts w:asciiTheme="minorHAnsi" w:eastAsia="Trebuchet MS" w:hAnsiTheme="minorHAnsi" w:cstheme="minorHAnsi"/>
          <w:color w:val="002060"/>
          <w:sz w:val="22"/>
          <w:szCs w:val="22"/>
          <w:lang w:val="ro-RO"/>
        </w:rPr>
      </w:pPr>
      <w:r w:rsidRPr="0041432F">
        <w:rPr>
          <w:rFonts w:asciiTheme="minorHAnsi" w:eastAsia="Trebuchet MS" w:hAnsiTheme="minorHAnsi" w:cstheme="minorHAnsi"/>
          <w:color w:val="002060"/>
          <w:spacing w:val="-1"/>
          <w:sz w:val="22"/>
          <w:szCs w:val="22"/>
          <w:lang w:val="ro-RO"/>
        </w:rPr>
        <w:t>Pentr</w:t>
      </w:r>
      <w:r w:rsidRPr="0041432F">
        <w:rPr>
          <w:rFonts w:asciiTheme="minorHAnsi" w:eastAsia="Trebuchet MS" w:hAnsiTheme="minorHAnsi" w:cstheme="minorHAnsi"/>
          <w:color w:val="002060"/>
          <w:sz w:val="22"/>
          <w:szCs w:val="22"/>
          <w:lang w:val="ro-RO"/>
        </w:rPr>
        <w:t>u</w:t>
      </w:r>
      <w:r w:rsidRPr="0041432F">
        <w:rPr>
          <w:rFonts w:asciiTheme="minorHAnsi" w:eastAsia="Trebuchet MS" w:hAnsiTheme="minorHAnsi" w:cstheme="minorHAnsi"/>
          <w:color w:val="002060"/>
          <w:spacing w:val="12"/>
          <w:sz w:val="22"/>
          <w:szCs w:val="22"/>
          <w:lang w:val="ro-RO"/>
        </w:rPr>
        <w:t xml:space="preserve"> </w:t>
      </w:r>
      <w:r w:rsidRPr="0041432F">
        <w:rPr>
          <w:rFonts w:asciiTheme="minorHAnsi" w:eastAsia="Trebuchet MS" w:hAnsiTheme="minorHAnsi" w:cstheme="minorHAnsi"/>
          <w:color w:val="002060"/>
          <w:sz w:val="22"/>
          <w:szCs w:val="22"/>
          <w:lang w:val="ro-RO"/>
        </w:rPr>
        <w:t>proiecte</w:t>
      </w:r>
      <w:r w:rsidRPr="0041432F">
        <w:rPr>
          <w:rFonts w:asciiTheme="minorHAnsi" w:eastAsia="Trebuchet MS" w:hAnsiTheme="minorHAnsi" w:cstheme="minorHAnsi"/>
          <w:color w:val="002060"/>
          <w:spacing w:val="17"/>
          <w:sz w:val="22"/>
          <w:szCs w:val="22"/>
          <w:lang w:val="ro-RO"/>
        </w:rPr>
        <w:t xml:space="preserve"> </w:t>
      </w:r>
      <w:r w:rsidRPr="0041432F">
        <w:rPr>
          <w:rFonts w:asciiTheme="minorHAnsi" w:eastAsia="Trebuchet MS" w:hAnsiTheme="minorHAnsi" w:cstheme="minorHAnsi"/>
          <w:color w:val="002060"/>
          <w:spacing w:val="-1"/>
          <w:sz w:val="22"/>
          <w:szCs w:val="22"/>
          <w:lang w:val="ro-RO"/>
        </w:rPr>
        <w:t>implementat</w:t>
      </w:r>
      <w:r w:rsidRPr="0041432F">
        <w:rPr>
          <w:rFonts w:asciiTheme="minorHAnsi" w:eastAsia="Trebuchet MS" w:hAnsiTheme="minorHAnsi" w:cstheme="minorHAnsi"/>
          <w:color w:val="002060"/>
          <w:sz w:val="22"/>
          <w:szCs w:val="22"/>
          <w:lang w:val="ro-RO"/>
        </w:rPr>
        <w:t>e</w:t>
      </w:r>
      <w:r w:rsidRPr="0041432F">
        <w:rPr>
          <w:rFonts w:asciiTheme="minorHAnsi" w:eastAsia="Trebuchet MS" w:hAnsiTheme="minorHAnsi" w:cstheme="minorHAnsi"/>
          <w:color w:val="002060"/>
          <w:spacing w:val="32"/>
          <w:sz w:val="22"/>
          <w:szCs w:val="22"/>
          <w:lang w:val="ro-RO"/>
        </w:rPr>
        <w:t xml:space="preserve"> </w:t>
      </w:r>
      <w:r w:rsidRPr="0041432F">
        <w:rPr>
          <w:rFonts w:asciiTheme="minorHAnsi" w:eastAsia="Trebuchet MS" w:hAnsiTheme="minorHAnsi" w:cstheme="minorHAnsi"/>
          <w:color w:val="002060"/>
          <w:sz w:val="22"/>
          <w:szCs w:val="22"/>
          <w:lang w:val="ro-RO"/>
        </w:rPr>
        <w:t xml:space="preserve">în </w:t>
      </w:r>
      <w:r w:rsidRPr="0041432F">
        <w:rPr>
          <w:rFonts w:asciiTheme="minorHAnsi" w:eastAsia="Trebuchet MS" w:hAnsiTheme="minorHAnsi" w:cstheme="minorHAnsi"/>
          <w:color w:val="002060"/>
          <w:spacing w:val="-1"/>
          <w:sz w:val="22"/>
          <w:szCs w:val="22"/>
          <w:lang w:val="ro-RO"/>
        </w:rPr>
        <w:t>parteneriat</w:t>
      </w:r>
      <w:r w:rsidRPr="0041432F">
        <w:rPr>
          <w:rFonts w:asciiTheme="minorHAnsi" w:eastAsia="Trebuchet MS" w:hAnsiTheme="minorHAnsi" w:cstheme="minorHAnsi"/>
          <w:color w:val="002060"/>
          <w:sz w:val="22"/>
          <w:szCs w:val="22"/>
          <w:lang w:val="ro-RO"/>
        </w:rPr>
        <w:t>,</w:t>
      </w:r>
      <w:r w:rsidRPr="0041432F">
        <w:rPr>
          <w:rFonts w:asciiTheme="minorHAnsi" w:eastAsia="Trebuchet MS" w:hAnsiTheme="minorHAnsi" w:cstheme="minorHAnsi"/>
          <w:color w:val="002060"/>
          <w:spacing w:val="25"/>
          <w:sz w:val="22"/>
          <w:szCs w:val="22"/>
          <w:lang w:val="ro-RO"/>
        </w:rPr>
        <w:t xml:space="preserve"> </w:t>
      </w:r>
      <w:r w:rsidRPr="0041432F">
        <w:rPr>
          <w:rFonts w:asciiTheme="minorHAnsi" w:eastAsia="Trebuchet MS" w:hAnsiTheme="minorHAnsi" w:cstheme="minorHAnsi"/>
          <w:color w:val="002060"/>
          <w:spacing w:val="-1"/>
          <w:sz w:val="22"/>
          <w:szCs w:val="22"/>
          <w:lang w:val="ro-RO"/>
        </w:rPr>
        <w:t>transferu</w:t>
      </w:r>
      <w:r w:rsidRPr="0041432F">
        <w:rPr>
          <w:rFonts w:asciiTheme="minorHAnsi" w:eastAsia="Trebuchet MS" w:hAnsiTheme="minorHAnsi" w:cstheme="minorHAnsi"/>
          <w:color w:val="002060"/>
          <w:sz w:val="22"/>
          <w:szCs w:val="22"/>
          <w:lang w:val="ro-RO"/>
        </w:rPr>
        <w:t>l</w:t>
      </w:r>
      <w:r w:rsidRPr="0041432F">
        <w:rPr>
          <w:rFonts w:asciiTheme="minorHAnsi" w:eastAsia="Trebuchet MS" w:hAnsiTheme="minorHAnsi" w:cstheme="minorHAnsi"/>
          <w:color w:val="002060"/>
          <w:spacing w:val="20"/>
          <w:sz w:val="22"/>
          <w:szCs w:val="22"/>
          <w:lang w:val="ro-RO"/>
        </w:rPr>
        <w:t xml:space="preserve"> </w:t>
      </w:r>
      <w:r w:rsidRPr="0041432F">
        <w:rPr>
          <w:rFonts w:asciiTheme="minorHAnsi" w:eastAsia="Trebuchet MS" w:hAnsiTheme="minorHAnsi" w:cstheme="minorHAnsi"/>
          <w:color w:val="002060"/>
          <w:spacing w:val="-1"/>
          <w:sz w:val="22"/>
          <w:szCs w:val="22"/>
          <w:lang w:val="ro-RO"/>
        </w:rPr>
        <w:t>fondurilo</w:t>
      </w:r>
      <w:r w:rsidRPr="0041432F">
        <w:rPr>
          <w:rFonts w:asciiTheme="minorHAnsi" w:eastAsia="Trebuchet MS" w:hAnsiTheme="minorHAnsi" w:cstheme="minorHAnsi"/>
          <w:color w:val="002060"/>
          <w:sz w:val="22"/>
          <w:szCs w:val="22"/>
          <w:lang w:val="ro-RO"/>
        </w:rPr>
        <w:t>r</w:t>
      </w:r>
      <w:r w:rsidRPr="0041432F">
        <w:rPr>
          <w:rFonts w:asciiTheme="minorHAnsi" w:eastAsia="Trebuchet MS" w:hAnsiTheme="minorHAnsi" w:cstheme="minorHAnsi"/>
          <w:color w:val="002060"/>
          <w:spacing w:val="21"/>
          <w:sz w:val="22"/>
          <w:szCs w:val="22"/>
          <w:lang w:val="ro-RO"/>
        </w:rPr>
        <w:t xml:space="preserve"> </w:t>
      </w:r>
      <w:r w:rsidRPr="0041432F">
        <w:rPr>
          <w:rFonts w:asciiTheme="minorHAnsi" w:eastAsia="Trebuchet MS" w:hAnsiTheme="minorHAnsi" w:cstheme="minorHAnsi"/>
          <w:color w:val="002060"/>
          <w:sz w:val="22"/>
          <w:szCs w:val="22"/>
          <w:lang w:val="ro-RO"/>
        </w:rPr>
        <w:t>se</w:t>
      </w:r>
      <w:r w:rsidRPr="0041432F">
        <w:rPr>
          <w:rFonts w:asciiTheme="minorHAnsi" w:eastAsia="Trebuchet MS" w:hAnsiTheme="minorHAnsi" w:cstheme="minorHAnsi"/>
          <w:color w:val="002060"/>
          <w:spacing w:val="-2"/>
          <w:sz w:val="22"/>
          <w:szCs w:val="22"/>
          <w:lang w:val="ro-RO"/>
        </w:rPr>
        <w:t xml:space="preserve"> </w:t>
      </w:r>
      <w:r w:rsidRPr="0041432F">
        <w:rPr>
          <w:rFonts w:asciiTheme="minorHAnsi" w:eastAsia="Trebuchet MS" w:hAnsiTheme="minorHAnsi" w:cstheme="minorHAnsi"/>
          <w:color w:val="002060"/>
          <w:sz w:val="22"/>
          <w:szCs w:val="22"/>
          <w:lang w:val="ro-RO"/>
        </w:rPr>
        <w:t>va</w:t>
      </w:r>
      <w:r w:rsidRPr="0041432F">
        <w:rPr>
          <w:rFonts w:asciiTheme="minorHAnsi" w:eastAsia="Trebuchet MS" w:hAnsiTheme="minorHAnsi" w:cstheme="minorHAnsi"/>
          <w:color w:val="002060"/>
          <w:spacing w:val="-1"/>
          <w:sz w:val="22"/>
          <w:szCs w:val="22"/>
          <w:lang w:val="ro-RO"/>
        </w:rPr>
        <w:t xml:space="preserve"> </w:t>
      </w:r>
      <w:r w:rsidRPr="0041432F">
        <w:rPr>
          <w:rFonts w:asciiTheme="minorHAnsi" w:eastAsia="Trebuchet MS" w:hAnsiTheme="minorHAnsi" w:cstheme="minorHAnsi"/>
          <w:color w:val="002060"/>
          <w:sz w:val="22"/>
          <w:szCs w:val="22"/>
          <w:lang w:val="ro-RO"/>
        </w:rPr>
        <w:t>face</w:t>
      </w:r>
      <w:r w:rsidRPr="0041432F">
        <w:rPr>
          <w:rFonts w:asciiTheme="minorHAnsi" w:eastAsia="Trebuchet MS" w:hAnsiTheme="minorHAnsi" w:cstheme="minorHAnsi"/>
          <w:color w:val="002060"/>
          <w:spacing w:val="2"/>
          <w:sz w:val="22"/>
          <w:szCs w:val="22"/>
          <w:lang w:val="ro-RO"/>
        </w:rPr>
        <w:t xml:space="preserve"> </w:t>
      </w:r>
      <w:r w:rsidRPr="0041432F">
        <w:rPr>
          <w:rFonts w:asciiTheme="minorHAnsi" w:eastAsia="Trebuchet MS" w:hAnsiTheme="minorHAnsi" w:cstheme="minorHAnsi"/>
          <w:color w:val="002060"/>
          <w:spacing w:val="3"/>
          <w:sz w:val="22"/>
          <w:szCs w:val="22"/>
          <w:lang w:val="ro-RO"/>
        </w:rPr>
        <w:t>î</w:t>
      </w:r>
      <w:r w:rsidRPr="0041432F">
        <w:rPr>
          <w:rFonts w:asciiTheme="minorHAnsi" w:eastAsia="Trebuchet MS" w:hAnsiTheme="minorHAnsi" w:cstheme="minorHAnsi"/>
          <w:color w:val="002060"/>
          <w:sz w:val="22"/>
          <w:szCs w:val="22"/>
          <w:lang w:val="ro-RO"/>
        </w:rPr>
        <w:t>n</w:t>
      </w:r>
      <w:r w:rsidRPr="0041432F">
        <w:rPr>
          <w:rFonts w:asciiTheme="minorHAnsi" w:eastAsia="Trebuchet MS" w:hAnsiTheme="minorHAnsi" w:cstheme="minorHAnsi"/>
          <w:color w:val="002060"/>
          <w:spacing w:val="-5"/>
          <w:sz w:val="22"/>
          <w:szCs w:val="22"/>
          <w:lang w:val="ro-RO"/>
        </w:rPr>
        <w:t xml:space="preserve"> </w:t>
      </w:r>
      <w:r w:rsidRPr="0041432F">
        <w:rPr>
          <w:rFonts w:asciiTheme="minorHAnsi" w:eastAsia="Trebuchet MS" w:hAnsiTheme="minorHAnsi" w:cstheme="minorHAnsi"/>
          <w:color w:val="002060"/>
          <w:spacing w:val="-1"/>
          <w:w w:val="103"/>
          <w:sz w:val="22"/>
          <w:szCs w:val="22"/>
          <w:lang w:val="ro-RO"/>
        </w:rPr>
        <w:t>u</w:t>
      </w:r>
      <w:r w:rsidRPr="0041432F">
        <w:rPr>
          <w:rFonts w:asciiTheme="minorHAnsi" w:eastAsia="Trebuchet MS" w:hAnsiTheme="minorHAnsi" w:cstheme="minorHAnsi"/>
          <w:color w:val="002060"/>
          <w:w w:val="103"/>
          <w:sz w:val="22"/>
          <w:szCs w:val="22"/>
          <w:lang w:val="ro-RO"/>
        </w:rPr>
        <w:t xml:space="preserve">rmătoarele </w:t>
      </w:r>
      <w:r w:rsidRPr="0041432F">
        <w:rPr>
          <w:rFonts w:asciiTheme="minorHAnsi" w:eastAsia="Trebuchet MS" w:hAnsiTheme="minorHAnsi" w:cstheme="minorHAnsi"/>
          <w:color w:val="002060"/>
          <w:sz w:val="22"/>
          <w:szCs w:val="22"/>
          <w:lang w:val="ro-RO"/>
        </w:rPr>
        <w:t>conturi</w:t>
      </w:r>
      <w:r w:rsidRPr="0041432F">
        <w:rPr>
          <w:rFonts w:asciiTheme="minorHAnsi" w:eastAsia="Trebuchet MS" w:hAnsiTheme="minorHAnsi" w:cstheme="minorHAnsi"/>
          <w:color w:val="002060"/>
          <w:spacing w:val="21"/>
          <w:sz w:val="22"/>
          <w:szCs w:val="22"/>
          <w:lang w:val="ro-RO"/>
        </w:rPr>
        <w:t xml:space="preserve"> </w:t>
      </w:r>
      <w:r w:rsidRPr="0041432F">
        <w:rPr>
          <w:rFonts w:asciiTheme="minorHAnsi" w:eastAsia="Trebuchet MS" w:hAnsiTheme="minorHAnsi" w:cstheme="minorHAnsi"/>
          <w:color w:val="002060"/>
          <w:sz w:val="22"/>
          <w:szCs w:val="22"/>
          <w:lang w:val="ro-RO"/>
        </w:rPr>
        <w:t>deschise</w:t>
      </w:r>
      <w:r w:rsidRPr="0041432F">
        <w:rPr>
          <w:rFonts w:asciiTheme="minorHAnsi" w:eastAsia="Trebuchet MS" w:hAnsiTheme="minorHAnsi" w:cstheme="minorHAnsi"/>
          <w:color w:val="002060"/>
          <w:spacing w:val="25"/>
          <w:sz w:val="22"/>
          <w:szCs w:val="22"/>
          <w:lang w:val="ro-RO"/>
        </w:rPr>
        <w:t xml:space="preserve"> </w:t>
      </w:r>
      <w:r w:rsidRPr="0041432F">
        <w:rPr>
          <w:rFonts w:asciiTheme="minorHAnsi" w:eastAsia="Trebuchet MS" w:hAnsiTheme="minorHAnsi" w:cstheme="minorHAnsi"/>
          <w:color w:val="002060"/>
          <w:sz w:val="22"/>
          <w:szCs w:val="22"/>
          <w:lang w:val="ro-RO"/>
        </w:rPr>
        <w:t>pe</w:t>
      </w:r>
      <w:r w:rsidRPr="0041432F">
        <w:rPr>
          <w:rFonts w:asciiTheme="minorHAnsi" w:eastAsia="Trebuchet MS" w:hAnsiTheme="minorHAnsi" w:cstheme="minorHAnsi"/>
          <w:color w:val="002060"/>
          <w:spacing w:val="9"/>
          <w:sz w:val="22"/>
          <w:szCs w:val="22"/>
          <w:lang w:val="ro-RO"/>
        </w:rPr>
        <w:t xml:space="preserve"> </w:t>
      </w:r>
      <w:r w:rsidRPr="0041432F">
        <w:rPr>
          <w:rFonts w:asciiTheme="minorHAnsi" w:eastAsia="Trebuchet MS" w:hAnsiTheme="minorHAnsi" w:cstheme="minorHAnsi"/>
          <w:color w:val="002060"/>
          <w:sz w:val="22"/>
          <w:szCs w:val="22"/>
          <w:lang w:val="ro-RO"/>
        </w:rPr>
        <w:t>numele</w:t>
      </w:r>
      <w:r w:rsidRPr="0041432F">
        <w:rPr>
          <w:rFonts w:asciiTheme="minorHAnsi" w:eastAsia="Trebuchet MS" w:hAnsiTheme="minorHAnsi" w:cstheme="minorHAnsi"/>
          <w:color w:val="002060"/>
          <w:spacing w:val="22"/>
          <w:sz w:val="22"/>
          <w:szCs w:val="22"/>
          <w:lang w:val="ro-RO"/>
        </w:rPr>
        <w:t xml:space="preserve"> </w:t>
      </w:r>
      <w:r w:rsidRPr="0041432F">
        <w:rPr>
          <w:rFonts w:asciiTheme="minorHAnsi" w:eastAsia="Trebuchet MS" w:hAnsiTheme="minorHAnsi" w:cstheme="minorHAnsi"/>
          <w:color w:val="002060"/>
          <w:sz w:val="22"/>
          <w:szCs w:val="22"/>
          <w:lang w:val="ro-RO"/>
        </w:rPr>
        <w:t>Liderului</w:t>
      </w:r>
      <w:r w:rsidRPr="0041432F">
        <w:rPr>
          <w:rFonts w:asciiTheme="minorHAnsi" w:eastAsia="Trebuchet MS" w:hAnsiTheme="minorHAnsi" w:cstheme="minorHAnsi"/>
          <w:color w:val="002060"/>
          <w:spacing w:val="26"/>
          <w:sz w:val="22"/>
          <w:szCs w:val="22"/>
          <w:lang w:val="ro-RO"/>
        </w:rPr>
        <w:t xml:space="preserve"> </w:t>
      </w:r>
      <w:r w:rsidRPr="0041432F">
        <w:rPr>
          <w:rFonts w:asciiTheme="minorHAnsi" w:eastAsia="Trebuchet MS" w:hAnsiTheme="minorHAnsi" w:cstheme="minorHAnsi"/>
          <w:color w:val="002060"/>
          <w:sz w:val="22"/>
          <w:szCs w:val="22"/>
          <w:lang w:val="ro-RO"/>
        </w:rPr>
        <w:t>de</w:t>
      </w:r>
      <w:r w:rsidRPr="0041432F">
        <w:rPr>
          <w:rFonts w:asciiTheme="minorHAnsi" w:eastAsia="Trebuchet MS" w:hAnsiTheme="minorHAnsi" w:cstheme="minorHAnsi"/>
          <w:color w:val="002060"/>
          <w:spacing w:val="9"/>
          <w:sz w:val="22"/>
          <w:szCs w:val="22"/>
          <w:lang w:val="ro-RO"/>
        </w:rPr>
        <w:t xml:space="preserve"> </w:t>
      </w:r>
      <w:r w:rsidRPr="0041432F">
        <w:rPr>
          <w:rFonts w:asciiTheme="minorHAnsi" w:eastAsia="Trebuchet MS" w:hAnsiTheme="minorHAnsi" w:cstheme="minorHAnsi"/>
          <w:color w:val="002060"/>
          <w:w w:val="103"/>
          <w:sz w:val="22"/>
          <w:szCs w:val="22"/>
          <w:lang w:val="ro-RO"/>
        </w:rPr>
        <w:t>parteneriat/Partenerului:</w:t>
      </w:r>
    </w:p>
    <w:p w14:paraId="6F2A5261" w14:textId="77777777" w:rsidR="003A4BFB" w:rsidRPr="0041432F" w:rsidRDefault="003A4BFB" w:rsidP="006A66D0">
      <w:pPr>
        <w:spacing w:line="247" w:lineRule="auto"/>
        <w:ind w:left="142" w:right="-20"/>
        <w:jc w:val="both"/>
        <w:rPr>
          <w:rFonts w:asciiTheme="minorHAnsi" w:eastAsia="Trebuchet MS" w:hAnsiTheme="minorHAnsi" w:cstheme="minorHAnsi"/>
          <w:color w:val="002060"/>
          <w:sz w:val="22"/>
          <w:szCs w:val="22"/>
          <w:lang w:val="ro-RO"/>
        </w:rPr>
      </w:pPr>
    </w:p>
    <w:p w14:paraId="45A74654" w14:textId="77777777" w:rsidR="003A4BFB" w:rsidRPr="0041432F" w:rsidRDefault="003A4BFB" w:rsidP="006A66D0">
      <w:pPr>
        <w:spacing w:line="247" w:lineRule="auto"/>
        <w:ind w:left="142" w:right="-20"/>
        <w:jc w:val="both"/>
        <w:rPr>
          <w:rFonts w:asciiTheme="minorHAnsi" w:eastAsia="Trebuchet MS" w:hAnsiTheme="minorHAnsi" w:cstheme="minorHAnsi"/>
          <w:color w:val="002060"/>
          <w:sz w:val="22"/>
          <w:szCs w:val="22"/>
          <w:lang w:val="ro-RO"/>
        </w:rPr>
      </w:pPr>
      <w:r w:rsidRPr="0041432F">
        <w:rPr>
          <w:rFonts w:asciiTheme="minorHAnsi" w:eastAsia="Trebuchet MS" w:hAnsiTheme="minorHAnsi" w:cstheme="minorHAnsi"/>
          <w:color w:val="002060"/>
          <w:sz w:val="22"/>
          <w:szCs w:val="22"/>
          <w:lang w:val="ro-RO"/>
        </w:rPr>
        <w:t>Cont pentru cerere de plată (Lider de parteneriat)</w:t>
      </w:r>
    </w:p>
    <w:p w14:paraId="3D41DE5B" w14:textId="77777777" w:rsidR="003A4BFB" w:rsidRPr="0041432F" w:rsidRDefault="003A4BFB" w:rsidP="006A66D0">
      <w:pPr>
        <w:spacing w:line="247" w:lineRule="auto"/>
        <w:ind w:left="142" w:right="-20"/>
        <w:jc w:val="both"/>
        <w:rPr>
          <w:rFonts w:asciiTheme="minorHAnsi" w:eastAsia="Trebuchet MS" w:hAnsiTheme="minorHAnsi" w:cstheme="minorHAnsi"/>
          <w:color w:val="002060"/>
          <w:sz w:val="22"/>
          <w:szCs w:val="22"/>
          <w:lang w:val="ro-RO"/>
        </w:rPr>
      </w:pPr>
      <w:r w:rsidRPr="0041432F">
        <w:rPr>
          <w:rFonts w:asciiTheme="minorHAnsi" w:eastAsia="Trebuchet MS" w:hAnsiTheme="minorHAnsi" w:cstheme="minorHAnsi"/>
          <w:color w:val="002060"/>
          <w:sz w:val="22"/>
          <w:szCs w:val="22"/>
          <w:lang w:val="ro-RO"/>
        </w:rPr>
        <w:t xml:space="preserve">cod IBAN:    …………………… </w:t>
      </w:r>
    </w:p>
    <w:p w14:paraId="22FC1ABC" w14:textId="77777777" w:rsidR="003A4BFB" w:rsidRPr="0041432F" w:rsidRDefault="003A4BFB" w:rsidP="006A66D0">
      <w:pPr>
        <w:spacing w:line="247" w:lineRule="auto"/>
        <w:ind w:left="142" w:right="-20"/>
        <w:jc w:val="both"/>
        <w:rPr>
          <w:rFonts w:asciiTheme="minorHAnsi" w:eastAsia="Trebuchet MS" w:hAnsiTheme="minorHAnsi" w:cstheme="minorHAnsi"/>
          <w:color w:val="002060"/>
          <w:sz w:val="22"/>
          <w:szCs w:val="22"/>
          <w:lang w:val="ro-RO"/>
        </w:rPr>
      </w:pPr>
      <w:r w:rsidRPr="0041432F">
        <w:rPr>
          <w:rFonts w:asciiTheme="minorHAnsi" w:eastAsia="Trebuchet MS" w:hAnsiTheme="minorHAnsi" w:cstheme="minorHAnsi"/>
          <w:color w:val="002060"/>
          <w:sz w:val="22"/>
          <w:szCs w:val="22"/>
          <w:lang w:val="ro-RO"/>
        </w:rPr>
        <w:t>Titular cont: ………………………….</w:t>
      </w:r>
    </w:p>
    <w:p w14:paraId="3C9A5153" w14:textId="77777777" w:rsidR="003A4BFB" w:rsidRPr="0041432F" w:rsidRDefault="003A4BFB" w:rsidP="006A66D0">
      <w:pPr>
        <w:spacing w:line="247" w:lineRule="auto"/>
        <w:ind w:left="142" w:right="-20"/>
        <w:jc w:val="both"/>
        <w:rPr>
          <w:rFonts w:asciiTheme="minorHAnsi" w:eastAsia="Trebuchet MS" w:hAnsiTheme="minorHAnsi" w:cstheme="minorHAnsi"/>
          <w:color w:val="002060"/>
          <w:sz w:val="22"/>
          <w:szCs w:val="22"/>
          <w:lang w:val="ro-RO"/>
        </w:rPr>
      </w:pPr>
      <w:r w:rsidRPr="0041432F">
        <w:rPr>
          <w:rFonts w:asciiTheme="minorHAnsi" w:eastAsia="Trebuchet MS" w:hAnsiTheme="minorHAnsi" w:cstheme="minorHAnsi"/>
          <w:color w:val="002060"/>
          <w:sz w:val="22"/>
          <w:szCs w:val="22"/>
          <w:lang w:val="ro-RO"/>
        </w:rPr>
        <w:t>Denumire/adresa Trezoreriei: ……………………………</w:t>
      </w:r>
    </w:p>
    <w:p w14:paraId="072EAB62" w14:textId="77777777" w:rsidR="003A4BFB" w:rsidRPr="0041432F" w:rsidRDefault="003A4BFB" w:rsidP="006A66D0">
      <w:pPr>
        <w:spacing w:line="247" w:lineRule="auto"/>
        <w:ind w:left="142" w:right="-20"/>
        <w:jc w:val="both"/>
        <w:rPr>
          <w:rFonts w:asciiTheme="minorHAnsi" w:eastAsia="Trebuchet MS" w:hAnsiTheme="minorHAnsi" w:cstheme="minorHAnsi"/>
          <w:color w:val="002060"/>
          <w:sz w:val="22"/>
          <w:szCs w:val="22"/>
          <w:lang w:val="ro-RO"/>
        </w:rPr>
      </w:pPr>
    </w:p>
    <w:p w14:paraId="247173FE" w14:textId="77777777" w:rsidR="003A4BFB" w:rsidRPr="0041432F" w:rsidRDefault="003A4BFB" w:rsidP="006A66D0">
      <w:pPr>
        <w:spacing w:line="247" w:lineRule="auto"/>
        <w:ind w:left="142" w:right="-20"/>
        <w:jc w:val="both"/>
        <w:rPr>
          <w:rFonts w:asciiTheme="minorHAnsi" w:eastAsia="Trebuchet MS" w:hAnsiTheme="minorHAnsi" w:cstheme="minorHAnsi"/>
          <w:color w:val="002060"/>
          <w:sz w:val="22"/>
          <w:szCs w:val="22"/>
          <w:lang w:val="ro-RO"/>
        </w:rPr>
      </w:pPr>
      <w:r w:rsidRPr="0041432F">
        <w:rPr>
          <w:rFonts w:asciiTheme="minorHAnsi" w:eastAsia="Trebuchet MS" w:hAnsiTheme="minorHAnsi" w:cstheme="minorHAnsi"/>
          <w:color w:val="002060"/>
          <w:sz w:val="22"/>
          <w:szCs w:val="22"/>
          <w:lang w:val="ro-RO"/>
        </w:rPr>
        <w:t>Cont pentru cerere de rambursare (Lider de parteneriat)</w:t>
      </w:r>
    </w:p>
    <w:p w14:paraId="2F7BA341" w14:textId="77777777" w:rsidR="003A4BFB" w:rsidRPr="0041432F" w:rsidRDefault="003A4BFB" w:rsidP="006A66D0">
      <w:pPr>
        <w:spacing w:line="247" w:lineRule="auto"/>
        <w:ind w:left="142" w:right="-20"/>
        <w:jc w:val="both"/>
        <w:rPr>
          <w:rFonts w:asciiTheme="minorHAnsi" w:eastAsia="Trebuchet MS" w:hAnsiTheme="minorHAnsi" w:cstheme="minorHAnsi"/>
          <w:color w:val="002060"/>
          <w:sz w:val="22"/>
          <w:szCs w:val="22"/>
          <w:lang w:val="ro-RO"/>
        </w:rPr>
      </w:pPr>
      <w:r w:rsidRPr="0041432F">
        <w:rPr>
          <w:rFonts w:asciiTheme="minorHAnsi" w:eastAsia="Trebuchet MS" w:hAnsiTheme="minorHAnsi" w:cstheme="minorHAnsi"/>
          <w:color w:val="002060"/>
          <w:sz w:val="22"/>
          <w:szCs w:val="22"/>
          <w:lang w:val="ro-RO"/>
        </w:rPr>
        <w:t xml:space="preserve">cod IBAN:    …………………… </w:t>
      </w:r>
    </w:p>
    <w:p w14:paraId="3532AF22" w14:textId="77777777" w:rsidR="003A4BFB" w:rsidRPr="0041432F" w:rsidRDefault="003A4BFB" w:rsidP="006A66D0">
      <w:pPr>
        <w:spacing w:line="247" w:lineRule="auto"/>
        <w:ind w:left="142" w:right="-20"/>
        <w:jc w:val="both"/>
        <w:rPr>
          <w:rFonts w:asciiTheme="minorHAnsi" w:eastAsia="Trebuchet MS" w:hAnsiTheme="minorHAnsi" w:cstheme="minorHAnsi"/>
          <w:color w:val="002060"/>
          <w:sz w:val="22"/>
          <w:szCs w:val="22"/>
          <w:lang w:val="ro-RO"/>
        </w:rPr>
      </w:pPr>
      <w:r w:rsidRPr="0041432F">
        <w:rPr>
          <w:rFonts w:asciiTheme="minorHAnsi" w:eastAsia="Trebuchet MS" w:hAnsiTheme="minorHAnsi" w:cstheme="minorHAnsi"/>
          <w:color w:val="002060"/>
          <w:sz w:val="22"/>
          <w:szCs w:val="22"/>
          <w:lang w:val="ro-RO"/>
        </w:rPr>
        <w:t>Titular cont: ………………………….</w:t>
      </w:r>
    </w:p>
    <w:p w14:paraId="74757FDE" w14:textId="77777777" w:rsidR="003A4BFB" w:rsidRPr="0041432F" w:rsidRDefault="003A4BFB" w:rsidP="006A66D0">
      <w:pPr>
        <w:spacing w:line="247" w:lineRule="auto"/>
        <w:ind w:left="142" w:right="-20"/>
        <w:jc w:val="both"/>
        <w:rPr>
          <w:rFonts w:asciiTheme="minorHAnsi" w:eastAsia="Trebuchet MS" w:hAnsiTheme="minorHAnsi" w:cstheme="minorHAnsi"/>
          <w:color w:val="002060"/>
          <w:sz w:val="22"/>
          <w:szCs w:val="22"/>
          <w:lang w:val="ro-RO"/>
        </w:rPr>
      </w:pPr>
      <w:r w:rsidRPr="0041432F">
        <w:rPr>
          <w:rFonts w:asciiTheme="minorHAnsi" w:eastAsia="Trebuchet MS" w:hAnsiTheme="minorHAnsi" w:cstheme="minorHAnsi"/>
          <w:color w:val="002060"/>
          <w:sz w:val="22"/>
          <w:szCs w:val="22"/>
          <w:lang w:val="ro-RO"/>
        </w:rPr>
        <w:t>Denumire/adresa Trezoreriei/Băncii Comerciale: ……………………………</w:t>
      </w:r>
    </w:p>
    <w:p w14:paraId="5AB763A7" w14:textId="77777777" w:rsidR="003A4BFB" w:rsidRPr="0041432F" w:rsidRDefault="003A4BFB" w:rsidP="006A66D0">
      <w:pPr>
        <w:spacing w:line="247" w:lineRule="auto"/>
        <w:ind w:left="142" w:right="-20"/>
        <w:jc w:val="both"/>
        <w:rPr>
          <w:rFonts w:asciiTheme="minorHAnsi" w:eastAsia="Trebuchet MS" w:hAnsiTheme="minorHAnsi" w:cstheme="minorHAnsi"/>
          <w:color w:val="002060"/>
          <w:sz w:val="22"/>
          <w:szCs w:val="22"/>
          <w:lang w:val="ro-RO"/>
        </w:rPr>
      </w:pPr>
    </w:p>
    <w:p w14:paraId="4876EF2F" w14:textId="77777777" w:rsidR="003A4BFB" w:rsidRPr="0041432F" w:rsidRDefault="003A4BFB" w:rsidP="006A66D0">
      <w:pPr>
        <w:spacing w:line="247" w:lineRule="auto"/>
        <w:ind w:left="142" w:right="-20"/>
        <w:jc w:val="both"/>
        <w:rPr>
          <w:rFonts w:asciiTheme="minorHAnsi" w:eastAsia="Trebuchet MS" w:hAnsiTheme="minorHAnsi" w:cstheme="minorHAnsi"/>
          <w:color w:val="002060"/>
          <w:sz w:val="22"/>
          <w:szCs w:val="22"/>
          <w:lang w:val="ro-RO"/>
        </w:rPr>
      </w:pPr>
      <w:r w:rsidRPr="0041432F">
        <w:rPr>
          <w:rFonts w:asciiTheme="minorHAnsi" w:eastAsia="Trebuchet MS" w:hAnsiTheme="minorHAnsi" w:cstheme="minorHAnsi"/>
          <w:color w:val="002060"/>
          <w:sz w:val="22"/>
          <w:szCs w:val="22"/>
          <w:lang w:val="ro-RO"/>
        </w:rPr>
        <w:t>Cont pentru cerere de plată (Partener 1)</w:t>
      </w:r>
    </w:p>
    <w:p w14:paraId="15C2BF09" w14:textId="77777777" w:rsidR="003A4BFB" w:rsidRPr="0041432F" w:rsidRDefault="003A4BFB" w:rsidP="006A66D0">
      <w:pPr>
        <w:spacing w:line="247" w:lineRule="auto"/>
        <w:ind w:left="142" w:right="-20"/>
        <w:jc w:val="both"/>
        <w:rPr>
          <w:rFonts w:asciiTheme="minorHAnsi" w:eastAsia="Trebuchet MS" w:hAnsiTheme="minorHAnsi" w:cstheme="minorHAnsi"/>
          <w:color w:val="002060"/>
          <w:sz w:val="22"/>
          <w:szCs w:val="22"/>
          <w:lang w:val="ro-RO"/>
        </w:rPr>
      </w:pPr>
      <w:r w:rsidRPr="0041432F">
        <w:rPr>
          <w:rFonts w:asciiTheme="minorHAnsi" w:eastAsia="Trebuchet MS" w:hAnsiTheme="minorHAnsi" w:cstheme="minorHAnsi"/>
          <w:color w:val="002060"/>
          <w:sz w:val="22"/>
          <w:szCs w:val="22"/>
          <w:lang w:val="ro-RO"/>
        </w:rPr>
        <w:t xml:space="preserve">cod IBAN:    …………………… </w:t>
      </w:r>
    </w:p>
    <w:p w14:paraId="6B277164" w14:textId="77777777" w:rsidR="003A4BFB" w:rsidRPr="0041432F" w:rsidRDefault="003A4BFB" w:rsidP="006A66D0">
      <w:pPr>
        <w:spacing w:line="247" w:lineRule="auto"/>
        <w:ind w:left="142" w:right="-20"/>
        <w:jc w:val="both"/>
        <w:rPr>
          <w:rFonts w:asciiTheme="minorHAnsi" w:eastAsia="Trebuchet MS" w:hAnsiTheme="minorHAnsi" w:cstheme="minorHAnsi"/>
          <w:color w:val="002060"/>
          <w:sz w:val="22"/>
          <w:szCs w:val="22"/>
          <w:lang w:val="ro-RO"/>
        </w:rPr>
      </w:pPr>
      <w:r w:rsidRPr="0041432F">
        <w:rPr>
          <w:rFonts w:asciiTheme="minorHAnsi" w:eastAsia="Trebuchet MS" w:hAnsiTheme="minorHAnsi" w:cstheme="minorHAnsi"/>
          <w:color w:val="002060"/>
          <w:sz w:val="22"/>
          <w:szCs w:val="22"/>
          <w:lang w:val="ro-RO"/>
        </w:rPr>
        <w:t>Titular cont: ………………………….</w:t>
      </w:r>
    </w:p>
    <w:p w14:paraId="63360136" w14:textId="77777777" w:rsidR="003A4BFB" w:rsidRPr="0041432F" w:rsidRDefault="003A4BFB" w:rsidP="006A66D0">
      <w:pPr>
        <w:spacing w:line="247" w:lineRule="auto"/>
        <w:ind w:left="142" w:right="-20"/>
        <w:jc w:val="both"/>
        <w:rPr>
          <w:rFonts w:asciiTheme="minorHAnsi" w:eastAsia="Trebuchet MS" w:hAnsiTheme="minorHAnsi" w:cstheme="minorHAnsi"/>
          <w:color w:val="002060"/>
          <w:sz w:val="22"/>
          <w:szCs w:val="22"/>
          <w:lang w:val="ro-RO"/>
        </w:rPr>
      </w:pPr>
      <w:r w:rsidRPr="0041432F">
        <w:rPr>
          <w:rFonts w:asciiTheme="minorHAnsi" w:eastAsia="Trebuchet MS" w:hAnsiTheme="minorHAnsi" w:cstheme="minorHAnsi"/>
          <w:color w:val="002060"/>
          <w:sz w:val="22"/>
          <w:szCs w:val="22"/>
          <w:lang w:val="ro-RO"/>
        </w:rPr>
        <w:t>Denumire/adresa Trezoreriei: ……………………………</w:t>
      </w:r>
    </w:p>
    <w:p w14:paraId="29D9666F" w14:textId="77777777" w:rsidR="003A4BFB" w:rsidRPr="0041432F" w:rsidRDefault="003A4BFB" w:rsidP="006A66D0">
      <w:pPr>
        <w:spacing w:before="8" w:line="240" w:lineRule="exact"/>
        <w:ind w:left="142"/>
        <w:rPr>
          <w:rFonts w:asciiTheme="minorHAnsi" w:hAnsiTheme="minorHAnsi" w:cstheme="minorHAnsi"/>
          <w:color w:val="002060"/>
          <w:sz w:val="22"/>
          <w:szCs w:val="22"/>
          <w:lang w:val="ro-RO"/>
        </w:rPr>
      </w:pPr>
    </w:p>
    <w:p w14:paraId="143B86CB" w14:textId="77777777" w:rsidR="003A4BFB" w:rsidRPr="0041432F" w:rsidRDefault="003A4BFB" w:rsidP="006A66D0">
      <w:pPr>
        <w:spacing w:line="247" w:lineRule="auto"/>
        <w:ind w:left="142" w:right="-20"/>
        <w:jc w:val="both"/>
        <w:rPr>
          <w:rFonts w:asciiTheme="minorHAnsi" w:eastAsia="Trebuchet MS" w:hAnsiTheme="minorHAnsi" w:cstheme="minorHAnsi"/>
          <w:color w:val="002060"/>
          <w:sz w:val="22"/>
          <w:szCs w:val="22"/>
          <w:lang w:val="ro-RO"/>
        </w:rPr>
      </w:pPr>
      <w:r w:rsidRPr="0041432F">
        <w:rPr>
          <w:rFonts w:asciiTheme="minorHAnsi" w:eastAsia="Trebuchet MS" w:hAnsiTheme="minorHAnsi" w:cstheme="minorHAnsi"/>
          <w:color w:val="002060"/>
          <w:sz w:val="22"/>
          <w:szCs w:val="22"/>
          <w:lang w:val="ro-RO"/>
        </w:rPr>
        <w:t>Cont pentru cerere de rambursare (Partener 1)</w:t>
      </w:r>
    </w:p>
    <w:p w14:paraId="4AAEE4C0" w14:textId="77777777" w:rsidR="003A4BFB" w:rsidRPr="0041432F" w:rsidRDefault="003A4BFB" w:rsidP="006A66D0">
      <w:pPr>
        <w:spacing w:line="247" w:lineRule="auto"/>
        <w:ind w:left="142" w:right="-20"/>
        <w:jc w:val="both"/>
        <w:rPr>
          <w:rFonts w:asciiTheme="minorHAnsi" w:eastAsia="Trebuchet MS" w:hAnsiTheme="minorHAnsi" w:cstheme="minorHAnsi"/>
          <w:color w:val="002060"/>
          <w:sz w:val="22"/>
          <w:szCs w:val="22"/>
          <w:lang w:val="ro-RO"/>
        </w:rPr>
      </w:pPr>
      <w:r w:rsidRPr="0041432F">
        <w:rPr>
          <w:rFonts w:asciiTheme="minorHAnsi" w:eastAsia="Trebuchet MS" w:hAnsiTheme="minorHAnsi" w:cstheme="minorHAnsi"/>
          <w:color w:val="002060"/>
          <w:sz w:val="22"/>
          <w:szCs w:val="22"/>
          <w:lang w:val="ro-RO"/>
        </w:rPr>
        <w:t xml:space="preserve">cod IBAN:    …………………… </w:t>
      </w:r>
    </w:p>
    <w:p w14:paraId="328A6CC6" w14:textId="77777777" w:rsidR="003A4BFB" w:rsidRPr="0041432F" w:rsidRDefault="003A4BFB" w:rsidP="006A66D0">
      <w:pPr>
        <w:spacing w:line="247" w:lineRule="auto"/>
        <w:ind w:left="142" w:right="-20"/>
        <w:jc w:val="both"/>
        <w:rPr>
          <w:rFonts w:asciiTheme="minorHAnsi" w:eastAsia="Trebuchet MS" w:hAnsiTheme="minorHAnsi" w:cstheme="minorHAnsi"/>
          <w:color w:val="002060"/>
          <w:sz w:val="22"/>
          <w:szCs w:val="22"/>
          <w:lang w:val="ro-RO"/>
        </w:rPr>
      </w:pPr>
      <w:r w:rsidRPr="0041432F">
        <w:rPr>
          <w:rFonts w:asciiTheme="minorHAnsi" w:eastAsia="Trebuchet MS" w:hAnsiTheme="minorHAnsi" w:cstheme="minorHAnsi"/>
          <w:color w:val="002060"/>
          <w:sz w:val="22"/>
          <w:szCs w:val="22"/>
          <w:lang w:val="ro-RO"/>
        </w:rPr>
        <w:t>Titular cont:………………………….</w:t>
      </w:r>
    </w:p>
    <w:p w14:paraId="037BA54D" w14:textId="77777777" w:rsidR="003A4BFB" w:rsidRPr="0041432F" w:rsidRDefault="003A4BFB" w:rsidP="006A66D0">
      <w:pPr>
        <w:spacing w:line="247" w:lineRule="auto"/>
        <w:ind w:left="142" w:right="-20"/>
        <w:jc w:val="both"/>
        <w:rPr>
          <w:rFonts w:asciiTheme="minorHAnsi" w:eastAsia="Trebuchet MS" w:hAnsiTheme="minorHAnsi" w:cstheme="minorHAnsi"/>
          <w:color w:val="002060"/>
          <w:sz w:val="22"/>
          <w:szCs w:val="22"/>
          <w:lang w:val="ro-RO"/>
        </w:rPr>
      </w:pPr>
      <w:r w:rsidRPr="0041432F">
        <w:rPr>
          <w:rFonts w:asciiTheme="minorHAnsi" w:eastAsia="Trebuchet MS" w:hAnsiTheme="minorHAnsi" w:cstheme="minorHAnsi"/>
          <w:color w:val="002060"/>
          <w:sz w:val="22"/>
          <w:szCs w:val="22"/>
          <w:lang w:val="ro-RO"/>
        </w:rPr>
        <w:t>Denumire/adresa Trezoreriei/Băncii Comerciale: ……………………………</w:t>
      </w:r>
    </w:p>
    <w:p w14:paraId="2A83F319" w14:textId="77777777" w:rsidR="003A4BFB" w:rsidRPr="0041432F" w:rsidRDefault="003A4BFB" w:rsidP="006A66D0">
      <w:pPr>
        <w:spacing w:line="247" w:lineRule="auto"/>
        <w:ind w:left="142" w:right="-20"/>
        <w:jc w:val="both"/>
        <w:rPr>
          <w:rFonts w:asciiTheme="minorHAnsi" w:eastAsia="Trebuchet MS" w:hAnsiTheme="minorHAnsi" w:cstheme="minorHAnsi"/>
          <w:color w:val="002060"/>
          <w:sz w:val="22"/>
          <w:szCs w:val="22"/>
          <w:lang w:val="ro-RO"/>
        </w:rPr>
      </w:pPr>
    </w:p>
    <w:p w14:paraId="3A55B3F0" w14:textId="77777777" w:rsidR="003A4BFB" w:rsidRPr="0041432F" w:rsidRDefault="003A4BFB" w:rsidP="006A66D0">
      <w:pPr>
        <w:spacing w:line="247" w:lineRule="auto"/>
        <w:ind w:left="142" w:right="-20"/>
        <w:jc w:val="both"/>
        <w:rPr>
          <w:rFonts w:asciiTheme="minorHAnsi" w:eastAsia="Trebuchet MS" w:hAnsiTheme="minorHAnsi" w:cstheme="minorHAnsi"/>
          <w:color w:val="002060"/>
          <w:sz w:val="22"/>
          <w:szCs w:val="22"/>
          <w:lang w:val="ro-RO"/>
        </w:rPr>
      </w:pPr>
      <w:r w:rsidRPr="0041432F">
        <w:rPr>
          <w:rFonts w:asciiTheme="minorHAnsi" w:eastAsia="Trebuchet MS" w:hAnsiTheme="minorHAnsi" w:cstheme="minorHAnsi"/>
          <w:color w:val="002060"/>
          <w:sz w:val="22"/>
          <w:szCs w:val="22"/>
          <w:lang w:val="ro-RO"/>
        </w:rPr>
        <w:t>Cont pentru cerere de plată (Partener n)</w:t>
      </w:r>
    </w:p>
    <w:p w14:paraId="04E4C9F2" w14:textId="77777777" w:rsidR="003A4BFB" w:rsidRPr="0041432F" w:rsidRDefault="003A4BFB" w:rsidP="006A66D0">
      <w:pPr>
        <w:spacing w:line="247" w:lineRule="auto"/>
        <w:ind w:left="142" w:right="-20"/>
        <w:jc w:val="both"/>
        <w:rPr>
          <w:rFonts w:asciiTheme="minorHAnsi" w:eastAsia="Trebuchet MS" w:hAnsiTheme="minorHAnsi" w:cstheme="minorHAnsi"/>
          <w:color w:val="002060"/>
          <w:sz w:val="22"/>
          <w:szCs w:val="22"/>
          <w:lang w:val="ro-RO"/>
        </w:rPr>
      </w:pPr>
      <w:r w:rsidRPr="0041432F">
        <w:rPr>
          <w:rFonts w:asciiTheme="minorHAnsi" w:eastAsia="Trebuchet MS" w:hAnsiTheme="minorHAnsi" w:cstheme="minorHAnsi"/>
          <w:color w:val="002060"/>
          <w:sz w:val="22"/>
          <w:szCs w:val="22"/>
          <w:lang w:val="ro-RO"/>
        </w:rPr>
        <w:t xml:space="preserve">cod IBAN:    …………………… </w:t>
      </w:r>
    </w:p>
    <w:p w14:paraId="5823EE87" w14:textId="77777777" w:rsidR="003A4BFB" w:rsidRPr="0041432F" w:rsidRDefault="003A4BFB" w:rsidP="006A66D0">
      <w:pPr>
        <w:spacing w:line="247" w:lineRule="auto"/>
        <w:ind w:left="142" w:right="-20"/>
        <w:jc w:val="both"/>
        <w:rPr>
          <w:rFonts w:asciiTheme="minorHAnsi" w:eastAsia="Trebuchet MS" w:hAnsiTheme="minorHAnsi" w:cstheme="minorHAnsi"/>
          <w:color w:val="002060"/>
          <w:sz w:val="22"/>
          <w:szCs w:val="22"/>
          <w:lang w:val="ro-RO"/>
        </w:rPr>
      </w:pPr>
      <w:r w:rsidRPr="0041432F">
        <w:rPr>
          <w:rFonts w:asciiTheme="minorHAnsi" w:eastAsia="Trebuchet MS" w:hAnsiTheme="minorHAnsi" w:cstheme="minorHAnsi"/>
          <w:color w:val="002060"/>
          <w:sz w:val="22"/>
          <w:szCs w:val="22"/>
          <w:lang w:val="ro-RO"/>
        </w:rPr>
        <w:t>Titular cont: ………………………….</w:t>
      </w:r>
    </w:p>
    <w:p w14:paraId="758291EC" w14:textId="77777777" w:rsidR="003A4BFB" w:rsidRPr="0041432F" w:rsidRDefault="003A4BFB" w:rsidP="006A66D0">
      <w:pPr>
        <w:spacing w:line="247" w:lineRule="auto"/>
        <w:ind w:left="142" w:right="-20"/>
        <w:jc w:val="both"/>
        <w:rPr>
          <w:rFonts w:asciiTheme="minorHAnsi" w:eastAsia="Trebuchet MS" w:hAnsiTheme="minorHAnsi" w:cstheme="minorHAnsi"/>
          <w:color w:val="002060"/>
          <w:sz w:val="22"/>
          <w:szCs w:val="22"/>
          <w:lang w:val="ro-RO"/>
        </w:rPr>
      </w:pPr>
      <w:r w:rsidRPr="0041432F">
        <w:rPr>
          <w:rFonts w:asciiTheme="minorHAnsi" w:eastAsia="Trebuchet MS" w:hAnsiTheme="minorHAnsi" w:cstheme="minorHAnsi"/>
          <w:color w:val="002060"/>
          <w:sz w:val="22"/>
          <w:szCs w:val="22"/>
          <w:lang w:val="ro-RO"/>
        </w:rPr>
        <w:t>Denumire/adresa Trezoreriei: ……………………………</w:t>
      </w:r>
    </w:p>
    <w:p w14:paraId="2D25059E" w14:textId="3B503718" w:rsidR="003A4BFB" w:rsidRPr="0041432F" w:rsidRDefault="003A4BFB" w:rsidP="006A66D0">
      <w:pPr>
        <w:ind w:left="142" w:right="4261"/>
        <w:jc w:val="both"/>
        <w:rPr>
          <w:rFonts w:asciiTheme="minorHAnsi" w:eastAsia="Trebuchet MS" w:hAnsiTheme="minorHAnsi" w:cstheme="minorHAnsi"/>
          <w:color w:val="002060"/>
          <w:sz w:val="22"/>
          <w:szCs w:val="22"/>
          <w:lang w:val="ro-RO"/>
        </w:rPr>
      </w:pPr>
    </w:p>
    <w:p w14:paraId="5C170A4F" w14:textId="77777777" w:rsidR="0080480F" w:rsidRPr="0041432F" w:rsidRDefault="0080480F" w:rsidP="006A66D0">
      <w:pPr>
        <w:ind w:left="142" w:right="4261"/>
        <w:jc w:val="both"/>
        <w:rPr>
          <w:rFonts w:asciiTheme="minorHAnsi" w:eastAsia="Trebuchet MS" w:hAnsiTheme="minorHAnsi" w:cstheme="minorHAnsi"/>
          <w:color w:val="002060"/>
          <w:sz w:val="22"/>
          <w:szCs w:val="22"/>
          <w:lang w:val="ro-RO"/>
        </w:rPr>
      </w:pPr>
    </w:p>
    <w:p w14:paraId="0055540C" w14:textId="77777777" w:rsidR="003A4BFB" w:rsidRPr="0041432F" w:rsidRDefault="003A4BFB" w:rsidP="006A66D0">
      <w:pPr>
        <w:spacing w:line="247" w:lineRule="auto"/>
        <w:ind w:left="142" w:right="-20"/>
        <w:jc w:val="both"/>
        <w:rPr>
          <w:rFonts w:asciiTheme="minorHAnsi" w:eastAsia="Trebuchet MS" w:hAnsiTheme="minorHAnsi" w:cstheme="minorHAnsi"/>
          <w:color w:val="002060"/>
          <w:sz w:val="22"/>
          <w:szCs w:val="22"/>
          <w:lang w:val="ro-RO"/>
        </w:rPr>
      </w:pPr>
      <w:r w:rsidRPr="0041432F">
        <w:rPr>
          <w:rFonts w:asciiTheme="minorHAnsi" w:eastAsia="Trebuchet MS" w:hAnsiTheme="minorHAnsi" w:cstheme="minorHAnsi"/>
          <w:color w:val="002060"/>
          <w:sz w:val="22"/>
          <w:szCs w:val="22"/>
          <w:lang w:val="ro-RO"/>
        </w:rPr>
        <w:lastRenderedPageBreak/>
        <w:t>Cont pentru cerere de rambursare (Partener n)</w:t>
      </w:r>
    </w:p>
    <w:p w14:paraId="6485F513" w14:textId="77777777" w:rsidR="003A4BFB" w:rsidRPr="0041432F" w:rsidRDefault="003A4BFB" w:rsidP="006A66D0">
      <w:pPr>
        <w:spacing w:line="247" w:lineRule="auto"/>
        <w:ind w:left="142" w:right="-20"/>
        <w:jc w:val="both"/>
        <w:rPr>
          <w:rFonts w:asciiTheme="minorHAnsi" w:eastAsia="Trebuchet MS" w:hAnsiTheme="minorHAnsi" w:cstheme="minorHAnsi"/>
          <w:color w:val="002060"/>
          <w:sz w:val="22"/>
          <w:szCs w:val="22"/>
          <w:lang w:val="ro-RO"/>
        </w:rPr>
      </w:pPr>
      <w:r w:rsidRPr="0041432F">
        <w:rPr>
          <w:rFonts w:asciiTheme="minorHAnsi" w:eastAsia="Trebuchet MS" w:hAnsiTheme="minorHAnsi" w:cstheme="minorHAnsi"/>
          <w:color w:val="002060"/>
          <w:sz w:val="22"/>
          <w:szCs w:val="22"/>
          <w:lang w:val="ro-RO"/>
        </w:rPr>
        <w:t xml:space="preserve">cod IBAN:    …………………… </w:t>
      </w:r>
    </w:p>
    <w:p w14:paraId="0217B3E6" w14:textId="77777777" w:rsidR="003A4BFB" w:rsidRPr="0041432F" w:rsidRDefault="003A4BFB" w:rsidP="006A66D0">
      <w:pPr>
        <w:spacing w:line="247" w:lineRule="auto"/>
        <w:ind w:left="142" w:right="-20"/>
        <w:jc w:val="both"/>
        <w:rPr>
          <w:rFonts w:asciiTheme="minorHAnsi" w:eastAsia="Trebuchet MS" w:hAnsiTheme="minorHAnsi" w:cstheme="minorHAnsi"/>
          <w:color w:val="002060"/>
          <w:sz w:val="22"/>
          <w:szCs w:val="22"/>
          <w:lang w:val="ro-RO"/>
        </w:rPr>
      </w:pPr>
      <w:r w:rsidRPr="0041432F">
        <w:rPr>
          <w:rFonts w:asciiTheme="minorHAnsi" w:eastAsia="Trebuchet MS" w:hAnsiTheme="minorHAnsi" w:cstheme="minorHAnsi"/>
          <w:color w:val="002060"/>
          <w:sz w:val="22"/>
          <w:szCs w:val="22"/>
          <w:lang w:val="ro-RO"/>
        </w:rPr>
        <w:t>Titular cont: ………………………….</w:t>
      </w:r>
    </w:p>
    <w:p w14:paraId="6ECD72E2" w14:textId="2855F4B4" w:rsidR="003A4BFB" w:rsidRPr="0041432F" w:rsidRDefault="003A4BFB" w:rsidP="006A66D0">
      <w:pPr>
        <w:spacing w:line="247" w:lineRule="auto"/>
        <w:ind w:left="142" w:right="-20"/>
        <w:jc w:val="both"/>
        <w:rPr>
          <w:rFonts w:asciiTheme="minorHAnsi" w:eastAsia="Trebuchet MS" w:hAnsiTheme="minorHAnsi" w:cstheme="minorHAnsi"/>
          <w:color w:val="002060"/>
          <w:sz w:val="22"/>
          <w:szCs w:val="22"/>
          <w:lang w:val="ro-RO"/>
        </w:rPr>
      </w:pPr>
      <w:r w:rsidRPr="0041432F">
        <w:rPr>
          <w:rFonts w:asciiTheme="minorHAnsi" w:eastAsia="Trebuchet MS" w:hAnsiTheme="minorHAnsi" w:cstheme="minorHAnsi"/>
          <w:color w:val="002060"/>
          <w:sz w:val="22"/>
          <w:szCs w:val="22"/>
          <w:lang w:val="ro-RO"/>
        </w:rPr>
        <w:t>Denumire/adresa Trezoreriei/Băncii Comerciale: ……………………………</w:t>
      </w:r>
    </w:p>
    <w:p w14:paraId="4D06536A" w14:textId="77777777" w:rsidR="003A4BFB" w:rsidRPr="0041432F" w:rsidRDefault="003A4BFB" w:rsidP="006A66D0">
      <w:pPr>
        <w:spacing w:line="247" w:lineRule="auto"/>
        <w:ind w:left="142" w:right="-20"/>
        <w:jc w:val="both"/>
        <w:rPr>
          <w:rFonts w:asciiTheme="minorHAnsi" w:eastAsia="Trebuchet MS" w:hAnsiTheme="minorHAnsi" w:cstheme="minorHAnsi"/>
          <w:color w:val="002060"/>
          <w:sz w:val="22"/>
          <w:szCs w:val="22"/>
          <w:lang w:val="ro-RO"/>
        </w:rPr>
      </w:pPr>
    </w:p>
    <w:p w14:paraId="55539599" w14:textId="4CC11462" w:rsidR="000B3971" w:rsidRPr="0041432F" w:rsidRDefault="0099349E" w:rsidP="006A66D0">
      <w:pPr>
        <w:pStyle w:val="ListParagraph"/>
        <w:numPr>
          <w:ilvl w:val="0"/>
          <w:numId w:val="13"/>
        </w:numPr>
        <w:spacing w:line="247" w:lineRule="auto"/>
        <w:ind w:left="142" w:right="-20" w:firstLine="0"/>
        <w:jc w:val="both"/>
        <w:rPr>
          <w:rFonts w:asciiTheme="minorHAnsi" w:eastAsia="Trebuchet MS" w:hAnsiTheme="minorHAnsi" w:cstheme="minorHAnsi"/>
          <w:color w:val="002060"/>
          <w:sz w:val="22"/>
          <w:szCs w:val="22"/>
          <w:lang w:val="ro-RO"/>
        </w:rPr>
      </w:pPr>
      <w:r w:rsidRPr="0041432F">
        <w:rPr>
          <w:rFonts w:asciiTheme="minorHAnsi" w:eastAsia="Trebuchet MS" w:hAnsiTheme="minorHAnsi" w:cstheme="minorHAnsi"/>
          <w:color w:val="002060"/>
          <w:spacing w:val="-1"/>
          <w:sz w:val="22"/>
          <w:szCs w:val="22"/>
          <w:lang w:val="ro-RO"/>
        </w:rPr>
        <w:t>Dat</w:t>
      </w:r>
      <w:r w:rsidRPr="0041432F">
        <w:rPr>
          <w:rFonts w:asciiTheme="minorHAnsi" w:eastAsia="Trebuchet MS" w:hAnsiTheme="minorHAnsi" w:cstheme="minorHAnsi"/>
          <w:color w:val="002060"/>
          <w:sz w:val="22"/>
          <w:szCs w:val="22"/>
          <w:lang w:val="ro-RO"/>
        </w:rPr>
        <w:t>a</w:t>
      </w:r>
      <w:r w:rsidRPr="0041432F">
        <w:rPr>
          <w:rFonts w:asciiTheme="minorHAnsi" w:eastAsia="Trebuchet MS" w:hAnsiTheme="minorHAnsi" w:cstheme="minorHAnsi"/>
          <w:color w:val="002060"/>
          <w:spacing w:val="26"/>
          <w:sz w:val="22"/>
          <w:szCs w:val="22"/>
          <w:lang w:val="ro-RO"/>
        </w:rPr>
        <w:t xml:space="preserve"> </w:t>
      </w:r>
      <w:r w:rsidRPr="0041432F">
        <w:rPr>
          <w:rFonts w:asciiTheme="minorHAnsi" w:eastAsia="Trebuchet MS" w:hAnsiTheme="minorHAnsi" w:cstheme="minorHAnsi"/>
          <w:color w:val="002060"/>
          <w:sz w:val="22"/>
          <w:szCs w:val="22"/>
          <w:lang w:val="ro-RO"/>
        </w:rPr>
        <w:t>de</w:t>
      </w:r>
      <w:r w:rsidRPr="0041432F">
        <w:rPr>
          <w:rFonts w:asciiTheme="minorHAnsi" w:eastAsia="Trebuchet MS" w:hAnsiTheme="minorHAnsi" w:cstheme="minorHAnsi"/>
          <w:color w:val="002060"/>
          <w:spacing w:val="21"/>
          <w:sz w:val="22"/>
          <w:szCs w:val="22"/>
          <w:lang w:val="ro-RO"/>
        </w:rPr>
        <w:t xml:space="preserve"> </w:t>
      </w:r>
      <w:r w:rsidRPr="0041432F">
        <w:rPr>
          <w:rFonts w:asciiTheme="minorHAnsi" w:eastAsia="Trebuchet MS" w:hAnsiTheme="minorHAnsi" w:cstheme="minorHAnsi"/>
          <w:color w:val="002060"/>
          <w:spacing w:val="-1"/>
          <w:sz w:val="22"/>
          <w:szCs w:val="22"/>
          <w:lang w:val="ro-RO"/>
        </w:rPr>
        <w:t>l</w:t>
      </w:r>
      <w:r w:rsidRPr="0041432F">
        <w:rPr>
          <w:rFonts w:asciiTheme="minorHAnsi" w:eastAsia="Trebuchet MS" w:hAnsiTheme="minorHAnsi" w:cstheme="minorHAnsi"/>
          <w:color w:val="002060"/>
          <w:sz w:val="22"/>
          <w:szCs w:val="22"/>
          <w:lang w:val="ro-RO"/>
        </w:rPr>
        <w:t>a</w:t>
      </w:r>
      <w:r w:rsidRPr="0041432F">
        <w:rPr>
          <w:rFonts w:asciiTheme="minorHAnsi" w:eastAsia="Trebuchet MS" w:hAnsiTheme="minorHAnsi" w:cstheme="minorHAnsi"/>
          <w:color w:val="002060"/>
          <w:spacing w:val="18"/>
          <w:sz w:val="22"/>
          <w:szCs w:val="22"/>
          <w:lang w:val="ro-RO"/>
        </w:rPr>
        <w:t xml:space="preserve"> </w:t>
      </w:r>
      <w:r w:rsidRPr="0041432F">
        <w:rPr>
          <w:rFonts w:asciiTheme="minorHAnsi" w:eastAsia="Trebuchet MS" w:hAnsiTheme="minorHAnsi" w:cstheme="minorHAnsi"/>
          <w:color w:val="002060"/>
          <w:sz w:val="22"/>
          <w:szCs w:val="22"/>
          <w:lang w:val="ro-RO"/>
        </w:rPr>
        <w:t>care</w:t>
      </w:r>
      <w:r w:rsidRPr="0041432F">
        <w:rPr>
          <w:rFonts w:asciiTheme="minorHAnsi" w:eastAsia="Trebuchet MS" w:hAnsiTheme="minorHAnsi" w:cstheme="minorHAnsi"/>
          <w:color w:val="002060"/>
          <w:spacing w:val="26"/>
          <w:sz w:val="22"/>
          <w:szCs w:val="22"/>
          <w:lang w:val="ro-RO"/>
        </w:rPr>
        <w:t xml:space="preserve"> </w:t>
      </w:r>
      <w:r w:rsidRPr="0041432F">
        <w:rPr>
          <w:rFonts w:asciiTheme="minorHAnsi" w:eastAsia="Trebuchet MS" w:hAnsiTheme="minorHAnsi" w:cstheme="minorHAnsi"/>
          <w:color w:val="002060"/>
          <w:sz w:val="22"/>
          <w:szCs w:val="22"/>
          <w:lang w:val="ro-RO"/>
        </w:rPr>
        <w:t>cheltuielile</w:t>
      </w:r>
      <w:r w:rsidRPr="0041432F">
        <w:rPr>
          <w:rFonts w:asciiTheme="minorHAnsi" w:eastAsia="Trebuchet MS" w:hAnsiTheme="minorHAnsi" w:cstheme="minorHAnsi"/>
          <w:color w:val="002060"/>
          <w:spacing w:val="44"/>
          <w:sz w:val="22"/>
          <w:szCs w:val="22"/>
          <w:lang w:val="ro-RO"/>
        </w:rPr>
        <w:t xml:space="preserve"> </w:t>
      </w:r>
      <w:r w:rsidRPr="0041432F">
        <w:rPr>
          <w:rFonts w:asciiTheme="minorHAnsi" w:eastAsia="Trebuchet MS" w:hAnsiTheme="minorHAnsi" w:cstheme="minorHAnsi"/>
          <w:color w:val="002060"/>
          <w:spacing w:val="-1"/>
          <w:sz w:val="22"/>
          <w:szCs w:val="22"/>
          <w:lang w:val="ro-RO"/>
        </w:rPr>
        <w:t>efectuat</w:t>
      </w:r>
      <w:r w:rsidRPr="0041432F">
        <w:rPr>
          <w:rFonts w:asciiTheme="minorHAnsi" w:eastAsia="Trebuchet MS" w:hAnsiTheme="minorHAnsi" w:cstheme="minorHAnsi"/>
          <w:color w:val="002060"/>
          <w:sz w:val="22"/>
          <w:szCs w:val="22"/>
          <w:lang w:val="ro-RO"/>
        </w:rPr>
        <w:t>e</w:t>
      </w:r>
      <w:r w:rsidRPr="0041432F">
        <w:rPr>
          <w:rFonts w:asciiTheme="minorHAnsi" w:eastAsia="Trebuchet MS" w:hAnsiTheme="minorHAnsi" w:cstheme="minorHAnsi"/>
          <w:color w:val="002060"/>
          <w:spacing w:val="40"/>
          <w:sz w:val="22"/>
          <w:szCs w:val="22"/>
          <w:lang w:val="ro-RO"/>
        </w:rPr>
        <w:t xml:space="preserve"> </w:t>
      </w:r>
      <w:r w:rsidRPr="0041432F">
        <w:rPr>
          <w:rFonts w:asciiTheme="minorHAnsi" w:eastAsia="Trebuchet MS" w:hAnsiTheme="minorHAnsi" w:cstheme="minorHAnsi"/>
          <w:color w:val="002060"/>
          <w:sz w:val="22"/>
          <w:szCs w:val="22"/>
          <w:lang w:val="ro-RO"/>
        </w:rPr>
        <w:t>de</w:t>
      </w:r>
      <w:r w:rsidRPr="0041432F">
        <w:rPr>
          <w:rFonts w:asciiTheme="minorHAnsi" w:eastAsia="Trebuchet MS" w:hAnsiTheme="minorHAnsi" w:cstheme="minorHAnsi"/>
          <w:color w:val="002060"/>
          <w:spacing w:val="21"/>
          <w:sz w:val="22"/>
          <w:szCs w:val="22"/>
          <w:lang w:val="ro-RO"/>
        </w:rPr>
        <w:t xml:space="preserve"> </w:t>
      </w:r>
      <w:r w:rsidRPr="0041432F">
        <w:rPr>
          <w:rFonts w:asciiTheme="minorHAnsi" w:eastAsia="Trebuchet MS" w:hAnsiTheme="minorHAnsi" w:cstheme="minorHAnsi"/>
          <w:color w:val="002060"/>
          <w:sz w:val="22"/>
          <w:szCs w:val="22"/>
          <w:lang w:val="ro-RO"/>
        </w:rPr>
        <w:t>Beneficiar</w:t>
      </w:r>
      <w:r w:rsidRPr="0041432F">
        <w:rPr>
          <w:rFonts w:asciiTheme="minorHAnsi" w:eastAsia="Trebuchet MS" w:hAnsiTheme="minorHAnsi" w:cstheme="minorHAnsi"/>
          <w:color w:val="002060"/>
          <w:spacing w:val="41"/>
          <w:sz w:val="22"/>
          <w:szCs w:val="22"/>
          <w:lang w:val="ro-RO"/>
        </w:rPr>
        <w:t xml:space="preserve"> </w:t>
      </w:r>
      <w:r w:rsidRPr="0041432F">
        <w:rPr>
          <w:rFonts w:asciiTheme="minorHAnsi" w:eastAsia="Trebuchet MS" w:hAnsiTheme="minorHAnsi" w:cstheme="minorHAnsi"/>
          <w:color w:val="002060"/>
          <w:spacing w:val="-1"/>
          <w:sz w:val="22"/>
          <w:szCs w:val="22"/>
          <w:lang w:val="ro-RO"/>
        </w:rPr>
        <w:t>po</w:t>
      </w:r>
      <w:r w:rsidRPr="0041432F">
        <w:rPr>
          <w:rFonts w:asciiTheme="minorHAnsi" w:eastAsia="Trebuchet MS" w:hAnsiTheme="minorHAnsi" w:cstheme="minorHAnsi"/>
          <w:color w:val="002060"/>
          <w:sz w:val="22"/>
          <w:szCs w:val="22"/>
          <w:lang w:val="ro-RO"/>
        </w:rPr>
        <w:t>t</w:t>
      </w:r>
      <w:r w:rsidRPr="0041432F">
        <w:rPr>
          <w:rFonts w:asciiTheme="minorHAnsi" w:eastAsia="Trebuchet MS" w:hAnsiTheme="minorHAnsi" w:cstheme="minorHAnsi"/>
          <w:color w:val="002060"/>
          <w:spacing w:val="22"/>
          <w:sz w:val="22"/>
          <w:szCs w:val="22"/>
          <w:lang w:val="ro-RO"/>
        </w:rPr>
        <w:t xml:space="preserve"> </w:t>
      </w:r>
      <w:r w:rsidRPr="0041432F">
        <w:rPr>
          <w:rFonts w:asciiTheme="minorHAnsi" w:eastAsia="Trebuchet MS" w:hAnsiTheme="minorHAnsi" w:cstheme="minorHAnsi"/>
          <w:color w:val="002060"/>
          <w:spacing w:val="-1"/>
          <w:sz w:val="22"/>
          <w:szCs w:val="22"/>
          <w:lang w:val="ro-RO"/>
        </w:rPr>
        <w:t>f</w:t>
      </w:r>
      <w:r w:rsidRPr="0041432F">
        <w:rPr>
          <w:rFonts w:asciiTheme="minorHAnsi" w:eastAsia="Trebuchet MS" w:hAnsiTheme="minorHAnsi" w:cstheme="minorHAnsi"/>
          <w:color w:val="002060"/>
          <w:sz w:val="22"/>
          <w:szCs w:val="22"/>
          <w:lang w:val="ro-RO"/>
        </w:rPr>
        <w:t>i</w:t>
      </w:r>
      <w:r w:rsidRPr="0041432F">
        <w:rPr>
          <w:rFonts w:asciiTheme="minorHAnsi" w:eastAsia="Trebuchet MS" w:hAnsiTheme="minorHAnsi" w:cstheme="minorHAnsi"/>
          <w:color w:val="002060"/>
          <w:spacing w:val="17"/>
          <w:sz w:val="22"/>
          <w:szCs w:val="22"/>
          <w:lang w:val="ro-RO"/>
        </w:rPr>
        <w:t xml:space="preserve"> </w:t>
      </w:r>
      <w:r w:rsidRPr="0041432F">
        <w:rPr>
          <w:rFonts w:asciiTheme="minorHAnsi" w:eastAsia="Trebuchet MS" w:hAnsiTheme="minorHAnsi" w:cstheme="minorHAnsi"/>
          <w:color w:val="002060"/>
          <w:spacing w:val="-1"/>
          <w:sz w:val="22"/>
          <w:szCs w:val="22"/>
          <w:lang w:val="ro-RO"/>
        </w:rPr>
        <w:t>solicitat</w:t>
      </w:r>
      <w:r w:rsidRPr="0041432F">
        <w:rPr>
          <w:rFonts w:asciiTheme="minorHAnsi" w:eastAsia="Trebuchet MS" w:hAnsiTheme="minorHAnsi" w:cstheme="minorHAnsi"/>
          <w:color w:val="002060"/>
          <w:sz w:val="22"/>
          <w:szCs w:val="22"/>
          <w:lang w:val="ro-RO"/>
        </w:rPr>
        <w:t>e</w:t>
      </w:r>
      <w:r w:rsidRPr="0041432F">
        <w:rPr>
          <w:rFonts w:asciiTheme="minorHAnsi" w:eastAsia="Trebuchet MS" w:hAnsiTheme="minorHAnsi" w:cstheme="minorHAnsi"/>
          <w:color w:val="002060"/>
          <w:spacing w:val="39"/>
          <w:sz w:val="22"/>
          <w:szCs w:val="22"/>
          <w:lang w:val="ro-RO"/>
        </w:rPr>
        <w:t xml:space="preserve"> </w:t>
      </w:r>
      <w:r w:rsidRPr="0041432F">
        <w:rPr>
          <w:rFonts w:asciiTheme="minorHAnsi" w:eastAsia="Trebuchet MS" w:hAnsiTheme="minorHAnsi" w:cstheme="minorHAnsi"/>
          <w:color w:val="002060"/>
          <w:spacing w:val="-1"/>
          <w:sz w:val="22"/>
          <w:szCs w:val="22"/>
          <w:lang w:val="ro-RO"/>
        </w:rPr>
        <w:t>spr</w:t>
      </w:r>
      <w:r w:rsidRPr="0041432F">
        <w:rPr>
          <w:rFonts w:asciiTheme="minorHAnsi" w:eastAsia="Trebuchet MS" w:hAnsiTheme="minorHAnsi" w:cstheme="minorHAnsi"/>
          <w:color w:val="002060"/>
          <w:sz w:val="22"/>
          <w:szCs w:val="22"/>
          <w:lang w:val="ro-RO"/>
        </w:rPr>
        <w:t>e</w:t>
      </w:r>
      <w:r w:rsidRPr="0041432F">
        <w:rPr>
          <w:rFonts w:asciiTheme="minorHAnsi" w:eastAsia="Trebuchet MS" w:hAnsiTheme="minorHAnsi" w:cstheme="minorHAnsi"/>
          <w:color w:val="002060"/>
          <w:spacing w:val="25"/>
          <w:sz w:val="22"/>
          <w:szCs w:val="22"/>
          <w:lang w:val="ro-RO"/>
        </w:rPr>
        <w:t xml:space="preserve"> </w:t>
      </w:r>
      <w:r w:rsidRPr="0041432F">
        <w:rPr>
          <w:rFonts w:asciiTheme="minorHAnsi" w:eastAsia="Trebuchet MS" w:hAnsiTheme="minorHAnsi" w:cstheme="minorHAnsi"/>
          <w:color w:val="002060"/>
          <w:w w:val="103"/>
          <w:sz w:val="22"/>
          <w:szCs w:val="22"/>
          <w:lang w:val="ro-RO"/>
        </w:rPr>
        <w:t xml:space="preserve">rambursare </w:t>
      </w:r>
      <w:r w:rsidRPr="0041432F">
        <w:rPr>
          <w:rFonts w:asciiTheme="minorHAnsi" w:eastAsia="Trebuchet MS" w:hAnsiTheme="minorHAnsi" w:cstheme="minorHAnsi"/>
          <w:color w:val="002060"/>
          <w:sz w:val="22"/>
          <w:szCs w:val="22"/>
          <w:lang w:val="ro-RO"/>
        </w:rPr>
        <w:t>e</w:t>
      </w:r>
      <w:r w:rsidRPr="0041432F">
        <w:rPr>
          <w:rFonts w:asciiTheme="minorHAnsi" w:eastAsia="Trebuchet MS" w:hAnsiTheme="minorHAnsi" w:cstheme="minorHAnsi"/>
          <w:color w:val="002060"/>
          <w:spacing w:val="-2"/>
          <w:sz w:val="22"/>
          <w:szCs w:val="22"/>
          <w:lang w:val="ro-RO"/>
        </w:rPr>
        <w:t>s</w:t>
      </w:r>
      <w:r w:rsidRPr="0041432F">
        <w:rPr>
          <w:rFonts w:asciiTheme="minorHAnsi" w:eastAsia="Trebuchet MS" w:hAnsiTheme="minorHAnsi" w:cstheme="minorHAnsi"/>
          <w:color w:val="002060"/>
          <w:spacing w:val="-1"/>
          <w:sz w:val="22"/>
          <w:szCs w:val="22"/>
          <w:lang w:val="ro-RO"/>
        </w:rPr>
        <w:t>t</w:t>
      </w:r>
      <w:r w:rsidRPr="0041432F">
        <w:rPr>
          <w:rFonts w:asciiTheme="minorHAnsi" w:eastAsia="Trebuchet MS" w:hAnsiTheme="minorHAnsi" w:cstheme="minorHAnsi"/>
          <w:color w:val="002060"/>
          <w:sz w:val="22"/>
          <w:szCs w:val="22"/>
          <w:lang w:val="ro-RO"/>
        </w:rPr>
        <w:t>e</w:t>
      </w:r>
      <w:r w:rsidRPr="0041432F">
        <w:rPr>
          <w:rFonts w:asciiTheme="minorHAnsi" w:eastAsia="Trebuchet MS" w:hAnsiTheme="minorHAnsi" w:cstheme="minorHAnsi"/>
          <w:color w:val="002060"/>
          <w:spacing w:val="8"/>
          <w:sz w:val="22"/>
          <w:szCs w:val="22"/>
          <w:lang w:val="ro-RO"/>
        </w:rPr>
        <w:t xml:space="preserve"> </w:t>
      </w:r>
      <w:r w:rsidRPr="0041432F">
        <w:rPr>
          <w:rFonts w:asciiTheme="minorHAnsi" w:eastAsia="Trebuchet MS" w:hAnsiTheme="minorHAnsi" w:cstheme="minorHAnsi"/>
          <w:color w:val="002060"/>
          <w:spacing w:val="-1"/>
          <w:sz w:val="22"/>
          <w:szCs w:val="22"/>
          <w:lang w:val="ro-RO"/>
        </w:rPr>
        <w:t>dat</w:t>
      </w:r>
      <w:r w:rsidRPr="0041432F">
        <w:rPr>
          <w:rFonts w:asciiTheme="minorHAnsi" w:eastAsia="Trebuchet MS" w:hAnsiTheme="minorHAnsi" w:cstheme="minorHAnsi"/>
          <w:color w:val="002060"/>
          <w:sz w:val="22"/>
          <w:szCs w:val="22"/>
          <w:lang w:val="ro-RO"/>
        </w:rPr>
        <w:t>a</w:t>
      </w:r>
      <w:r w:rsidRPr="0041432F">
        <w:rPr>
          <w:rFonts w:asciiTheme="minorHAnsi" w:eastAsia="Trebuchet MS" w:hAnsiTheme="minorHAnsi" w:cstheme="minorHAnsi"/>
          <w:color w:val="002060"/>
          <w:spacing w:val="9"/>
          <w:sz w:val="22"/>
          <w:szCs w:val="22"/>
          <w:lang w:val="ro-RO"/>
        </w:rPr>
        <w:t xml:space="preserve"> </w:t>
      </w:r>
      <w:r w:rsidRPr="0041432F">
        <w:rPr>
          <w:rFonts w:asciiTheme="minorHAnsi" w:eastAsia="Trebuchet MS" w:hAnsiTheme="minorHAnsi" w:cstheme="minorHAnsi"/>
          <w:color w:val="002060"/>
          <w:sz w:val="22"/>
          <w:szCs w:val="22"/>
          <w:lang w:val="ro-RO"/>
        </w:rPr>
        <w:t>intrării</w:t>
      </w:r>
      <w:r w:rsidRPr="0041432F">
        <w:rPr>
          <w:rFonts w:asciiTheme="minorHAnsi" w:eastAsia="Trebuchet MS" w:hAnsiTheme="minorHAnsi" w:cstheme="minorHAnsi"/>
          <w:color w:val="002060"/>
          <w:spacing w:val="17"/>
          <w:sz w:val="22"/>
          <w:szCs w:val="22"/>
          <w:lang w:val="ro-RO"/>
        </w:rPr>
        <w:t xml:space="preserve"> </w:t>
      </w:r>
      <w:r w:rsidRPr="0041432F">
        <w:rPr>
          <w:rFonts w:asciiTheme="minorHAnsi" w:eastAsia="Trebuchet MS" w:hAnsiTheme="minorHAnsi" w:cstheme="minorHAnsi"/>
          <w:color w:val="002060"/>
          <w:sz w:val="22"/>
          <w:szCs w:val="22"/>
          <w:lang w:val="ro-RO"/>
        </w:rPr>
        <w:t xml:space="preserve">în </w:t>
      </w:r>
      <w:r w:rsidRPr="0041432F">
        <w:rPr>
          <w:rFonts w:asciiTheme="minorHAnsi" w:eastAsia="Trebuchet MS" w:hAnsiTheme="minorHAnsi" w:cstheme="minorHAnsi"/>
          <w:color w:val="002060"/>
          <w:spacing w:val="-1"/>
          <w:sz w:val="22"/>
          <w:szCs w:val="22"/>
          <w:lang w:val="ro-RO"/>
        </w:rPr>
        <w:t>vigoar</w:t>
      </w:r>
      <w:r w:rsidRPr="0041432F">
        <w:rPr>
          <w:rFonts w:asciiTheme="minorHAnsi" w:eastAsia="Trebuchet MS" w:hAnsiTheme="minorHAnsi" w:cstheme="minorHAnsi"/>
          <w:color w:val="002060"/>
          <w:sz w:val="22"/>
          <w:szCs w:val="22"/>
          <w:lang w:val="ro-RO"/>
        </w:rPr>
        <w:t>e</w:t>
      </w:r>
      <w:r w:rsidRPr="0041432F">
        <w:rPr>
          <w:rFonts w:asciiTheme="minorHAnsi" w:eastAsia="Trebuchet MS" w:hAnsiTheme="minorHAnsi" w:cstheme="minorHAnsi"/>
          <w:color w:val="002060"/>
          <w:spacing w:val="17"/>
          <w:sz w:val="22"/>
          <w:szCs w:val="22"/>
          <w:lang w:val="ro-RO"/>
        </w:rPr>
        <w:t xml:space="preserve"> </w:t>
      </w:r>
      <w:r w:rsidRPr="0041432F">
        <w:rPr>
          <w:rFonts w:asciiTheme="minorHAnsi" w:eastAsia="Trebuchet MS" w:hAnsiTheme="minorHAnsi" w:cstheme="minorHAnsi"/>
          <w:color w:val="002060"/>
          <w:sz w:val="22"/>
          <w:szCs w:val="22"/>
          <w:lang w:val="ro-RO"/>
        </w:rPr>
        <w:t>a prezentului</w:t>
      </w:r>
      <w:r w:rsidRPr="0041432F">
        <w:rPr>
          <w:rFonts w:asciiTheme="minorHAnsi" w:eastAsia="Trebuchet MS" w:hAnsiTheme="minorHAnsi" w:cstheme="minorHAnsi"/>
          <w:color w:val="002060"/>
          <w:spacing w:val="29"/>
          <w:sz w:val="22"/>
          <w:szCs w:val="22"/>
          <w:lang w:val="ro-RO"/>
        </w:rPr>
        <w:t xml:space="preserve"> </w:t>
      </w:r>
      <w:r w:rsidRPr="0041432F">
        <w:rPr>
          <w:rFonts w:asciiTheme="minorHAnsi" w:eastAsia="Trebuchet MS" w:hAnsiTheme="minorHAnsi" w:cstheme="minorHAnsi"/>
          <w:color w:val="002060"/>
          <w:sz w:val="22"/>
          <w:szCs w:val="22"/>
          <w:lang w:val="ro-RO"/>
        </w:rPr>
        <w:t>Contract.</w:t>
      </w:r>
      <w:r w:rsidRPr="0041432F">
        <w:rPr>
          <w:rFonts w:asciiTheme="minorHAnsi" w:eastAsia="Trebuchet MS" w:hAnsiTheme="minorHAnsi" w:cstheme="minorHAnsi"/>
          <w:color w:val="002060"/>
          <w:spacing w:val="23"/>
          <w:sz w:val="22"/>
          <w:szCs w:val="22"/>
          <w:lang w:val="ro-RO"/>
        </w:rPr>
        <w:t xml:space="preserve"> </w:t>
      </w:r>
      <w:r w:rsidRPr="0041432F">
        <w:rPr>
          <w:rFonts w:asciiTheme="minorHAnsi" w:eastAsia="Trebuchet MS" w:hAnsiTheme="minorHAnsi" w:cstheme="minorHAnsi"/>
          <w:color w:val="002060"/>
          <w:sz w:val="22"/>
          <w:szCs w:val="22"/>
          <w:lang w:val="ro-RO"/>
        </w:rPr>
        <w:t>Cheltuielile</w:t>
      </w:r>
      <w:r w:rsidRPr="0041432F">
        <w:rPr>
          <w:rFonts w:asciiTheme="minorHAnsi" w:eastAsia="Trebuchet MS" w:hAnsiTheme="minorHAnsi" w:cstheme="minorHAnsi"/>
          <w:color w:val="002060"/>
          <w:spacing w:val="28"/>
          <w:sz w:val="22"/>
          <w:szCs w:val="22"/>
          <w:lang w:val="ro-RO"/>
        </w:rPr>
        <w:t xml:space="preserve"> </w:t>
      </w:r>
      <w:r w:rsidRPr="0041432F">
        <w:rPr>
          <w:rFonts w:asciiTheme="minorHAnsi" w:eastAsia="Trebuchet MS" w:hAnsiTheme="minorHAnsi" w:cstheme="minorHAnsi"/>
          <w:color w:val="002060"/>
          <w:spacing w:val="-1"/>
          <w:sz w:val="22"/>
          <w:szCs w:val="22"/>
          <w:lang w:val="ro-RO"/>
        </w:rPr>
        <w:t>efectuat</w:t>
      </w:r>
      <w:r w:rsidRPr="0041432F">
        <w:rPr>
          <w:rFonts w:asciiTheme="minorHAnsi" w:eastAsia="Trebuchet MS" w:hAnsiTheme="minorHAnsi" w:cstheme="minorHAnsi"/>
          <w:color w:val="002060"/>
          <w:sz w:val="22"/>
          <w:szCs w:val="22"/>
          <w:lang w:val="ro-RO"/>
        </w:rPr>
        <w:t>e</w:t>
      </w:r>
      <w:r w:rsidRPr="0041432F">
        <w:rPr>
          <w:rFonts w:asciiTheme="minorHAnsi" w:eastAsia="Trebuchet MS" w:hAnsiTheme="minorHAnsi" w:cstheme="minorHAnsi"/>
          <w:color w:val="002060"/>
          <w:spacing w:val="23"/>
          <w:sz w:val="22"/>
          <w:szCs w:val="22"/>
          <w:lang w:val="ro-RO"/>
        </w:rPr>
        <w:t xml:space="preserve"> </w:t>
      </w:r>
      <w:r w:rsidRPr="0041432F">
        <w:rPr>
          <w:rFonts w:asciiTheme="minorHAnsi" w:eastAsia="Trebuchet MS" w:hAnsiTheme="minorHAnsi" w:cstheme="minorHAnsi"/>
          <w:color w:val="002060"/>
          <w:sz w:val="22"/>
          <w:szCs w:val="22"/>
          <w:lang w:val="ro-RO"/>
        </w:rPr>
        <w:t>înainte</w:t>
      </w:r>
      <w:r w:rsidRPr="0041432F">
        <w:rPr>
          <w:rFonts w:asciiTheme="minorHAnsi" w:eastAsia="Trebuchet MS" w:hAnsiTheme="minorHAnsi" w:cstheme="minorHAnsi"/>
          <w:color w:val="002060"/>
          <w:spacing w:val="17"/>
          <w:sz w:val="22"/>
          <w:szCs w:val="22"/>
          <w:lang w:val="ro-RO"/>
        </w:rPr>
        <w:t xml:space="preserve"> </w:t>
      </w:r>
      <w:r w:rsidRPr="0041432F">
        <w:rPr>
          <w:rFonts w:asciiTheme="minorHAnsi" w:eastAsia="Trebuchet MS" w:hAnsiTheme="minorHAnsi" w:cstheme="minorHAnsi"/>
          <w:color w:val="002060"/>
          <w:sz w:val="22"/>
          <w:szCs w:val="22"/>
          <w:lang w:val="ro-RO"/>
        </w:rPr>
        <w:t>de</w:t>
      </w:r>
      <w:r w:rsidRPr="0041432F">
        <w:rPr>
          <w:rFonts w:asciiTheme="minorHAnsi" w:eastAsia="Trebuchet MS" w:hAnsiTheme="minorHAnsi" w:cstheme="minorHAnsi"/>
          <w:color w:val="002060"/>
          <w:spacing w:val="4"/>
          <w:sz w:val="22"/>
          <w:szCs w:val="22"/>
          <w:lang w:val="ro-RO"/>
        </w:rPr>
        <w:t xml:space="preserve"> </w:t>
      </w:r>
      <w:r w:rsidRPr="0041432F">
        <w:rPr>
          <w:rFonts w:asciiTheme="minorHAnsi" w:eastAsia="Trebuchet MS" w:hAnsiTheme="minorHAnsi" w:cstheme="minorHAnsi"/>
          <w:color w:val="002060"/>
          <w:spacing w:val="-1"/>
          <w:w w:val="103"/>
          <w:sz w:val="22"/>
          <w:szCs w:val="22"/>
          <w:lang w:val="ro-RO"/>
        </w:rPr>
        <w:t xml:space="preserve">data </w:t>
      </w:r>
      <w:r w:rsidRPr="0041432F">
        <w:rPr>
          <w:rFonts w:asciiTheme="minorHAnsi" w:eastAsia="Trebuchet MS" w:hAnsiTheme="minorHAnsi" w:cstheme="minorHAnsi"/>
          <w:color w:val="002060"/>
          <w:sz w:val="22"/>
          <w:szCs w:val="22"/>
          <w:lang w:val="ro-RO"/>
        </w:rPr>
        <w:t>intrării</w:t>
      </w:r>
      <w:r w:rsidRPr="0041432F">
        <w:rPr>
          <w:rFonts w:asciiTheme="minorHAnsi" w:eastAsia="Trebuchet MS" w:hAnsiTheme="minorHAnsi" w:cstheme="minorHAnsi"/>
          <w:color w:val="002060"/>
          <w:spacing w:val="35"/>
          <w:sz w:val="22"/>
          <w:szCs w:val="22"/>
          <w:lang w:val="ro-RO"/>
        </w:rPr>
        <w:t xml:space="preserve"> </w:t>
      </w:r>
      <w:r w:rsidRPr="0041432F">
        <w:rPr>
          <w:rFonts w:asciiTheme="minorHAnsi" w:eastAsia="Trebuchet MS" w:hAnsiTheme="minorHAnsi" w:cstheme="minorHAnsi"/>
          <w:color w:val="002060"/>
          <w:spacing w:val="3"/>
          <w:sz w:val="22"/>
          <w:szCs w:val="22"/>
          <w:lang w:val="ro-RO"/>
        </w:rPr>
        <w:t>î</w:t>
      </w:r>
      <w:r w:rsidRPr="0041432F">
        <w:rPr>
          <w:rFonts w:asciiTheme="minorHAnsi" w:eastAsia="Trebuchet MS" w:hAnsiTheme="minorHAnsi" w:cstheme="minorHAnsi"/>
          <w:color w:val="002060"/>
          <w:sz w:val="22"/>
          <w:szCs w:val="22"/>
          <w:lang w:val="ro-RO"/>
        </w:rPr>
        <w:t>n</w:t>
      </w:r>
      <w:r w:rsidRPr="0041432F">
        <w:rPr>
          <w:rFonts w:asciiTheme="minorHAnsi" w:eastAsia="Trebuchet MS" w:hAnsiTheme="minorHAnsi" w:cstheme="minorHAnsi"/>
          <w:color w:val="002060"/>
          <w:spacing w:val="21"/>
          <w:sz w:val="22"/>
          <w:szCs w:val="22"/>
          <w:lang w:val="ro-RO"/>
        </w:rPr>
        <w:t xml:space="preserve"> </w:t>
      </w:r>
      <w:r w:rsidRPr="0041432F">
        <w:rPr>
          <w:rFonts w:asciiTheme="minorHAnsi" w:eastAsia="Trebuchet MS" w:hAnsiTheme="minorHAnsi" w:cstheme="minorHAnsi"/>
          <w:color w:val="002060"/>
          <w:spacing w:val="-3"/>
          <w:sz w:val="22"/>
          <w:szCs w:val="22"/>
          <w:lang w:val="ro-RO"/>
        </w:rPr>
        <w:t>v</w:t>
      </w:r>
      <w:r w:rsidRPr="0041432F">
        <w:rPr>
          <w:rFonts w:asciiTheme="minorHAnsi" w:eastAsia="Trebuchet MS" w:hAnsiTheme="minorHAnsi" w:cstheme="minorHAnsi"/>
          <w:color w:val="002060"/>
          <w:sz w:val="22"/>
          <w:szCs w:val="22"/>
          <w:lang w:val="ro-RO"/>
        </w:rPr>
        <w:t>igoare</w:t>
      </w:r>
      <w:r w:rsidRPr="0041432F">
        <w:rPr>
          <w:rFonts w:asciiTheme="minorHAnsi" w:eastAsia="Trebuchet MS" w:hAnsiTheme="minorHAnsi" w:cstheme="minorHAnsi"/>
          <w:color w:val="002060"/>
          <w:spacing w:val="40"/>
          <w:sz w:val="22"/>
          <w:szCs w:val="22"/>
          <w:lang w:val="ro-RO"/>
        </w:rPr>
        <w:t xml:space="preserve"> </w:t>
      </w:r>
      <w:r w:rsidRPr="0041432F">
        <w:rPr>
          <w:rFonts w:asciiTheme="minorHAnsi" w:eastAsia="Trebuchet MS" w:hAnsiTheme="minorHAnsi" w:cstheme="minorHAnsi"/>
          <w:color w:val="002060"/>
          <w:sz w:val="22"/>
          <w:szCs w:val="22"/>
          <w:lang w:val="ro-RO"/>
        </w:rPr>
        <w:t>a</w:t>
      </w:r>
      <w:r w:rsidRPr="0041432F">
        <w:rPr>
          <w:rFonts w:asciiTheme="minorHAnsi" w:eastAsia="Trebuchet MS" w:hAnsiTheme="minorHAnsi" w:cstheme="minorHAnsi"/>
          <w:color w:val="002060"/>
          <w:spacing w:val="21"/>
          <w:sz w:val="22"/>
          <w:szCs w:val="22"/>
          <w:lang w:val="ro-RO"/>
        </w:rPr>
        <w:t xml:space="preserve"> </w:t>
      </w:r>
      <w:r w:rsidRPr="0041432F">
        <w:rPr>
          <w:rFonts w:asciiTheme="minorHAnsi" w:eastAsia="Trebuchet MS" w:hAnsiTheme="minorHAnsi" w:cstheme="minorHAnsi"/>
          <w:color w:val="002060"/>
          <w:sz w:val="22"/>
          <w:szCs w:val="22"/>
          <w:lang w:val="ro-RO"/>
        </w:rPr>
        <w:t>prezentului</w:t>
      </w:r>
      <w:r w:rsidRPr="0041432F">
        <w:rPr>
          <w:rFonts w:asciiTheme="minorHAnsi" w:eastAsia="Trebuchet MS" w:hAnsiTheme="minorHAnsi" w:cstheme="minorHAnsi"/>
          <w:color w:val="002060"/>
          <w:spacing w:val="47"/>
          <w:sz w:val="22"/>
          <w:szCs w:val="22"/>
          <w:lang w:val="ro-RO"/>
        </w:rPr>
        <w:t xml:space="preserve"> </w:t>
      </w:r>
      <w:r w:rsidRPr="0041432F">
        <w:rPr>
          <w:rFonts w:asciiTheme="minorHAnsi" w:eastAsia="Trebuchet MS" w:hAnsiTheme="minorHAnsi" w:cstheme="minorHAnsi"/>
          <w:color w:val="002060"/>
          <w:sz w:val="22"/>
          <w:szCs w:val="22"/>
          <w:lang w:val="ro-RO"/>
        </w:rPr>
        <w:t>contract,</w:t>
      </w:r>
      <w:r w:rsidRPr="0041432F">
        <w:rPr>
          <w:rFonts w:asciiTheme="minorHAnsi" w:eastAsia="Trebuchet MS" w:hAnsiTheme="minorHAnsi" w:cstheme="minorHAnsi"/>
          <w:color w:val="002060"/>
          <w:spacing w:val="41"/>
          <w:sz w:val="22"/>
          <w:szCs w:val="22"/>
          <w:lang w:val="ro-RO"/>
        </w:rPr>
        <w:t xml:space="preserve"> </w:t>
      </w:r>
      <w:r w:rsidRPr="0041432F">
        <w:rPr>
          <w:rFonts w:asciiTheme="minorHAnsi" w:eastAsia="Trebuchet MS" w:hAnsiTheme="minorHAnsi" w:cstheme="minorHAnsi"/>
          <w:color w:val="002060"/>
          <w:sz w:val="22"/>
          <w:szCs w:val="22"/>
          <w:lang w:val="ro-RO"/>
        </w:rPr>
        <w:t>însă</w:t>
      </w:r>
      <w:r w:rsidRPr="0041432F">
        <w:rPr>
          <w:rFonts w:asciiTheme="minorHAnsi" w:eastAsia="Trebuchet MS" w:hAnsiTheme="minorHAnsi" w:cstheme="minorHAnsi"/>
          <w:color w:val="002060"/>
          <w:spacing w:val="27"/>
          <w:sz w:val="22"/>
          <w:szCs w:val="22"/>
          <w:lang w:val="ro-RO"/>
        </w:rPr>
        <w:t xml:space="preserve"> </w:t>
      </w:r>
      <w:r w:rsidRPr="0041432F">
        <w:rPr>
          <w:rFonts w:asciiTheme="minorHAnsi" w:eastAsia="Trebuchet MS" w:hAnsiTheme="minorHAnsi" w:cstheme="minorHAnsi"/>
          <w:color w:val="002060"/>
          <w:spacing w:val="-1"/>
          <w:sz w:val="22"/>
          <w:szCs w:val="22"/>
          <w:lang w:val="ro-RO"/>
        </w:rPr>
        <w:t>n</w:t>
      </w:r>
      <w:r w:rsidRPr="0041432F">
        <w:rPr>
          <w:rFonts w:asciiTheme="minorHAnsi" w:eastAsia="Trebuchet MS" w:hAnsiTheme="minorHAnsi" w:cstheme="minorHAnsi"/>
          <w:color w:val="002060"/>
          <w:sz w:val="22"/>
          <w:szCs w:val="22"/>
          <w:lang w:val="ro-RO"/>
        </w:rPr>
        <w:t>u</w:t>
      </w:r>
      <w:r w:rsidRPr="0041432F">
        <w:rPr>
          <w:rFonts w:asciiTheme="minorHAnsi" w:eastAsia="Trebuchet MS" w:hAnsiTheme="minorHAnsi" w:cstheme="minorHAnsi"/>
          <w:color w:val="002060"/>
          <w:spacing w:val="26"/>
          <w:sz w:val="22"/>
          <w:szCs w:val="22"/>
          <w:lang w:val="ro-RO"/>
        </w:rPr>
        <w:t xml:space="preserve"> </w:t>
      </w:r>
      <w:r w:rsidRPr="0041432F">
        <w:rPr>
          <w:rFonts w:asciiTheme="minorHAnsi" w:eastAsia="Trebuchet MS" w:hAnsiTheme="minorHAnsi" w:cstheme="minorHAnsi"/>
          <w:color w:val="002060"/>
          <w:spacing w:val="-1"/>
          <w:sz w:val="22"/>
          <w:szCs w:val="22"/>
          <w:lang w:val="ro-RO"/>
        </w:rPr>
        <w:t>ma</w:t>
      </w:r>
      <w:r w:rsidRPr="0041432F">
        <w:rPr>
          <w:rFonts w:asciiTheme="minorHAnsi" w:eastAsia="Trebuchet MS" w:hAnsiTheme="minorHAnsi" w:cstheme="minorHAnsi"/>
          <w:color w:val="002060"/>
          <w:sz w:val="22"/>
          <w:szCs w:val="22"/>
          <w:lang w:val="ro-RO"/>
        </w:rPr>
        <w:t>i</w:t>
      </w:r>
      <w:r w:rsidRPr="0041432F">
        <w:rPr>
          <w:rFonts w:asciiTheme="minorHAnsi" w:eastAsia="Trebuchet MS" w:hAnsiTheme="minorHAnsi" w:cstheme="minorHAnsi"/>
          <w:color w:val="002060"/>
          <w:spacing w:val="28"/>
          <w:sz w:val="22"/>
          <w:szCs w:val="22"/>
          <w:lang w:val="ro-RO"/>
        </w:rPr>
        <w:t xml:space="preserve"> </w:t>
      </w:r>
      <w:r w:rsidRPr="0041432F">
        <w:rPr>
          <w:rFonts w:asciiTheme="minorHAnsi" w:eastAsia="Trebuchet MS" w:hAnsiTheme="minorHAnsi" w:cstheme="minorHAnsi"/>
          <w:color w:val="002060"/>
          <w:spacing w:val="-1"/>
          <w:sz w:val="22"/>
          <w:szCs w:val="22"/>
          <w:lang w:val="ro-RO"/>
        </w:rPr>
        <w:t>devrem</w:t>
      </w:r>
      <w:r w:rsidRPr="0041432F">
        <w:rPr>
          <w:rFonts w:asciiTheme="minorHAnsi" w:eastAsia="Trebuchet MS" w:hAnsiTheme="minorHAnsi" w:cstheme="minorHAnsi"/>
          <w:color w:val="002060"/>
          <w:sz w:val="22"/>
          <w:szCs w:val="22"/>
          <w:lang w:val="ro-RO"/>
        </w:rPr>
        <w:t>e</w:t>
      </w:r>
      <w:r w:rsidR="00A66700" w:rsidRPr="0041432F">
        <w:rPr>
          <w:rFonts w:asciiTheme="minorHAnsi" w:eastAsia="Trebuchet MS" w:hAnsiTheme="minorHAnsi" w:cstheme="minorHAnsi"/>
          <w:color w:val="002060"/>
          <w:sz w:val="22"/>
          <w:szCs w:val="22"/>
          <w:lang w:val="ro-RO"/>
        </w:rPr>
        <w:t xml:space="preserve"> de </w:t>
      </w:r>
      <w:r w:rsidR="00F15E39" w:rsidRPr="0041432F">
        <w:rPr>
          <w:rFonts w:asciiTheme="minorHAnsi" w:eastAsia="Trebuchet MS" w:hAnsiTheme="minorHAnsi" w:cstheme="minorHAnsi"/>
          <w:color w:val="002060"/>
          <w:sz w:val="22"/>
          <w:szCs w:val="22"/>
          <w:lang w:val="ro-RO"/>
        </w:rPr>
        <w:t xml:space="preserve">data </w:t>
      </w:r>
      <w:r w:rsidR="00B819F6" w:rsidRPr="0041432F">
        <w:rPr>
          <w:rFonts w:asciiTheme="minorHAnsi" w:eastAsia="Trebuchet MS" w:hAnsiTheme="minorHAnsi" w:cstheme="minorHAnsi"/>
          <w:color w:val="002060"/>
          <w:sz w:val="22"/>
          <w:szCs w:val="22"/>
          <w:lang w:val="ro-RO"/>
        </w:rPr>
        <w:t>01 ianuari</w:t>
      </w:r>
      <w:r w:rsidR="00146286" w:rsidRPr="0041432F">
        <w:rPr>
          <w:rFonts w:asciiTheme="minorHAnsi" w:eastAsia="Trebuchet MS" w:hAnsiTheme="minorHAnsi" w:cstheme="minorHAnsi"/>
          <w:color w:val="002060"/>
          <w:sz w:val="22"/>
          <w:szCs w:val="22"/>
          <w:lang w:val="ro-RO"/>
        </w:rPr>
        <w:t>e 2021</w:t>
      </w:r>
      <w:r w:rsidRPr="0041432F">
        <w:rPr>
          <w:rFonts w:asciiTheme="minorHAnsi" w:eastAsia="Trebuchet MS" w:hAnsiTheme="minorHAnsi" w:cstheme="minorHAnsi"/>
          <w:color w:val="002060"/>
          <w:sz w:val="22"/>
          <w:szCs w:val="22"/>
          <w:lang w:val="ro-RO"/>
        </w:rPr>
        <w:t>,</w:t>
      </w:r>
      <w:r w:rsidRPr="0041432F">
        <w:rPr>
          <w:rFonts w:asciiTheme="minorHAnsi" w:eastAsia="Trebuchet MS" w:hAnsiTheme="minorHAnsi" w:cstheme="minorHAnsi"/>
          <w:color w:val="002060"/>
          <w:spacing w:val="18"/>
          <w:sz w:val="22"/>
          <w:szCs w:val="22"/>
          <w:lang w:val="ro-RO"/>
        </w:rPr>
        <w:t xml:space="preserve"> </w:t>
      </w:r>
      <w:r w:rsidRPr="0041432F">
        <w:rPr>
          <w:rFonts w:asciiTheme="minorHAnsi" w:eastAsia="Trebuchet MS" w:hAnsiTheme="minorHAnsi" w:cstheme="minorHAnsi"/>
          <w:color w:val="002060"/>
          <w:sz w:val="22"/>
          <w:szCs w:val="22"/>
          <w:lang w:val="ro-RO"/>
        </w:rPr>
        <w:t>sunt</w:t>
      </w:r>
      <w:r w:rsidRPr="0041432F">
        <w:rPr>
          <w:rFonts w:asciiTheme="minorHAnsi" w:eastAsia="Trebuchet MS" w:hAnsiTheme="minorHAnsi" w:cstheme="minorHAnsi"/>
          <w:color w:val="002060"/>
          <w:spacing w:val="4"/>
          <w:sz w:val="22"/>
          <w:szCs w:val="22"/>
          <w:lang w:val="ro-RO"/>
        </w:rPr>
        <w:t xml:space="preserve"> </w:t>
      </w:r>
      <w:r w:rsidRPr="0041432F">
        <w:rPr>
          <w:rFonts w:asciiTheme="minorHAnsi" w:eastAsia="Trebuchet MS" w:hAnsiTheme="minorHAnsi" w:cstheme="minorHAnsi"/>
          <w:color w:val="002060"/>
          <w:sz w:val="22"/>
          <w:szCs w:val="22"/>
          <w:lang w:val="ro-RO"/>
        </w:rPr>
        <w:t>considerate</w:t>
      </w:r>
      <w:r w:rsidRPr="0041432F">
        <w:rPr>
          <w:rFonts w:asciiTheme="minorHAnsi" w:eastAsia="Trebuchet MS" w:hAnsiTheme="minorHAnsi" w:cstheme="minorHAnsi"/>
          <w:color w:val="002060"/>
          <w:spacing w:val="31"/>
          <w:sz w:val="22"/>
          <w:szCs w:val="22"/>
          <w:lang w:val="ro-RO"/>
        </w:rPr>
        <w:t xml:space="preserve"> </w:t>
      </w:r>
      <w:r w:rsidRPr="0041432F">
        <w:rPr>
          <w:rFonts w:asciiTheme="minorHAnsi" w:eastAsia="Trebuchet MS" w:hAnsiTheme="minorHAnsi" w:cstheme="minorHAnsi"/>
          <w:color w:val="002060"/>
          <w:sz w:val="22"/>
          <w:szCs w:val="22"/>
          <w:lang w:val="ro-RO"/>
        </w:rPr>
        <w:t>eligibile</w:t>
      </w:r>
      <w:r w:rsidRPr="0041432F">
        <w:rPr>
          <w:rFonts w:asciiTheme="minorHAnsi" w:eastAsia="Trebuchet MS" w:hAnsiTheme="minorHAnsi" w:cstheme="minorHAnsi"/>
          <w:color w:val="002060"/>
          <w:spacing w:val="14"/>
          <w:sz w:val="22"/>
          <w:szCs w:val="22"/>
          <w:lang w:val="ro-RO"/>
        </w:rPr>
        <w:t xml:space="preserve"> </w:t>
      </w:r>
      <w:r w:rsidRPr="0041432F">
        <w:rPr>
          <w:rFonts w:asciiTheme="minorHAnsi" w:eastAsia="Trebuchet MS" w:hAnsiTheme="minorHAnsi" w:cstheme="minorHAnsi"/>
          <w:color w:val="002060"/>
          <w:sz w:val="22"/>
          <w:szCs w:val="22"/>
          <w:lang w:val="ro-RO"/>
        </w:rPr>
        <w:t>dacă</w:t>
      </w:r>
      <w:r w:rsidRPr="0041432F">
        <w:rPr>
          <w:rFonts w:asciiTheme="minorHAnsi" w:eastAsia="Trebuchet MS" w:hAnsiTheme="minorHAnsi" w:cstheme="minorHAnsi"/>
          <w:color w:val="002060"/>
          <w:spacing w:val="5"/>
          <w:sz w:val="22"/>
          <w:szCs w:val="22"/>
          <w:lang w:val="ro-RO"/>
        </w:rPr>
        <w:t xml:space="preserve"> </w:t>
      </w:r>
      <w:r w:rsidRPr="0041432F">
        <w:rPr>
          <w:rFonts w:asciiTheme="minorHAnsi" w:eastAsia="Trebuchet MS" w:hAnsiTheme="minorHAnsi" w:cstheme="minorHAnsi"/>
          <w:color w:val="002060"/>
          <w:w w:val="103"/>
          <w:sz w:val="22"/>
          <w:szCs w:val="22"/>
          <w:lang w:val="ro-RO"/>
        </w:rPr>
        <w:t xml:space="preserve">sunt </w:t>
      </w:r>
      <w:r w:rsidRPr="0041432F">
        <w:rPr>
          <w:rFonts w:asciiTheme="minorHAnsi" w:eastAsia="Trebuchet MS" w:hAnsiTheme="minorHAnsi" w:cstheme="minorHAnsi"/>
          <w:color w:val="002060"/>
          <w:sz w:val="22"/>
          <w:szCs w:val="22"/>
          <w:lang w:val="ro-RO"/>
        </w:rPr>
        <w:t>efectuate</w:t>
      </w:r>
      <w:r w:rsidRPr="0041432F">
        <w:rPr>
          <w:rFonts w:asciiTheme="minorHAnsi" w:eastAsia="Trebuchet MS" w:hAnsiTheme="minorHAnsi" w:cstheme="minorHAnsi"/>
          <w:color w:val="002060"/>
          <w:spacing w:val="25"/>
          <w:sz w:val="22"/>
          <w:szCs w:val="22"/>
          <w:lang w:val="ro-RO"/>
        </w:rPr>
        <w:t xml:space="preserve"> </w:t>
      </w:r>
      <w:r w:rsidRPr="0041432F">
        <w:rPr>
          <w:rFonts w:asciiTheme="minorHAnsi" w:eastAsia="Trebuchet MS" w:hAnsiTheme="minorHAnsi" w:cstheme="minorHAnsi"/>
          <w:color w:val="002060"/>
          <w:spacing w:val="-1"/>
          <w:sz w:val="22"/>
          <w:szCs w:val="22"/>
          <w:lang w:val="ro-RO"/>
        </w:rPr>
        <w:t>î</w:t>
      </w:r>
      <w:r w:rsidRPr="0041432F">
        <w:rPr>
          <w:rFonts w:asciiTheme="minorHAnsi" w:eastAsia="Trebuchet MS" w:hAnsiTheme="minorHAnsi" w:cstheme="minorHAnsi"/>
          <w:color w:val="002060"/>
          <w:sz w:val="22"/>
          <w:szCs w:val="22"/>
          <w:lang w:val="ro-RO"/>
        </w:rPr>
        <w:t>n cadrul</w:t>
      </w:r>
      <w:r w:rsidRPr="0041432F">
        <w:rPr>
          <w:rFonts w:asciiTheme="minorHAnsi" w:eastAsia="Trebuchet MS" w:hAnsiTheme="minorHAnsi" w:cstheme="minorHAnsi"/>
          <w:color w:val="002060"/>
          <w:spacing w:val="15"/>
          <w:sz w:val="22"/>
          <w:szCs w:val="22"/>
          <w:lang w:val="ro-RO"/>
        </w:rPr>
        <w:t xml:space="preserve"> </w:t>
      </w:r>
      <w:r w:rsidRPr="0041432F">
        <w:rPr>
          <w:rFonts w:asciiTheme="minorHAnsi" w:eastAsia="Trebuchet MS" w:hAnsiTheme="minorHAnsi" w:cstheme="minorHAnsi"/>
          <w:color w:val="002060"/>
          <w:spacing w:val="-1"/>
          <w:sz w:val="22"/>
          <w:szCs w:val="22"/>
          <w:lang w:val="ro-RO"/>
        </w:rPr>
        <w:t>Proiectulu</w:t>
      </w:r>
      <w:r w:rsidRPr="0041432F">
        <w:rPr>
          <w:rFonts w:asciiTheme="minorHAnsi" w:eastAsia="Trebuchet MS" w:hAnsiTheme="minorHAnsi" w:cstheme="minorHAnsi"/>
          <w:color w:val="002060"/>
          <w:sz w:val="22"/>
          <w:szCs w:val="22"/>
          <w:lang w:val="ro-RO"/>
        </w:rPr>
        <w:t>i</w:t>
      </w:r>
      <w:r w:rsidRPr="0041432F">
        <w:rPr>
          <w:rFonts w:asciiTheme="minorHAnsi" w:eastAsia="Trebuchet MS" w:hAnsiTheme="minorHAnsi" w:cstheme="minorHAnsi"/>
          <w:color w:val="002060"/>
          <w:spacing w:val="27"/>
          <w:sz w:val="22"/>
          <w:szCs w:val="22"/>
          <w:lang w:val="ro-RO"/>
        </w:rPr>
        <w:t xml:space="preserve"> </w:t>
      </w:r>
      <w:r w:rsidRPr="0041432F">
        <w:rPr>
          <w:rFonts w:asciiTheme="minorHAnsi" w:eastAsia="Trebuchet MS" w:hAnsiTheme="minorHAnsi" w:cstheme="minorHAnsi"/>
          <w:color w:val="002060"/>
          <w:spacing w:val="-1"/>
          <w:sz w:val="22"/>
          <w:szCs w:val="22"/>
          <w:lang w:val="ro-RO"/>
        </w:rPr>
        <w:t>ş</w:t>
      </w:r>
      <w:r w:rsidRPr="0041432F">
        <w:rPr>
          <w:rFonts w:asciiTheme="minorHAnsi" w:eastAsia="Trebuchet MS" w:hAnsiTheme="minorHAnsi" w:cstheme="minorHAnsi"/>
          <w:color w:val="002060"/>
          <w:sz w:val="22"/>
          <w:szCs w:val="22"/>
          <w:lang w:val="ro-RO"/>
        </w:rPr>
        <w:t>i</w:t>
      </w:r>
      <w:r w:rsidRPr="0041432F">
        <w:rPr>
          <w:rFonts w:asciiTheme="minorHAnsi" w:eastAsia="Trebuchet MS" w:hAnsiTheme="minorHAnsi" w:cstheme="minorHAnsi"/>
          <w:color w:val="002060"/>
          <w:spacing w:val="4"/>
          <w:sz w:val="22"/>
          <w:szCs w:val="22"/>
          <w:lang w:val="ro-RO"/>
        </w:rPr>
        <w:t xml:space="preserve"> </w:t>
      </w:r>
      <w:r w:rsidRPr="0041432F">
        <w:rPr>
          <w:rFonts w:asciiTheme="minorHAnsi" w:eastAsia="Trebuchet MS" w:hAnsiTheme="minorHAnsi" w:cstheme="minorHAnsi"/>
          <w:color w:val="002060"/>
          <w:spacing w:val="-1"/>
          <w:sz w:val="22"/>
          <w:szCs w:val="22"/>
          <w:lang w:val="ro-RO"/>
        </w:rPr>
        <w:t>respect</w:t>
      </w:r>
      <w:r w:rsidRPr="0041432F">
        <w:rPr>
          <w:rFonts w:asciiTheme="minorHAnsi" w:eastAsia="Trebuchet MS" w:hAnsiTheme="minorHAnsi" w:cstheme="minorHAnsi"/>
          <w:color w:val="002060"/>
          <w:sz w:val="22"/>
          <w:szCs w:val="22"/>
          <w:lang w:val="ro-RO"/>
        </w:rPr>
        <w:t>ă</w:t>
      </w:r>
      <w:r w:rsidRPr="0041432F">
        <w:rPr>
          <w:rFonts w:asciiTheme="minorHAnsi" w:eastAsia="Trebuchet MS" w:hAnsiTheme="minorHAnsi" w:cstheme="minorHAnsi"/>
          <w:color w:val="002060"/>
          <w:spacing w:val="21"/>
          <w:sz w:val="22"/>
          <w:szCs w:val="22"/>
          <w:lang w:val="ro-RO"/>
        </w:rPr>
        <w:t xml:space="preserve"> </w:t>
      </w:r>
      <w:r w:rsidRPr="0041432F">
        <w:rPr>
          <w:rFonts w:asciiTheme="minorHAnsi" w:eastAsia="Trebuchet MS" w:hAnsiTheme="minorHAnsi" w:cstheme="minorHAnsi"/>
          <w:color w:val="002060"/>
          <w:spacing w:val="-1"/>
          <w:sz w:val="22"/>
          <w:szCs w:val="22"/>
          <w:lang w:val="ro-RO"/>
        </w:rPr>
        <w:t>regulil</w:t>
      </w:r>
      <w:r w:rsidRPr="0041432F">
        <w:rPr>
          <w:rFonts w:asciiTheme="minorHAnsi" w:eastAsia="Trebuchet MS" w:hAnsiTheme="minorHAnsi" w:cstheme="minorHAnsi"/>
          <w:color w:val="002060"/>
          <w:sz w:val="22"/>
          <w:szCs w:val="22"/>
          <w:lang w:val="ro-RO"/>
        </w:rPr>
        <w:t>e</w:t>
      </w:r>
      <w:r w:rsidRPr="0041432F">
        <w:rPr>
          <w:rFonts w:asciiTheme="minorHAnsi" w:eastAsia="Trebuchet MS" w:hAnsiTheme="minorHAnsi" w:cstheme="minorHAnsi"/>
          <w:color w:val="002060"/>
          <w:spacing w:val="18"/>
          <w:sz w:val="22"/>
          <w:szCs w:val="22"/>
          <w:lang w:val="ro-RO"/>
        </w:rPr>
        <w:t xml:space="preserve"> </w:t>
      </w:r>
      <w:r w:rsidRPr="0041432F">
        <w:rPr>
          <w:rFonts w:asciiTheme="minorHAnsi" w:eastAsia="Trebuchet MS" w:hAnsiTheme="minorHAnsi" w:cstheme="minorHAnsi"/>
          <w:color w:val="002060"/>
          <w:sz w:val="22"/>
          <w:szCs w:val="22"/>
          <w:lang w:val="ro-RO"/>
        </w:rPr>
        <w:t>naţionale</w:t>
      </w:r>
      <w:r w:rsidRPr="0041432F">
        <w:rPr>
          <w:rFonts w:asciiTheme="minorHAnsi" w:eastAsia="Trebuchet MS" w:hAnsiTheme="minorHAnsi" w:cstheme="minorHAnsi"/>
          <w:color w:val="002060"/>
          <w:spacing w:val="24"/>
          <w:sz w:val="22"/>
          <w:szCs w:val="22"/>
          <w:lang w:val="ro-RO"/>
        </w:rPr>
        <w:t xml:space="preserve"> </w:t>
      </w:r>
      <w:r w:rsidRPr="0041432F">
        <w:rPr>
          <w:rFonts w:asciiTheme="minorHAnsi" w:eastAsia="Trebuchet MS" w:hAnsiTheme="minorHAnsi" w:cstheme="minorHAnsi"/>
          <w:color w:val="002060"/>
          <w:spacing w:val="-2"/>
          <w:sz w:val="22"/>
          <w:szCs w:val="22"/>
          <w:lang w:val="ro-RO"/>
        </w:rPr>
        <w:t>ş</w:t>
      </w:r>
      <w:r w:rsidRPr="0041432F">
        <w:rPr>
          <w:rFonts w:asciiTheme="minorHAnsi" w:eastAsia="Trebuchet MS" w:hAnsiTheme="minorHAnsi" w:cstheme="minorHAnsi"/>
          <w:color w:val="002060"/>
          <w:sz w:val="22"/>
          <w:szCs w:val="22"/>
          <w:lang w:val="ro-RO"/>
        </w:rPr>
        <w:t>i</w:t>
      </w:r>
      <w:r w:rsidRPr="0041432F">
        <w:rPr>
          <w:rFonts w:asciiTheme="minorHAnsi" w:eastAsia="Trebuchet MS" w:hAnsiTheme="minorHAnsi" w:cstheme="minorHAnsi"/>
          <w:color w:val="002060"/>
          <w:spacing w:val="1"/>
          <w:sz w:val="22"/>
          <w:szCs w:val="22"/>
          <w:lang w:val="ro-RO"/>
        </w:rPr>
        <w:t xml:space="preserve"> </w:t>
      </w:r>
      <w:r w:rsidRPr="0041432F">
        <w:rPr>
          <w:rFonts w:asciiTheme="minorHAnsi" w:eastAsia="Trebuchet MS" w:hAnsiTheme="minorHAnsi" w:cstheme="minorHAnsi"/>
          <w:color w:val="002060"/>
          <w:spacing w:val="-1"/>
          <w:sz w:val="22"/>
          <w:szCs w:val="22"/>
          <w:lang w:val="ro-RO"/>
        </w:rPr>
        <w:t>comunitar</w:t>
      </w:r>
      <w:r w:rsidRPr="0041432F">
        <w:rPr>
          <w:rFonts w:asciiTheme="minorHAnsi" w:eastAsia="Trebuchet MS" w:hAnsiTheme="minorHAnsi" w:cstheme="minorHAnsi"/>
          <w:color w:val="002060"/>
          <w:sz w:val="22"/>
          <w:szCs w:val="22"/>
          <w:lang w:val="ro-RO"/>
        </w:rPr>
        <w:t>e</w:t>
      </w:r>
      <w:r w:rsidRPr="0041432F">
        <w:rPr>
          <w:rFonts w:asciiTheme="minorHAnsi" w:eastAsia="Trebuchet MS" w:hAnsiTheme="minorHAnsi" w:cstheme="minorHAnsi"/>
          <w:color w:val="002060"/>
          <w:w w:val="103"/>
          <w:sz w:val="22"/>
          <w:szCs w:val="22"/>
          <w:lang w:val="ro-RO"/>
        </w:rPr>
        <w:t xml:space="preserve">, </w:t>
      </w:r>
      <w:r w:rsidRPr="0041432F">
        <w:rPr>
          <w:rFonts w:asciiTheme="minorHAnsi" w:eastAsia="Trebuchet MS" w:hAnsiTheme="minorHAnsi" w:cstheme="minorHAnsi"/>
          <w:color w:val="002060"/>
          <w:sz w:val="22"/>
          <w:szCs w:val="22"/>
          <w:lang w:val="ro-RO"/>
        </w:rPr>
        <w:t>conform</w:t>
      </w:r>
      <w:r w:rsidRPr="0041432F">
        <w:rPr>
          <w:rFonts w:asciiTheme="minorHAnsi" w:eastAsia="Trebuchet MS" w:hAnsiTheme="minorHAnsi" w:cstheme="minorHAnsi"/>
          <w:color w:val="002060"/>
          <w:spacing w:val="24"/>
          <w:sz w:val="22"/>
          <w:szCs w:val="22"/>
          <w:lang w:val="ro-RO"/>
        </w:rPr>
        <w:t xml:space="preserve"> </w:t>
      </w:r>
      <w:r w:rsidRPr="0041432F">
        <w:rPr>
          <w:rFonts w:asciiTheme="minorHAnsi" w:eastAsia="Trebuchet MS" w:hAnsiTheme="minorHAnsi" w:cstheme="minorHAnsi"/>
          <w:color w:val="002060"/>
          <w:sz w:val="22"/>
          <w:szCs w:val="22"/>
          <w:lang w:val="ro-RO"/>
        </w:rPr>
        <w:t>reglementărilor</w:t>
      </w:r>
      <w:r w:rsidRPr="0041432F">
        <w:rPr>
          <w:rFonts w:asciiTheme="minorHAnsi" w:eastAsia="Trebuchet MS" w:hAnsiTheme="minorHAnsi" w:cstheme="minorHAnsi"/>
          <w:color w:val="002060"/>
          <w:spacing w:val="44"/>
          <w:sz w:val="22"/>
          <w:szCs w:val="22"/>
          <w:lang w:val="ro-RO"/>
        </w:rPr>
        <w:t xml:space="preserve"> </w:t>
      </w:r>
      <w:r w:rsidRPr="0041432F">
        <w:rPr>
          <w:rFonts w:asciiTheme="minorHAnsi" w:eastAsia="Trebuchet MS" w:hAnsiTheme="minorHAnsi" w:cstheme="minorHAnsi"/>
          <w:color w:val="002060"/>
          <w:sz w:val="22"/>
          <w:szCs w:val="22"/>
          <w:lang w:val="ro-RO"/>
        </w:rPr>
        <w:t>în</w:t>
      </w:r>
      <w:r w:rsidRPr="0041432F">
        <w:rPr>
          <w:rFonts w:asciiTheme="minorHAnsi" w:eastAsia="Trebuchet MS" w:hAnsiTheme="minorHAnsi" w:cstheme="minorHAnsi"/>
          <w:color w:val="002060"/>
          <w:spacing w:val="7"/>
          <w:sz w:val="22"/>
          <w:szCs w:val="22"/>
          <w:lang w:val="ro-RO"/>
        </w:rPr>
        <w:t xml:space="preserve"> </w:t>
      </w:r>
      <w:r w:rsidRPr="0041432F">
        <w:rPr>
          <w:rFonts w:asciiTheme="minorHAnsi" w:eastAsia="Trebuchet MS" w:hAnsiTheme="minorHAnsi" w:cstheme="minorHAnsi"/>
          <w:color w:val="002060"/>
          <w:w w:val="103"/>
          <w:sz w:val="22"/>
          <w:szCs w:val="22"/>
          <w:lang w:val="ro-RO"/>
        </w:rPr>
        <w:t>vigoare</w:t>
      </w:r>
      <w:r w:rsidR="00C60614" w:rsidRPr="0041432F">
        <w:rPr>
          <w:rFonts w:asciiTheme="minorHAnsi" w:eastAsia="Trebuchet MS" w:hAnsiTheme="minorHAnsi" w:cstheme="minorHAnsi"/>
          <w:color w:val="002060"/>
          <w:w w:val="103"/>
          <w:sz w:val="22"/>
          <w:szCs w:val="22"/>
          <w:lang w:val="ro-RO"/>
        </w:rPr>
        <w:t xml:space="preserve"> precum și </w:t>
      </w:r>
      <w:r w:rsidR="00C60614" w:rsidRPr="0041432F">
        <w:rPr>
          <w:rFonts w:asciiTheme="minorHAnsi" w:eastAsia="Trebuchet MS" w:hAnsiTheme="minorHAnsi" w:cstheme="minorHAnsi"/>
          <w:color w:val="002060"/>
          <w:spacing w:val="-3"/>
          <w:sz w:val="22"/>
          <w:szCs w:val="22"/>
          <w:lang w:val="ro-RO"/>
        </w:rPr>
        <w:t>ale Ghidului Solicitantului - Condiții generale și Condiții Specifice</w:t>
      </w:r>
      <w:r w:rsidRPr="0041432F">
        <w:rPr>
          <w:rFonts w:asciiTheme="minorHAnsi" w:eastAsia="Trebuchet MS" w:hAnsiTheme="minorHAnsi" w:cstheme="minorHAnsi"/>
          <w:color w:val="002060"/>
          <w:spacing w:val="-3"/>
          <w:sz w:val="22"/>
          <w:szCs w:val="22"/>
          <w:lang w:val="ro-RO"/>
        </w:rPr>
        <w:t>.</w:t>
      </w:r>
    </w:p>
    <w:p w14:paraId="28F61E7D" w14:textId="4114874A" w:rsidR="000B3971" w:rsidRPr="0041432F" w:rsidRDefault="0099349E" w:rsidP="006A66D0">
      <w:pPr>
        <w:pStyle w:val="ListParagraph"/>
        <w:numPr>
          <w:ilvl w:val="0"/>
          <w:numId w:val="13"/>
        </w:numPr>
        <w:spacing w:line="247" w:lineRule="auto"/>
        <w:ind w:left="142" w:right="-20" w:firstLine="0"/>
        <w:jc w:val="both"/>
        <w:rPr>
          <w:rFonts w:asciiTheme="minorHAnsi" w:eastAsia="Trebuchet MS" w:hAnsiTheme="minorHAnsi" w:cstheme="minorHAnsi"/>
          <w:color w:val="002060"/>
          <w:sz w:val="22"/>
          <w:szCs w:val="22"/>
          <w:lang w:val="ro-RO"/>
        </w:rPr>
      </w:pPr>
      <w:r w:rsidRPr="0041432F">
        <w:rPr>
          <w:rFonts w:asciiTheme="minorHAnsi" w:eastAsia="Trebuchet MS" w:hAnsiTheme="minorHAnsi" w:cstheme="minorHAnsi"/>
          <w:color w:val="002060"/>
          <w:sz w:val="22"/>
          <w:szCs w:val="22"/>
          <w:lang w:val="ro-RO"/>
        </w:rPr>
        <w:t>Înainte</w:t>
      </w:r>
      <w:r w:rsidRPr="0041432F">
        <w:rPr>
          <w:rFonts w:asciiTheme="minorHAnsi" w:eastAsia="Trebuchet MS" w:hAnsiTheme="minorHAnsi" w:cstheme="minorHAnsi"/>
          <w:color w:val="002060"/>
          <w:spacing w:val="14"/>
          <w:sz w:val="22"/>
          <w:szCs w:val="22"/>
          <w:lang w:val="ro-RO"/>
        </w:rPr>
        <w:t xml:space="preserve"> </w:t>
      </w:r>
      <w:r w:rsidRPr="0041432F">
        <w:rPr>
          <w:rFonts w:asciiTheme="minorHAnsi" w:eastAsia="Trebuchet MS" w:hAnsiTheme="minorHAnsi" w:cstheme="minorHAnsi"/>
          <w:color w:val="002060"/>
          <w:spacing w:val="-1"/>
          <w:sz w:val="22"/>
          <w:szCs w:val="22"/>
          <w:lang w:val="ro-RO"/>
        </w:rPr>
        <w:t>d</w:t>
      </w:r>
      <w:r w:rsidRPr="0041432F">
        <w:rPr>
          <w:rFonts w:asciiTheme="minorHAnsi" w:eastAsia="Trebuchet MS" w:hAnsiTheme="minorHAnsi" w:cstheme="minorHAnsi"/>
          <w:color w:val="002060"/>
          <w:sz w:val="22"/>
          <w:szCs w:val="22"/>
          <w:lang w:val="ro-RO"/>
        </w:rPr>
        <w:t>e</w:t>
      </w:r>
      <w:r w:rsidRPr="0041432F">
        <w:rPr>
          <w:rFonts w:asciiTheme="minorHAnsi" w:eastAsia="Trebuchet MS" w:hAnsiTheme="minorHAnsi" w:cstheme="minorHAnsi"/>
          <w:color w:val="002060"/>
          <w:spacing w:val="8"/>
          <w:sz w:val="22"/>
          <w:szCs w:val="22"/>
          <w:lang w:val="ro-RO"/>
        </w:rPr>
        <w:t xml:space="preserve"> </w:t>
      </w:r>
      <w:r w:rsidRPr="0041432F">
        <w:rPr>
          <w:rFonts w:asciiTheme="minorHAnsi" w:eastAsia="Trebuchet MS" w:hAnsiTheme="minorHAnsi" w:cstheme="minorHAnsi"/>
          <w:color w:val="002060"/>
          <w:spacing w:val="-1"/>
          <w:sz w:val="22"/>
          <w:szCs w:val="22"/>
          <w:lang w:val="ro-RO"/>
        </w:rPr>
        <w:t>solicitare</w:t>
      </w:r>
      <w:r w:rsidRPr="0041432F">
        <w:rPr>
          <w:rFonts w:asciiTheme="minorHAnsi" w:eastAsia="Trebuchet MS" w:hAnsiTheme="minorHAnsi" w:cstheme="minorHAnsi"/>
          <w:color w:val="002060"/>
          <w:sz w:val="22"/>
          <w:szCs w:val="22"/>
          <w:lang w:val="ro-RO"/>
        </w:rPr>
        <w:t>a</w:t>
      </w:r>
      <w:r w:rsidRPr="0041432F">
        <w:rPr>
          <w:rFonts w:asciiTheme="minorHAnsi" w:eastAsia="Trebuchet MS" w:hAnsiTheme="minorHAnsi" w:cstheme="minorHAnsi"/>
          <w:color w:val="002060"/>
          <w:spacing w:val="29"/>
          <w:sz w:val="22"/>
          <w:szCs w:val="22"/>
          <w:lang w:val="ro-RO"/>
        </w:rPr>
        <w:t xml:space="preserve"> </w:t>
      </w:r>
      <w:r w:rsidRPr="0041432F">
        <w:rPr>
          <w:rFonts w:asciiTheme="minorHAnsi" w:eastAsia="Trebuchet MS" w:hAnsiTheme="minorHAnsi" w:cstheme="minorHAnsi"/>
          <w:color w:val="002060"/>
          <w:spacing w:val="-1"/>
          <w:sz w:val="22"/>
          <w:szCs w:val="22"/>
          <w:lang w:val="ro-RO"/>
        </w:rPr>
        <w:t>rambursării</w:t>
      </w:r>
      <w:r w:rsidRPr="0041432F">
        <w:rPr>
          <w:rFonts w:asciiTheme="minorHAnsi" w:eastAsia="Trebuchet MS" w:hAnsiTheme="minorHAnsi" w:cstheme="minorHAnsi"/>
          <w:color w:val="002060"/>
          <w:sz w:val="22"/>
          <w:szCs w:val="22"/>
          <w:lang w:val="ro-RO"/>
        </w:rPr>
        <w:t>,</w:t>
      </w:r>
      <w:r w:rsidRPr="0041432F">
        <w:rPr>
          <w:rFonts w:asciiTheme="minorHAnsi" w:eastAsia="Trebuchet MS" w:hAnsiTheme="minorHAnsi" w:cstheme="minorHAnsi"/>
          <w:color w:val="002060"/>
          <w:spacing w:val="27"/>
          <w:sz w:val="22"/>
          <w:szCs w:val="22"/>
          <w:lang w:val="ro-RO"/>
        </w:rPr>
        <w:t xml:space="preserve"> </w:t>
      </w:r>
      <w:r w:rsidRPr="0041432F">
        <w:rPr>
          <w:rFonts w:asciiTheme="minorHAnsi" w:eastAsia="Trebuchet MS" w:hAnsiTheme="minorHAnsi" w:cstheme="minorHAnsi"/>
          <w:color w:val="002060"/>
          <w:sz w:val="22"/>
          <w:szCs w:val="22"/>
          <w:lang w:val="ro-RO"/>
        </w:rPr>
        <w:t>cheltuielile</w:t>
      </w:r>
      <w:r w:rsidRPr="0041432F">
        <w:rPr>
          <w:rFonts w:asciiTheme="minorHAnsi" w:eastAsia="Trebuchet MS" w:hAnsiTheme="minorHAnsi" w:cstheme="minorHAnsi"/>
          <w:color w:val="002060"/>
          <w:spacing w:val="25"/>
          <w:sz w:val="22"/>
          <w:szCs w:val="22"/>
          <w:lang w:val="ro-RO"/>
        </w:rPr>
        <w:t xml:space="preserve"> </w:t>
      </w:r>
      <w:r w:rsidRPr="0041432F">
        <w:rPr>
          <w:rFonts w:asciiTheme="minorHAnsi" w:eastAsia="Trebuchet MS" w:hAnsiTheme="minorHAnsi" w:cstheme="minorHAnsi"/>
          <w:color w:val="002060"/>
          <w:sz w:val="22"/>
          <w:szCs w:val="22"/>
          <w:lang w:val="ro-RO"/>
        </w:rPr>
        <w:t>respective</w:t>
      </w:r>
      <w:r w:rsidRPr="0041432F">
        <w:rPr>
          <w:rFonts w:asciiTheme="minorHAnsi" w:eastAsia="Trebuchet MS" w:hAnsiTheme="minorHAnsi" w:cstheme="minorHAnsi"/>
          <w:color w:val="002060"/>
          <w:spacing w:val="23"/>
          <w:sz w:val="22"/>
          <w:szCs w:val="22"/>
          <w:lang w:val="ro-RO"/>
        </w:rPr>
        <w:t xml:space="preserve"> </w:t>
      </w:r>
      <w:r w:rsidRPr="0041432F">
        <w:rPr>
          <w:rFonts w:asciiTheme="minorHAnsi" w:eastAsia="Trebuchet MS" w:hAnsiTheme="minorHAnsi" w:cstheme="minorHAnsi"/>
          <w:color w:val="002060"/>
          <w:spacing w:val="-1"/>
          <w:sz w:val="22"/>
          <w:szCs w:val="22"/>
          <w:lang w:val="ro-RO"/>
        </w:rPr>
        <w:t>trebui</w:t>
      </w:r>
      <w:r w:rsidRPr="0041432F">
        <w:rPr>
          <w:rFonts w:asciiTheme="minorHAnsi" w:eastAsia="Trebuchet MS" w:hAnsiTheme="minorHAnsi" w:cstheme="minorHAnsi"/>
          <w:color w:val="002060"/>
          <w:sz w:val="22"/>
          <w:szCs w:val="22"/>
          <w:lang w:val="ro-RO"/>
        </w:rPr>
        <w:t>e</w:t>
      </w:r>
      <w:r w:rsidRPr="0041432F">
        <w:rPr>
          <w:rFonts w:asciiTheme="minorHAnsi" w:eastAsia="Trebuchet MS" w:hAnsiTheme="minorHAnsi" w:cstheme="minorHAnsi"/>
          <w:color w:val="002060"/>
          <w:spacing w:val="20"/>
          <w:sz w:val="22"/>
          <w:szCs w:val="22"/>
          <w:lang w:val="ro-RO"/>
        </w:rPr>
        <w:t xml:space="preserve"> </w:t>
      </w:r>
      <w:r w:rsidRPr="0041432F">
        <w:rPr>
          <w:rFonts w:asciiTheme="minorHAnsi" w:eastAsia="Trebuchet MS" w:hAnsiTheme="minorHAnsi" w:cstheme="minorHAnsi"/>
          <w:color w:val="002060"/>
          <w:spacing w:val="-1"/>
          <w:sz w:val="22"/>
          <w:szCs w:val="22"/>
          <w:lang w:val="ro-RO"/>
        </w:rPr>
        <w:t>s</w:t>
      </w:r>
      <w:r w:rsidRPr="0041432F">
        <w:rPr>
          <w:rFonts w:asciiTheme="minorHAnsi" w:eastAsia="Trebuchet MS" w:hAnsiTheme="minorHAnsi" w:cstheme="minorHAnsi"/>
          <w:color w:val="002060"/>
          <w:sz w:val="22"/>
          <w:szCs w:val="22"/>
          <w:lang w:val="ro-RO"/>
        </w:rPr>
        <w:t xml:space="preserve">ă </w:t>
      </w:r>
      <w:r w:rsidRPr="0041432F">
        <w:rPr>
          <w:rFonts w:asciiTheme="minorHAnsi" w:eastAsia="Trebuchet MS" w:hAnsiTheme="minorHAnsi" w:cstheme="minorHAnsi"/>
          <w:color w:val="002060"/>
          <w:spacing w:val="1"/>
          <w:sz w:val="22"/>
          <w:szCs w:val="22"/>
          <w:lang w:val="ro-RO"/>
        </w:rPr>
        <w:t>fi</w:t>
      </w:r>
      <w:r w:rsidRPr="0041432F">
        <w:rPr>
          <w:rFonts w:asciiTheme="minorHAnsi" w:eastAsia="Trebuchet MS" w:hAnsiTheme="minorHAnsi" w:cstheme="minorHAnsi"/>
          <w:color w:val="002060"/>
          <w:sz w:val="22"/>
          <w:szCs w:val="22"/>
          <w:lang w:val="ro-RO"/>
        </w:rPr>
        <w:t>e</w:t>
      </w:r>
      <w:r w:rsidRPr="0041432F">
        <w:rPr>
          <w:rFonts w:asciiTheme="minorHAnsi" w:eastAsia="Trebuchet MS" w:hAnsiTheme="minorHAnsi" w:cstheme="minorHAnsi"/>
          <w:color w:val="002060"/>
          <w:spacing w:val="3"/>
          <w:sz w:val="22"/>
          <w:szCs w:val="22"/>
          <w:lang w:val="ro-RO"/>
        </w:rPr>
        <w:t xml:space="preserve"> </w:t>
      </w:r>
      <w:r w:rsidRPr="0041432F">
        <w:rPr>
          <w:rFonts w:asciiTheme="minorHAnsi" w:eastAsia="Trebuchet MS" w:hAnsiTheme="minorHAnsi" w:cstheme="minorHAnsi"/>
          <w:color w:val="002060"/>
          <w:spacing w:val="-1"/>
          <w:sz w:val="22"/>
          <w:szCs w:val="22"/>
          <w:lang w:val="ro-RO"/>
        </w:rPr>
        <w:t>dej</w:t>
      </w:r>
      <w:r w:rsidRPr="0041432F">
        <w:rPr>
          <w:rFonts w:asciiTheme="minorHAnsi" w:eastAsia="Trebuchet MS" w:hAnsiTheme="minorHAnsi" w:cstheme="minorHAnsi"/>
          <w:color w:val="002060"/>
          <w:sz w:val="22"/>
          <w:szCs w:val="22"/>
          <w:lang w:val="ro-RO"/>
        </w:rPr>
        <w:t>a</w:t>
      </w:r>
      <w:r w:rsidRPr="0041432F">
        <w:rPr>
          <w:rFonts w:asciiTheme="minorHAnsi" w:eastAsia="Trebuchet MS" w:hAnsiTheme="minorHAnsi" w:cstheme="minorHAnsi"/>
          <w:color w:val="002060"/>
          <w:spacing w:val="12"/>
          <w:sz w:val="22"/>
          <w:szCs w:val="22"/>
          <w:lang w:val="ro-RO"/>
        </w:rPr>
        <w:t xml:space="preserve"> </w:t>
      </w:r>
      <w:r w:rsidRPr="0041432F">
        <w:rPr>
          <w:rFonts w:asciiTheme="minorHAnsi" w:eastAsia="Trebuchet MS" w:hAnsiTheme="minorHAnsi" w:cstheme="minorHAnsi"/>
          <w:color w:val="002060"/>
          <w:spacing w:val="-1"/>
          <w:w w:val="103"/>
          <w:sz w:val="22"/>
          <w:szCs w:val="22"/>
          <w:lang w:val="ro-RO"/>
        </w:rPr>
        <w:t xml:space="preserve">efectuate </w:t>
      </w:r>
      <w:r w:rsidRPr="0041432F">
        <w:rPr>
          <w:rFonts w:asciiTheme="minorHAnsi" w:eastAsia="Trebuchet MS" w:hAnsiTheme="minorHAnsi" w:cstheme="minorHAnsi"/>
          <w:color w:val="002060"/>
          <w:spacing w:val="-1"/>
          <w:sz w:val="22"/>
          <w:szCs w:val="22"/>
          <w:lang w:val="ro-RO"/>
        </w:rPr>
        <w:t>ş</w:t>
      </w:r>
      <w:r w:rsidRPr="0041432F">
        <w:rPr>
          <w:rFonts w:asciiTheme="minorHAnsi" w:eastAsia="Trebuchet MS" w:hAnsiTheme="minorHAnsi" w:cstheme="minorHAnsi"/>
          <w:color w:val="002060"/>
          <w:sz w:val="22"/>
          <w:szCs w:val="22"/>
          <w:lang w:val="ro-RO"/>
        </w:rPr>
        <w:t>i</w:t>
      </w:r>
      <w:r w:rsidRPr="0041432F">
        <w:rPr>
          <w:rFonts w:asciiTheme="minorHAnsi" w:eastAsia="Trebuchet MS" w:hAnsiTheme="minorHAnsi" w:cstheme="minorHAnsi"/>
          <w:color w:val="002060"/>
          <w:spacing w:val="-9"/>
          <w:sz w:val="22"/>
          <w:szCs w:val="22"/>
          <w:lang w:val="ro-RO"/>
        </w:rPr>
        <w:t xml:space="preserve"> </w:t>
      </w:r>
      <w:r w:rsidRPr="0041432F">
        <w:rPr>
          <w:rFonts w:asciiTheme="minorHAnsi" w:eastAsia="Trebuchet MS" w:hAnsiTheme="minorHAnsi" w:cstheme="minorHAnsi"/>
          <w:color w:val="002060"/>
          <w:sz w:val="22"/>
          <w:szCs w:val="22"/>
          <w:lang w:val="ro-RO"/>
        </w:rPr>
        <w:t>plătite</w:t>
      </w:r>
      <w:r w:rsidRPr="0041432F">
        <w:rPr>
          <w:rFonts w:asciiTheme="minorHAnsi" w:eastAsia="Trebuchet MS" w:hAnsiTheme="minorHAnsi" w:cstheme="minorHAnsi"/>
          <w:color w:val="002060"/>
          <w:spacing w:val="8"/>
          <w:sz w:val="22"/>
          <w:szCs w:val="22"/>
          <w:lang w:val="ro-RO"/>
        </w:rPr>
        <w:t xml:space="preserve"> </w:t>
      </w:r>
      <w:r w:rsidRPr="0041432F">
        <w:rPr>
          <w:rFonts w:asciiTheme="minorHAnsi" w:eastAsia="Trebuchet MS" w:hAnsiTheme="minorHAnsi" w:cstheme="minorHAnsi"/>
          <w:color w:val="002060"/>
          <w:spacing w:val="-2"/>
          <w:sz w:val="22"/>
          <w:szCs w:val="22"/>
          <w:lang w:val="ro-RO"/>
        </w:rPr>
        <w:t>d</w:t>
      </w:r>
      <w:r w:rsidRPr="0041432F">
        <w:rPr>
          <w:rFonts w:asciiTheme="minorHAnsi" w:eastAsia="Trebuchet MS" w:hAnsiTheme="minorHAnsi" w:cstheme="minorHAnsi"/>
          <w:color w:val="002060"/>
          <w:sz w:val="22"/>
          <w:szCs w:val="22"/>
          <w:lang w:val="ro-RO"/>
        </w:rPr>
        <w:t>e</w:t>
      </w:r>
      <w:r w:rsidRPr="0041432F">
        <w:rPr>
          <w:rFonts w:asciiTheme="minorHAnsi" w:eastAsia="Trebuchet MS" w:hAnsiTheme="minorHAnsi" w:cstheme="minorHAnsi"/>
          <w:color w:val="002060"/>
          <w:spacing w:val="-7"/>
          <w:sz w:val="22"/>
          <w:szCs w:val="22"/>
          <w:lang w:val="ro-RO"/>
        </w:rPr>
        <w:t xml:space="preserve"> </w:t>
      </w:r>
      <w:r w:rsidRPr="0041432F">
        <w:rPr>
          <w:rFonts w:asciiTheme="minorHAnsi" w:eastAsia="Trebuchet MS" w:hAnsiTheme="minorHAnsi" w:cstheme="minorHAnsi"/>
          <w:color w:val="002060"/>
          <w:spacing w:val="-1"/>
          <w:sz w:val="22"/>
          <w:szCs w:val="22"/>
          <w:lang w:val="ro-RO"/>
        </w:rPr>
        <w:t>Beneficiar</w:t>
      </w:r>
      <w:r w:rsidRPr="0041432F">
        <w:rPr>
          <w:rFonts w:asciiTheme="minorHAnsi" w:eastAsia="Trebuchet MS" w:hAnsiTheme="minorHAnsi" w:cstheme="minorHAnsi"/>
          <w:color w:val="002060"/>
          <w:sz w:val="22"/>
          <w:szCs w:val="22"/>
          <w:lang w:val="ro-RO"/>
        </w:rPr>
        <w:t>.</w:t>
      </w:r>
      <w:r w:rsidRPr="0041432F">
        <w:rPr>
          <w:rFonts w:asciiTheme="minorHAnsi" w:eastAsia="Trebuchet MS" w:hAnsiTheme="minorHAnsi" w:cstheme="minorHAnsi"/>
          <w:color w:val="002060"/>
          <w:spacing w:val="16"/>
          <w:sz w:val="22"/>
          <w:szCs w:val="22"/>
          <w:lang w:val="ro-RO"/>
        </w:rPr>
        <w:t xml:space="preserve"> </w:t>
      </w:r>
      <w:r w:rsidRPr="0041432F">
        <w:rPr>
          <w:rFonts w:asciiTheme="minorHAnsi" w:eastAsia="Trebuchet MS" w:hAnsiTheme="minorHAnsi" w:cstheme="minorHAnsi"/>
          <w:color w:val="002060"/>
          <w:spacing w:val="-1"/>
          <w:sz w:val="22"/>
          <w:szCs w:val="22"/>
          <w:lang w:val="ro-RO"/>
        </w:rPr>
        <w:t>Dat</w:t>
      </w:r>
      <w:r w:rsidRPr="0041432F">
        <w:rPr>
          <w:rFonts w:asciiTheme="minorHAnsi" w:eastAsia="Trebuchet MS" w:hAnsiTheme="minorHAnsi" w:cstheme="minorHAnsi"/>
          <w:color w:val="002060"/>
          <w:sz w:val="22"/>
          <w:szCs w:val="22"/>
          <w:lang w:val="ro-RO"/>
        </w:rPr>
        <w:t>a</w:t>
      </w:r>
      <w:r w:rsidRPr="0041432F">
        <w:rPr>
          <w:rFonts w:asciiTheme="minorHAnsi" w:eastAsia="Trebuchet MS" w:hAnsiTheme="minorHAnsi" w:cstheme="minorHAnsi"/>
          <w:color w:val="002060"/>
          <w:spacing w:val="-1"/>
          <w:sz w:val="22"/>
          <w:szCs w:val="22"/>
          <w:lang w:val="ro-RO"/>
        </w:rPr>
        <w:t xml:space="preserve"> </w:t>
      </w:r>
      <w:r w:rsidRPr="0041432F">
        <w:rPr>
          <w:rFonts w:asciiTheme="minorHAnsi" w:eastAsia="Trebuchet MS" w:hAnsiTheme="minorHAnsi" w:cstheme="minorHAnsi"/>
          <w:color w:val="002060"/>
          <w:sz w:val="22"/>
          <w:szCs w:val="22"/>
          <w:lang w:val="ro-RO"/>
        </w:rPr>
        <w:t>plăţii</w:t>
      </w:r>
      <w:r w:rsidRPr="0041432F">
        <w:rPr>
          <w:rFonts w:asciiTheme="minorHAnsi" w:eastAsia="Trebuchet MS" w:hAnsiTheme="minorHAnsi" w:cstheme="minorHAnsi"/>
          <w:color w:val="002060"/>
          <w:spacing w:val="2"/>
          <w:sz w:val="22"/>
          <w:szCs w:val="22"/>
          <w:lang w:val="ro-RO"/>
        </w:rPr>
        <w:t xml:space="preserve"> </w:t>
      </w:r>
      <w:r w:rsidRPr="0041432F">
        <w:rPr>
          <w:rFonts w:asciiTheme="minorHAnsi" w:eastAsia="Trebuchet MS" w:hAnsiTheme="minorHAnsi" w:cstheme="minorHAnsi"/>
          <w:color w:val="002060"/>
          <w:sz w:val="22"/>
          <w:szCs w:val="22"/>
          <w:lang w:val="ro-RO"/>
        </w:rPr>
        <w:t>se</w:t>
      </w:r>
      <w:r w:rsidRPr="0041432F">
        <w:rPr>
          <w:rFonts w:asciiTheme="minorHAnsi" w:eastAsia="Trebuchet MS" w:hAnsiTheme="minorHAnsi" w:cstheme="minorHAnsi"/>
          <w:color w:val="002060"/>
          <w:spacing w:val="-6"/>
          <w:sz w:val="22"/>
          <w:szCs w:val="22"/>
          <w:lang w:val="ro-RO"/>
        </w:rPr>
        <w:t xml:space="preserve"> </w:t>
      </w:r>
      <w:r w:rsidRPr="0041432F">
        <w:rPr>
          <w:rFonts w:asciiTheme="minorHAnsi" w:eastAsia="Trebuchet MS" w:hAnsiTheme="minorHAnsi" w:cstheme="minorHAnsi"/>
          <w:color w:val="002060"/>
          <w:sz w:val="22"/>
          <w:szCs w:val="22"/>
          <w:lang w:val="ro-RO"/>
        </w:rPr>
        <w:t>consideră</w:t>
      </w:r>
      <w:r w:rsidRPr="0041432F">
        <w:rPr>
          <w:rFonts w:asciiTheme="minorHAnsi" w:eastAsia="Trebuchet MS" w:hAnsiTheme="minorHAnsi" w:cstheme="minorHAnsi"/>
          <w:color w:val="002060"/>
          <w:spacing w:val="16"/>
          <w:sz w:val="22"/>
          <w:szCs w:val="22"/>
          <w:lang w:val="ro-RO"/>
        </w:rPr>
        <w:t xml:space="preserve"> </w:t>
      </w:r>
      <w:r w:rsidRPr="0041432F">
        <w:rPr>
          <w:rFonts w:asciiTheme="minorHAnsi" w:eastAsia="Trebuchet MS" w:hAnsiTheme="minorHAnsi" w:cstheme="minorHAnsi"/>
          <w:color w:val="002060"/>
          <w:spacing w:val="-1"/>
          <w:sz w:val="22"/>
          <w:szCs w:val="22"/>
          <w:lang w:val="ro-RO"/>
        </w:rPr>
        <w:t>dat</w:t>
      </w:r>
      <w:r w:rsidRPr="0041432F">
        <w:rPr>
          <w:rFonts w:asciiTheme="minorHAnsi" w:eastAsia="Trebuchet MS" w:hAnsiTheme="minorHAnsi" w:cstheme="minorHAnsi"/>
          <w:color w:val="002060"/>
          <w:sz w:val="22"/>
          <w:szCs w:val="22"/>
          <w:lang w:val="ro-RO"/>
        </w:rPr>
        <w:t>a</w:t>
      </w:r>
      <w:r w:rsidRPr="0041432F">
        <w:rPr>
          <w:rFonts w:asciiTheme="minorHAnsi" w:eastAsia="Trebuchet MS" w:hAnsiTheme="minorHAnsi" w:cstheme="minorHAnsi"/>
          <w:color w:val="002060"/>
          <w:spacing w:val="1"/>
          <w:sz w:val="22"/>
          <w:szCs w:val="22"/>
          <w:lang w:val="ro-RO"/>
        </w:rPr>
        <w:t xml:space="preserve"> </w:t>
      </w:r>
      <w:r w:rsidRPr="0041432F">
        <w:rPr>
          <w:rFonts w:asciiTheme="minorHAnsi" w:eastAsia="Trebuchet MS" w:hAnsiTheme="minorHAnsi" w:cstheme="minorHAnsi"/>
          <w:color w:val="002060"/>
          <w:sz w:val="22"/>
          <w:szCs w:val="22"/>
          <w:lang w:val="ro-RO"/>
        </w:rPr>
        <w:t>efectuării</w:t>
      </w:r>
      <w:r w:rsidRPr="0041432F">
        <w:rPr>
          <w:rFonts w:asciiTheme="minorHAnsi" w:eastAsia="Trebuchet MS" w:hAnsiTheme="minorHAnsi" w:cstheme="minorHAnsi"/>
          <w:color w:val="002060"/>
          <w:spacing w:val="14"/>
          <w:sz w:val="22"/>
          <w:szCs w:val="22"/>
          <w:lang w:val="ro-RO"/>
        </w:rPr>
        <w:t xml:space="preserve"> </w:t>
      </w:r>
      <w:r w:rsidRPr="0041432F">
        <w:rPr>
          <w:rFonts w:asciiTheme="minorHAnsi" w:eastAsia="Trebuchet MS" w:hAnsiTheme="minorHAnsi" w:cstheme="minorHAnsi"/>
          <w:color w:val="002060"/>
          <w:spacing w:val="-1"/>
          <w:sz w:val="22"/>
          <w:szCs w:val="22"/>
          <w:lang w:val="ro-RO"/>
        </w:rPr>
        <w:t>transferulu</w:t>
      </w:r>
      <w:r w:rsidRPr="0041432F">
        <w:rPr>
          <w:rFonts w:asciiTheme="minorHAnsi" w:eastAsia="Trebuchet MS" w:hAnsiTheme="minorHAnsi" w:cstheme="minorHAnsi"/>
          <w:color w:val="002060"/>
          <w:sz w:val="22"/>
          <w:szCs w:val="22"/>
          <w:lang w:val="ro-RO"/>
        </w:rPr>
        <w:t>i</w:t>
      </w:r>
      <w:r w:rsidRPr="0041432F">
        <w:rPr>
          <w:rFonts w:asciiTheme="minorHAnsi" w:eastAsia="Trebuchet MS" w:hAnsiTheme="minorHAnsi" w:cstheme="minorHAnsi"/>
          <w:color w:val="002060"/>
          <w:spacing w:val="21"/>
          <w:sz w:val="22"/>
          <w:szCs w:val="22"/>
          <w:lang w:val="ro-RO"/>
        </w:rPr>
        <w:t xml:space="preserve"> </w:t>
      </w:r>
      <w:r w:rsidRPr="0041432F">
        <w:rPr>
          <w:rFonts w:asciiTheme="minorHAnsi" w:eastAsia="Trebuchet MS" w:hAnsiTheme="minorHAnsi" w:cstheme="minorHAnsi"/>
          <w:color w:val="002060"/>
          <w:spacing w:val="-1"/>
          <w:sz w:val="22"/>
          <w:szCs w:val="22"/>
          <w:lang w:val="ro-RO"/>
        </w:rPr>
        <w:t>banca</w:t>
      </w:r>
      <w:r w:rsidRPr="0041432F">
        <w:rPr>
          <w:rFonts w:asciiTheme="minorHAnsi" w:eastAsia="Trebuchet MS" w:hAnsiTheme="minorHAnsi" w:cstheme="minorHAnsi"/>
          <w:color w:val="002060"/>
          <w:sz w:val="22"/>
          <w:szCs w:val="22"/>
          <w:lang w:val="ro-RO"/>
        </w:rPr>
        <w:t>r</w:t>
      </w:r>
      <w:r w:rsidRPr="0041432F">
        <w:rPr>
          <w:rFonts w:asciiTheme="minorHAnsi" w:eastAsia="Trebuchet MS" w:hAnsiTheme="minorHAnsi" w:cstheme="minorHAnsi"/>
          <w:color w:val="002060"/>
          <w:spacing w:val="8"/>
          <w:sz w:val="22"/>
          <w:szCs w:val="22"/>
          <w:lang w:val="ro-RO"/>
        </w:rPr>
        <w:t xml:space="preserve"> </w:t>
      </w:r>
      <w:r w:rsidRPr="0041432F">
        <w:rPr>
          <w:rFonts w:asciiTheme="minorHAnsi" w:eastAsia="Trebuchet MS" w:hAnsiTheme="minorHAnsi" w:cstheme="minorHAnsi"/>
          <w:color w:val="002060"/>
          <w:spacing w:val="-3"/>
          <w:sz w:val="22"/>
          <w:szCs w:val="22"/>
          <w:lang w:val="ro-RO"/>
        </w:rPr>
        <w:t>d</w:t>
      </w:r>
      <w:r w:rsidRPr="0041432F">
        <w:rPr>
          <w:rFonts w:asciiTheme="minorHAnsi" w:eastAsia="Trebuchet MS" w:hAnsiTheme="minorHAnsi" w:cstheme="minorHAnsi"/>
          <w:color w:val="002060"/>
          <w:spacing w:val="3"/>
          <w:sz w:val="22"/>
          <w:szCs w:val="22"/>
          <w:lang w:val="ro-RO"/>
        </w:rPr>
        <w:t>i</w:t>
      </w:r>
      <w:r w:rsidRPr="0041432F">
        <w:rPr>
          <w:rFonts w:asciiTheme="minorHAnsi" w:eastAsia="Trebuchet MS" w:hAnsiTheme="minorHAnsi" w:cstheme="minorHAnsi"/>
          <w:color w:val="002060"/>
          <w:sz w:val="22"/>
          <w:szCs w:val="22"/>
          <w:lang w:val="ro-RO"/>
        </w:rPr>
        <w:t>n</w:t>
      </w:r>
      <w:r w:rsidRPr="0041432F">
        <w:rPr>
          <w:rFonts w:asciiTheme="minorHAnsi" w:eastAsia="Trebuchet MS" w:hAnsiTheme="minorHAnsi" w:cstheme="minorHAnsi"/>
          <w:color w:val="002060"/>
          <w:spacing w:val="-7"/>
          <w:sz w:val="22"/>
          <w:szCs w:val="22"/>
          <w:lang w:val="ro-RO"/>
        </w:rPr>
        <w:t xml:space="preserve"> </w:t>
      </w:r>
      <w:r w:rsidRPr="0041432F">
        <w:rPr>
          <w:rFonts w:asciiTheme="minorHAnsi" w:eastAsia="Trebuchet MS" w:hAnsiTheme="minorHAnsi" w:cstheme="minorHAnsi"/>
          <w:color w:val="002060"/>
          <w:w w:val="103"/>
          <w:sz w:val="22"/>
          <w:szCs w:val="22"/>
          <w:lang w:val="ro-RO"/>
        </w:rPr>
        <w:t>contul Beneficiarului.</w:t>
      </w:r>
    </w:p>
    <w:p w14:paraId="63A6FF38" w14:textId="4BC36A14" w:rsidR="000B3971" w:rsidRPr="0041432F" w:rsidRDefault="0099349E" w:rsidP="006A66D0">
      <w:pPr>
        <w:pStyle w:val="ListParagraph"/>
        <w:numPr>
          <w:ilvl w:val="0"/>
          <w:numId w:val="13"/>
        </w:numPr>
        <w:spacing w:line="247" w:lineRule="auto"/>
        <w:ind w:left="142" w:right="-20" w:firstLine="0"/>
        <w:jc w:val="both"/>
        <w:rPr>
          <w:rFonts w:asciiTheme="minorHAnsi" w:eastAsia="Trebuchet MS" w:hAnsiTheme="minorHAnsi" w:cstheme="minorHAnsi"/>
          <w:color w:val="002060"/>
          <w:sz w:val="22"/>
          <w:szCs w:val="22"/>
          <w:lang w:val="ro-RO"/>
        </w:rPr>
      </w:pPr>
      <w:r w:rsidRPr="0041432F">
        <w:rPr>
          <w:rFonts w:asciiTheme="minorHAnsi" w:eastAsia="Trebuchet MS" w:hAnsiTheme="minorHAnsi" w:cstheme="minorHAnsi"/>
          <w:color w:val="002060"/>
          <w:sz w:val="22"/>
          <w:szCs w:val="22"/>
          <w:lang w:val="ro-RO"/>
        </w:rPr>
        <w:t xml:space="preserve">Fiecare </w:t>
      </w:r>
      <w:r w:rsidRPr="0041432F">
        <w:rPr>
          <w:rFonts w:asciiTheme="minorHAnsi" w:eastAsia="Trebuchet MS" w:hAnsiTheme="minorHAnsi" w:cstheme="minorHAnsi"/>
          <w:color w:val="002060"/>
          <w:spacing w:val="3"/>
          <w:sz w:val="22"/>
          <w:szCs w:val="22"/>
          <w:lang w:val="ro-RO"/>
        </w:rPr>
        <w:t xml:space="preserve"> </w:t>
      </w:r>
      <w:r w:rsidRPr="0041432F">
        <w:rPr>
          <w:rFonts w:asciiTheme="minorHAnsi" w:eastAsia="Trebuchet MS" w:hAnsiTheme="minorHAnsi" w:cstheme="minorHAnsi"/>
          <w:color w:val="002060"/>
          <w:spacing w:val="-1"/>
          <w:sz w:val="22"/>
          <w:szCs w:val="22"/>
          <w:lang w:val="ro-RO"/>
        </w:rPr>
        <w:t>cerer</w:t>
      </w:r>
      <w:r w:rsidRPr="0041432F">
        <w:rPr>
          <w:rFonts w:asciiTheme="minorHAnsi" w:eastAsia="Trebuchet MS" w:hAnsiTheme="minorHAnsi" w:cstheme="minorHAnsi"/>
          <w:color w:val="002060"/>
          <w:sz w:val="22"/>
          <w:szCs w:val="22"/>
          <w:lang w:val="ro-RO"/>
        </w:rPr>
        <w:t>e  de</w:t>
      </w:r>
      <w:r w:rsidRPr="0041432F">
        <w:rPr>
          <w:rFonts w:asciiTheme="minorHAnsi" w:eastAsia="Trebuchet MS" w:hAnsiTheme="minorHAnsi" w:cstheme="minorHAnsi"/>
          <w:color w:val="002060"/>
          <w:spacing w:val="50"/>
          <w:sz w:val="22"/>
          <w:szCs w:val="22"/>
          <w:lang w:val="ro-RO"/>
        </w:rPr>
        <w:t xml:space="preserve"> </w:t>
      </w:r>
      <w:r w:rsidRPr="0041432F">
        <w:rPr>
          <w:rFonts w:asciiTheme="minorHAnsi" w:eastAsia="Trebuchet MS" w:hAnsiTheme="minorHAnsi" w:cstheme="minorHAnsi"/>
          <w:color w:val="002060"/>
          <w:spacing w:val="-1"/>
          <w:sz w:val="22"/>
          <w:szCs w:val="22"/>
          <w:lang w:val="ro-RO"/>
        </w:rPr>
        <w:t>rambursar</w:t>
      </w:r>
      <w:r w:rsidRPr="0041432F">
        <w:rPr>
          <w:rFonts w:asciiTheme="minorHAnsi" w:eastAsia="Trebuchet MS" w:hAnsiTheme="minorHAnsi" w:cstheme="minorHAnsi"/>
          <w:color w:val="002060"/>
          <w:sz w:val="22"/>
          <w:szCs w:val="22"/>
          <w:lang w:val="ro-RO"/>
        </w:rPr>
        <w:t xml:space="preserve">e </w:t>
      </w:r>
      <w:r w:rsidRPr="0041432F">
        <w:rPr>
          <w:rFonts w:asciiTheme="minorHAnsi" w:eastAsia="Trebuchet MS" w:hAnsiTheme="minorHAnsi" w:cstheme="minorHAnsi"/>
          <w:color w:val="002060"/>
          <w:spacing w:val="16"/>
          <w:sz w:val="22"/>
          <w:szCs w:val="22"/>
          <w:lang w:val="ro-RO"/>
        </w:rPr>
        <w:t xml:space="preserve"> </w:t>
      </w:r>
      <w:r w:rsidRPr="0041432F">
        <w:rPr>
          <w:rFonts w:asciiTheme="minorHAnsi" w:eastAsia="Trebuchet MS" w:hAnsiTheme="minorHAnsi" w:cstheme="minorHAnsi"/>
          <w:color w:val="002060"/>
          <w:sz w:val="22"/>
          <w:szCs w:val="22"/>
          <w:lang w:val="ro-RO"/>
        </w:rPr>
        <w:t xml:space="preserve">transmisă </w:t>
      </w:r>
      <w:r w:rsidRPr="0041432F">
        <w:rPr>
          <w:rFonts w:asciiTheme="minorHAnsi" w:eastAsia="Trebuchet MS" w:hAnsiTheme="minorHAnsi" w:cstheme="minorHAnsi"/>
          <w:color w:val="002060"/>
          <w:spacing w:val="9"/>
          <w:sz w:val="22"/>
          <w:szCs w:val="22"/>
          <w:lang w:val="ro-RO"/>
        </w:rPr>
        <w:t xml:space="preserve"> </w:t>
      </w:r>
      <w:r w:rsidRPr="0041432F">
        <w:rPr>
          <w:rFonts w:asciiTheme="minorHAnsi" w:eastAsia="Trebuchet MS" w:hAnsiTheme="minorHAnsi" w:cstheme="minorHAnsi"/>
          <w:color w:val="002060"/>
          <w:sz w:val="22"/>
          <w:szCs w:val="22"/>
          <w:lang w:val="ro-RO"/>
        </w:rPr>
        <w:t>de</w:t>
      </w:r>
      <w:r w:rsidRPr="0041432F">
        <w:rPr>
          <w:rFonts w:asciiTheme="minorHAnsi" w:eastAsia="Trebuchet MS" w:hAnsiTheme="minorHAnsi" w:cstheme="minorHAnsi"/>
          <w:color w:val="002060"/>
          <w:spacing w:val="50"/>
          <w:sz w:val="22"/>
          <w:szCs w:val="22"/>
          <w:lang w:val="ro-RO"/>
        </w:rPr>
        <w:t xml:space="preserve"> </w:t>
      </w:r>
      <w:r w:rsidRPr="0041432F">
        <w:rPr>
          <w:rFonts w:asciiTheme="minorHAnsi" w:eastAsia="Trebuchet MS" w:hAnsiTheme="minorHAnsi" w:cstheme="minorHAnsi"/>
          <w:color w:val="002060"/>
          <w:sz w:val="22"/>
          <w:szCs w:val="22"/>
          <w:lang w:val="ro-RO"/>
        </w:rPr>
        <w:t xml:space="preserve">Beneficiar </w:t>
      </w:r>
      <w:r w:rsidRPr="0041432F">
        <w:rPr>
          <w:rFonts w:asciiTheme="minorHAnsi" w:eastAsia="Trebuchet MS" w:hAnsiTheme="minorHAnsi" w:cstheme="minorHAnsi"/>
          <w:color w:val="002060"/>
          <w:spacing w:val="11"/>
          <w:sz w:val="22"/>
          <w:szCs w:val="22"/>
          <w:lang w:val="ro-RO"/>
        </w:rPr>
        <w:t xml:space="preserve"> </w:t>
      </w:r>
      <w:r w:rsidRPr="0041432F">
        <w:rPr>
          <w:rFonts w:asciiTheme="minorHAnsi" w:eastAsia="Trebuchet MS" w:hAnsiTheme="minorHAnsi" w:cstheme="minorHAnsi"/>
          <w:color w:val="002060"/>
          <w:sz w:val="22"/>
          <w:szCs w:val="22"/>
          <w:lang w:val="ro-RO"/>
        </w:rPr>
        <w:t xml:space="preserve">trebuie </w:t>
      </w:r>
      <w:r w:rsidRPr="0041432F">
        <w:rPr>
          <w:rFonts w:asciiTheme="minorHAnsi" w:eastAsia="Trebuchet MS" w:hAnsiTheme="minorHAnsi" w:cstheme="minorHAnsi"/>
          <w:color w:val="002060"/>
          <w:spacing w:val="5"/>
          <w:sz w:val="22"/>
          <w:szCs w:val="22"/>
          <w:lang w:val="ro-RO"/>
        </w:rPr>
        <w:t xml:space="preserve"> </w:t>
      </w:r>
      <w:r w:rsidRPr="0041432F">
        <w:rPr>
          <w:rFonts w:asciiTheme="minorHAnsi" w:eastAsia="Trebuchet MS" w:hAnsiTheme="minorHAnsi" w:cstheme="minorHAnsi"/>
          <w:color w:val="002060"/>
          <w:spacing w:val="-2"/>
          <w:sz w:val="22"/>
          <w:szCs w:val="22"/>
          <w:lang w:val="ro-RO"/>
        </w:rPr>
        <w:t>s</w:t>
      </w:r>
      <w:r w:rsidRPr="0041432F">
        <w:rPr>
          <w:rFonts w:asciiTheme="minorHAnsi" w:eastAsia="Trebuchet MS" w:hAnsiTheme="minorHAnsi" w:cstheme="minorHAnsi"/>
          <w:color w:val="002060"/>
          <w:sz w:val="22"/>
          <w:szCs w:val="22"/>
          <w:lang w:val="ro-RO"/>
        </w:rPr>
        <w:t>ă</w:t>
      </w:r>
      <w:r w:rsidRPr="0041432F">
        <w:rPr>
          <w:rFonts w:asciiTheme="minorHAnsi" w:eastAsia="Trebuchet MS" w:hAnsiTheme="minorHAnsi" w:cstheme="minorHAnsi"/>
          <w:color w:val="002060"/>
          <w:spacing w:val="50"/>
          <w:sz w:val="22"/>
          <w:szCs w:val="22"/>
          <w:lang w:val="ro-RO"/>
        </w:rPr>
        <w:t xml:space="preserve"> </w:t>
      </w:r>
      <w:r w:rsidRPr="0041432F">
        <w:rPr>
          <w:rFonts w:asciiTheme="minorHAnsi" w:eastAsia="Trebuchet MS" w:hAnsiTheme="minorHAnsi" w:cstheme="minorHAnsi"/>
          <w:color w:val="002060"/>
          <w:spacing w:val="-1"/>
          <w:sz w:val="22"/>
          <w:szCs w:val="22"/>
          <w:lang w:val="ro-RO"/>
        </w:rPr>
        <w:t>reflect</w:t>
      </w:r>
      <w:r w:rsidRPr="0041432F">
        <w:rPr>
          <w:rFonts w:asciiTheme="minorHAnsi" w:eastAsia="Trebuchet MS" w:hAnsiTheme="minorHAnsi" w:cstheme="minorHAnsi"/>
          <w:color w:val="002060"/>
          <w:sz w:val="22"/>
          <w:szCs w:val="22"/>
          <w:lang w:val="ro-RO"/>
        </w:rPr>
        <w:t xml:space="preserve">e </w:t>
      </w:r>
      <w:r w:rsidRPr="0041432F">
        <w:rPr>
          <w:rFonts w:asciiTheme="minorHAnsi" w:eastAsia="Trebuchet MS" w:hAnsiTheme="minorHAnsi" w:cstheme="minorHAnsi"/>
          <w:color w:val="002060"/>
          <w:spacing w:val="5"/>
          <w:sz w:val="22"/>
          <w:szCs w:val="22"/>
          <w:lang w:val="ro-RO"/>
        </w:rPr>
        <w:t xml:space="preserve"> </w:t>
      </w:r>
      <w:r w:rsidRPr="0041432F">
        <w:rPr>
          <w:rFonts w:asciiTheme="minorHAnsi" w:eastAsia="Trebuchet MS" w:hAnsiTheme="minorHAnsi" w:cstheme="minorHAnsi"/>
          <w:color w:val="002060"/>
          <w:w w:val="103"/>
          <w:sz w:val="22"/>
          <w:szCs w:val="22"/>
          <w:lang w:val="ro-RO"/>
        </w:rPr>
        <w:t xml:space="preserve">separat </w:t>
      </w:r>
      <w:r w:rsidRPr="0041432F">
        <w:rPr>
          <w:rFonts w:asciiTheme="minorHAnsi" w:eastAsia="Trebuchet MS" w:hAnsiTheme="minorHAnsi" w:cstheme="minorHAnsi"/>
          <w:color w:val="002060"/>
          <w:sz w:val="22"/>
          <w:szCs w:val="22"/>
          <w:lang w:val="ro-RO"/>
        </w:rPr>
        <w:t>pentru</w:t>
      </w:r>
      <w:r w:rsidRPr="0041432F">
        <w:rPr>
          <w:rFonts w:asciiTheme="minorHAnsi" w:eastAsia="Trebuchet MS" w:hAnsiTheme="minorHAnsi" w:cstheme="minorHAnsi"/>
          <w:color w:val="002060"/>
          <w:spacing w:val="20"/>
          <w:sz w:val="22"/>
          <w:szCs w:val="22"/>
          <w:lang w:val="ro-RO"/>
        </w:rPr>
        <w:t xml:space="preserve"> </w:t>
      </w:r>
      <w:r w:rsidRPr="0041432F">
        <w:rPr>
          <w:rFonts w:asciiTheme="minorHAnsi" w:eastAsia="Trebuchet MS" w:hAnsiTheme="minorHAnsi" w:cstheme="minorHAnsi"/>
          <w:color w:val="002060"/>
          <w:sz w:val="22"/>
          <w:szCs w:val="22"/>
          <w:lang w:val="ro-RO"/>
        </w:rPr>
        <w:t>fiecare</w:t>
      </w:r>
      <w:r w:rsidRPr="0041432F">
        <w:rPr>
          <w:rFonts w:asciiTheme="minorHAnsi" w:eastAsia="Trebuchet MS" w:hAnsiTheme="minorHAnsi" w:cstheme="minorHAnsi"/>
          <w:color w:val="002060"/>
          <w:spacing w:val="21"/>
          <w:sz w:val="22"/>
          <w:szCs w:val="22"/>
          <w:lang w:val="ro-RO"/>
        </w:rPr>
        <w:t xml:space="preserve"> </w:t>
      </w:r>
      <w:r w:rsidRPr="0041432F">
        <w:rPr>
          <w:rFonts w:asciiTheme="minorHAnsi" w:eastAsia="Trebuchet MS" w:hAnsiTheme="minorHAnsi" w:cstheme="minorHAnsi"/>
          <w:color w:val="002060"/>
          <w:sz w:val="22"/>
          <w:szCs w:val="22"/>
          <w:lang w:val="ro-RO"/>
        </w:rPr>
        <w:t>an</w:t>
      </w:r>
      <w:r w:rsidRPr="0041432F">
        <w:rPr>
          <w:rFonts w:asciiTheme="minorHAnsi" w:eastAsia="Trebuchet MS" w:hAnsiTheme="minorHAnsi" w:cstheme="minorHAnsi"/>
          <w:color w:val="002060"/>
          <w:spacing w:val="8"/>
          <w:sz w:val="22"/>
          <w:szCs w:val="22"/>
          <w:lang w:val="ro-RO"/>
        </w:rPr>
        <w:t xml:space="preserve"> </w:t>
      </w:r>
      <w:r w:rsidRPr="0041432F">
        <w:rPr>
          <w:rFonts w:asciiTheme="minorHAnsi" w:eastAsia="Trebuchet MS" w:hAnsiTheme="minorHAnsi" w:cstheme="minorHAnsi"/>
          <w:color w:val="002060"/>
          <w:sz w:val="22"/>
          <w:szCs w:val="22"/>
          <w:lang w:val="ro-RO"/>
        </w:rPr>
        <w:t>calendaristic</w:t>
      </w:r>
      <w:r w:rsidRPr="0041432F">
        <w:rPr>
          <w:rFonts w:asciiTheme="minorHAnsi" w:eastAsia="Trebuchet MS" w:hAnsiTheme="minorHAnsi" w:cstheme="minorHAnsi"/>
          <w:color w:val="002060"/>
          <w:spacing w:val="36"/>
          <w:sz w:val="22"/>
          <w:szCs w:val="22"/>
          <w:lang w:val="ro-RO"/>
        </w:rPr>
        <w:t xml:space="preserve"> </w:t>
      </w:r>
      <w:r w:rsidRPr="0041432F">
        <w:rPr>
          <w:rFonts w:asciiTheme="minorHAnsi" w:eastAsia="Trebuchet MS" w:hAnsiTheme="minorHAnsi" w:cstheme="minorHAnsi"/>
          <w:color w:val="002060"/>
          <w:sz w:val="22"/>
          <w:szCs w:val="22"/>
          <w:lang w:val="ro-RO"/>
        </w:rPr>
        <w:t>cheltuielile</w:t>
      </w:r>
      <w:r w:rsidRPr="0041432F">
        <w:rPr>
          <w:rFonts w:asciiTheme="minorHAnsi" w:eastAsia="Trebuchet MS" w:hAnsiTheme="minorHAnsi" w:cstheme="minorHAnsi"/>
          <w:color w:val="002060"/>
          <w:spacing w:val="32"/>
          <w:sz w:val="22"/>
          <w:szCs w:val="22"/>
          <w:lang w:val="ro-RO"/>
        </w:rPr>
        <w:t xml:space="preserve"> </w:t>
      </w:r>
      <w:r w:rsidRPr="0041432F">
        <w:rPr>
          <w:rFonts w:asciiTheme="minorHAnsi" w:eastAsia="Trebuchet MS" w:hAnsiTheme="minorHAnsi" w:cstheme="minorHAnsi"/>
          <w:color w:val="002060"/>
          <w:w w:val="103"/>
          <w:sz w:val="22"/>
          <w:szCs w:val="22"/>
          <w:lang w:val="ro-RO"/>
        </w:rPr>
        <w:t>efectuate.</w:t>
      </w:r>
    </w:p>
    <w:p w14:paraId="0165DBB5" w14:textId="6BD7F1B2" w:rsidR="000B3971" w:rsidRPr="0041432F" w:rsidRDefault="0099349E" w:rsidP="006A66D0">
      <w:pPr>
        <w:pStyle w:val="ListParagraph"/>
        <w:numPr>
          <w:ilvl w:val="0"/>
          <w:numId w:val="13"/>
        </w:numPr>
        <w:spacing w:line="247" w:lineRule="auto"/>
        <w:ind w:left="142" w:right="-20" w:firstLine="0"/>
        <w:jc w:val="both"/>
        <w:rPr>
          <w:rFonts w:asciiTheme="minorHAnsi" w:eastAsia="Trebuchet MS" w:hAnsiTheme="minorHAnsi" w:cstheme="minorHAnsi"/>
          <w:color w:val="002060"/>
          <w:sz w:val="22"/>
          <w:szCs w:val="22"/>
          <w:lang w:val="ro-RO"/>
        </w:rPr>
      </w:pPr>
      <w:bookmarkStart w:id="1" w:name="_Hlk105572986"/>
      <w:r w:rsidRPr="0041432F">
        <w:rPr>
          <w:rFonts w:asciiTheme="minorHAnsi" w:eastAsia="Trebuchet MS" w:hAnsiTheme="minorHAnsi" w:cstheme="minorHAnsi"/>
          <w:color w:val="002060"/>
          <w:sz w:val="22"/>
          <w:szCs w:val="22"/>
          <w:lang w:val="ro-RO"/>
        </w:rPr>
        <w:t>Beneficiarul</w:t>
      </w:r>
      <w:r w:rsidRPr="0041432F">
        <w:rPr>
          <w:rFonts w:asciiTheme="minorHAnsi" w:eastAsia="Trebuchet MS" w:hAnsiTheme="minorHAnsi" w:cstheme="minorHAnsi"/>
          <w:color w:val="002060"/>
          <w:spacing w:val="39"/>
          <w:sz w:val="22"/>
          <w:szCs w:val="22"/>
          <w:lang w:val="ro-RO"/>
        </w:rPr>
        <w:t xml:space="preserve"> </w:t>
      </w:r>
      <w:r w:rsidRPr="0041432F">
        <w:rPr>
          <w:rFonts w:asciiTheme="minorHAnsi" w:eastAsia="Trebuchet MS" w:hAnsiTheme="minorHAnsi" w:cstheme="minorHAnsi"/>
          <w:color w:val="002060"/>
          <w:spacing w:val="-1"/>
          <w:sz w:val="22"/>
          <w:szCs w:val="22"/>
          <w:lang w:val="ro-RO"/>
        </w:rPr>
        <w:t>ar</w:t>
      </w:r>
      <w:r w:rsidRPr="0041432F">
        <w:rPr>
          <w:rFonts w:asciiTheme="minorHAnsi" w:eastAsia="Trebuchet MS" w:hAnsiTheme="minorHAnsi" w:cstheme="minorHAnsi"/>
          <w:color w:val="002060"/>
          <w:sz w:val="22"/>
          <w:szCs w:val="22"/>
          <w:lang w:val="ro-RO"/>
        </w:rPr>
        <w:t>e</w:t>
      </w:r>
      <w:r w:rsidRPr="0041432F">
        <w:rPr>
          <w:rFonts w:asciiTheme="minorHAnsi" w:eastAsia="Trebuchet MS" w:hAnsiTheme="minorHAnsi" w:cstheme="minorHAnsi"/>
          <w:color w:val="002060"/>
          <w:spacing w:val="15"/>
          <w:sz w:val="22"/>
          <w:szCs w:val="22"/>
          <w:lang w:val="ro-RO"/>
        </w:rPr>
        <w:t xml:space="preserve"> </w:t>
      </w:r>
      <w:r w:rsidRPr="0041432F">
        <w:rPr>
          <w:rFonts w:asciiTheme="minorHAnsi" w:eastAsia="Trebuchet MS" w:hAnsiTheme="minorHAnsi" w:cstheme="minorHAnsi"/>
          <w:color w:val="002060"/>
          <w:spacing w:val="-1"/>
          <w:sz w:val="22"/>
          <w:szCs w:val="22"/>
          <w:lang w:val="ro-RO"/>
        </w:rPr>
        <w:t>o</w:t>
      </w:r>
      <w:r w:rsidRPr="0041432F">
        <w:rPr>
          <w:rFonts w:asciiTheme="minorHAnsi" w:eastAsia="Trebuchet MS" w:hAnsiTheme="minorHAnsi" w:cstheme="minorHAnsi"/>
          <w:color w:val="002060"/>
          <w:sz w:val="22"/>
          <w:szCs w:val="22"/>
          <w:lang w:val="ro-RO"/>
        </w:rPr>
        <w:t>blig</w:t>
      </w:r>
      <w:r w:rsidRPr="0041432F">
        <w:rPr>
          <w:rFonts w:asciiTheme="minorHAnsi" w:eastAsia="Trebuchet MS" w:hAnsiTheme="minorHAnsi" w:cstheme="minorHAnsi"/>
          <w:color w:val="002060"/>
          <w:spacing w:val="-1"/>
          <w:sz w:val="22"/>
          <w:szCs w:val="22"/>
          <w:lang w:val="ro-RO"/>
        </w:rPr>
        <w:t>a</w:t>
      </w:r>
      <w:r w:rsidRPr="0041432F">
        <w:rPr>
          <w:rFonts w:asciiTheme="minorHAnsi" w:eastAsia="Trebuchet MS" w:hAnsiTheme="minorHAnsi" w:cstheme="minorHAnsi"/>
          <w:color w:val="002060"/>
          <w:spacing w:val="1"/>
          <w:sz w:val="22"/>
          <w:szCs w:val="22"/>
          <w:lang w:val="ro-RO"/>
        </w:rPr>
        <w:t>ți</w:t>
      </w:r>
      <w:r w:rsidRPr="0041432F">
        <w:rPr>
          <w:rFonts w:asciiTheme="minorHAnsi" w:eastAsia="Trebuchet MS" w:hAnsiTheme="minorHAnsi" w:cstheme="minorHAnsi"/>
          <w:color w:val="002060"/>
          <w:sz w:val="22"/>
          <w:szCs w:val="22"/>
          <w:lang w:val="ro-RO"/>
        </w:rPr>
        <w:t>a</w:t>
      </w:r>
      <w:r w:rsidRPr="0041432F">
        <w:rPr>
          <w:rFonts w:asciiTheme="minorHAnsi" w:eastAsia="Trebuchet MS" w:hAnsiTheme="minorHAnsi" w:cstheme="minorHAnsi"/>
          <w:color w:val="002060"/>
          <w:spacing w:val="27"/>
          <w:sz w:val="22"/>
          <w:szCs w:val="22"/>
          <w:lang w:val="ro-RO"/>
        </w:rPr>
        <w:t xml:space="preserve"> </w:t>
      </w:r>
      <w:r w:rsidRPr="0041432F">
        <w:rPr>
          <w:rFonts w:asciiTheme="minorHAnsi" w:eastAsia="Trebuchet MS" w:hAnsiTheme="minorHAnsi" w:cstheme="minorHAnsi"/>
          <w:color w:val="002060"/>
          <w:spacing w:val="1"/>
          <w:sz w:val="22"/>
          <w:szCs w:val="22"/>
          <w:lang w:val="ro-RO"/>
        </w:rPr>
        <w:t>d</w:t>
      </w:r>
      <w:r w:rsidRPr="0041432F">
        <w:rPr>
          <w:rFonts w:asciiTheme="minorHAnsi" w:eastAsia="Trebuchet MS" w:hAnsiTheme="minorHAnsi" w:cstheme="minorHAnsi"/>
          <w:color w:val="002060"/>
          <w:sz w:val="22"/>
          <w:szCs w:val="22"/>
          <w:lang w:val="ro-RO"/>
        </w:rPr>
        <w:t>e</w:t>
      </w:r>
      <w:r w:rsidRPr="0041432F">
        <w:rPr>
          <w:rFonts w:asciiTheme="minorHAnsi" w:eastAsia="Trebuchet MS" w:hAnsiTheme="minorHAnsi" w:cstheme="minorHAnsi"/>
          <w:color w:val="002060"/>
          <w:spacing w:val="11"/>
          <w:sz w:val="22"/>
          <w:szCs w:val="22"/>
          <w:lang w:val="ro-RO"/>
        </w:rPr>
        <w:t xml:space="preserve"> </w:t>
      </w:r>
      <w:r w:rsidRPr="0041432F">
        <w:rPr>
          <w:rFonts w:asciiTheme="minorHAnsi" w:eastAsia="Trebuchet MS" w:hAnsiTheme="minorHAnsi" w:cstheme="minorHAnsi"/>
          <w:color w:val="002060"/>
          <w:sz w:val="22"/>
          <w:szCs w:val="22"/>
          <w:lang w:val="ro-RO"/>
        </w:rPr>
        <w:t>a</w:t>
      </w:r>
      <w:r w:rsidRPr="0041432F">
        <w:rPr>
          <w:rFonts w:asciiTheme="minorHAnsi" w:eastAsia="Trebuchet MS" w:hAnsiTheme="minorHAnsi" w:cstheme="minorHAnsi"/>
          <w:color w:val="002060"/>
          <w:spacing w:val="7"/>
          <w:sz w:val="22"/>
          <w:szCs w:val="22"/>
          <w:lang w:val="ro-RO"/>
        </w:rPr>
        <w:t xml:space="preserve"> </w:t>
      </w:r>
      <w:r w:rsidRPr="0041432F">
        <w:rPr>
          <w:rFonts w:asciiTheme="minorHAnsi" w:eastAsia="Trebuchet MS" w:hAnsiTheme="minorHAnsi" w:cstheme="minorHAnsi"/>
          <w:color w:val="002060"/>
          <w:spacing w:val="1"/>
          <w:sz w:val="22"/>
          <w:szCs w:val="22"/>
          <w:lang w:val="ro-RO"/>
        </w:rPr>
        <w:t>depun</w:t>
      </w:r>
      <w:r w:rsidRPr="0041432F">
        <w:rPr>
          <w:rFonts w:asciiTheme="minorHAnsi" w:eastAsia="Trebuchet MS" w:hAnsiTheme="minorHAnsi" w:cstheme="minorHAnsi"/>
          <w:color w:val="002060"/>
          <w:sz w:val="22"/>
          <w:szCs w:val="22"/>
          <w:lang w:val="ro-RO"/>
        </w:rPr>
        <w:t>e</w:t>
      </w:r>
      <w:r w:rsidRPr="0041432F">
        <w:rPr>
          <w:rFonts w:asciiTheme="minorHAnsi" w:eastAsia="Trebuchet MS" w:hAnsiTheme="minorHAnsi" w:cstheme="minorHAnsi"/>
          <w:color w:val="002060"/>
          <w:spacing w:val="24"/>
          <w:sz w:val="22"/>
          <w:szCs w:val="22"/>
          <w:lang w:val="ro-RO"/>
        </w:rPr>
        <w:t xml:space="preserve"> </w:t>
      </w:r>
      <w:r w:rsidRPr="0041432F">
        <w:rPr>
          <w:rFonts w:asciiTheme="minorHAnsi" w:eastAsia="Trebuchet MS" w:hAnsiTheme="minorHAnsi" w:cstheme="minorHAnsi"/>
          <w:color w:val="002060"/>
          <w:spacing w:val="1"/>
          <w:sz w:val="22"/>
          <w:szCs w:val="22"/>
          <w:lang w:val="ro-RO"/>
        </w:rPr>
        <w:t>Rap</w:t>
      </w:r>
      <w:r w:rsidRPr="0041432F">
        <w:rPr>
          <w:rFonts w:asciiTheme="minorHAnsi" w:eastAsia="Trebuchet MS" w:hAnsiTheme="minorHAnsi" w:cstheme="minorHAnsi"/>
          <w:color w:val="002060"/>
          <w:sz w:val="22"/>
          <w:szCs w:val="22"/>
          <w:lang w:val="ro-RO"/>
        </w:rPr>
        <w:t>o</w:t>
      </w:r>
      <w:r w:rsidRPr="0041432F">
        <w:rPr>
          <w:rFonts w:asciiTheme="minorHAnsi" w:eastAsia="Trebuchet MS" w:hAnsiTheme="minorHAnsi" w:cstheme="minorHAnsi"/>
          <w:color w:val="002060"/>
          <w:spacing w:val="1"/>
          <w:sz w:val="22"/>
          <w:szCs w:val="22"/>
          <w:lang w:val="ro-RO"/>
        </w:rPr>
        <w:t>a</w:t>
      </w:r>
      <w:r w:rsidRPr="0041432F">
        <w:rPr>
          <w:rFonts w:asciiTheme="minorHAnsi" w:eastAsia="Trebuchet MS" w:hAnsiTheme="minorHAnsi" w:cstheme="minorHAnsi"/>
          <w:color w:val="002060"/>
          <w:spacing w:val="-2"/>
          <w:sz w:val="22"/>
          <w:szCs w:val="22"/>
          <w:lang w:val="ro-RO"/>
        </w:rPr>
        <w:t>rt</w:t>
      </w:r>
      <w:r w:rsidRPr="0041432F">
        <w:rPr>
          <w:rFonts w:asciiTheme="minorHAnsi" w:eastAsia="Trebuchet MS" w:hAnsiTheme="minorHAnsi" w:cstheme="minorHAnsi"/>
          <w:color w:val="002060"/>
          <w:sz w:val="22"/>
          <w:szCs w:val="22"/>
          <w:lang w:val="ro-RO"/>
        </w:rPr>
        <w:t>e</w:t>
      </w:r>
      <w:r w:rsidRPr="0041432F">
        <w:rPr>
          <w:rFonts w:asciiTheme="minorHAnsi" w:eastAsia="Trebuchet MS" w:hAnsiTheme="minorHAnsi" w:cstheme="minorHAnsi"/>
          <w:color w:val="002060"/>
          <w:spacing w:val="29"/>
          <w:sz w:val="22"/>
          <w:szCs w:val="22"/>
          <w:lang w:val="ro-RO"/>
        </w:rPr>
        <w:t xml:space="preserve"> </w:t>
      </w:r>
      <w:r w:rsidR="00A205D6" w:rsidRPr="0041432F">
        <w:rPr>
          <w:rFonts w:asciiTheme="minorHAnsi" w:eastAsia="Trebuchet MS" w:hAnsiTheme="minorHAnsi" w:cstheme="minorHAnsi"/>
          <w:color w:val="002060"/>
          <w:sz w:val="22"/>
          <w:szCs w:val="22"/>
          <w:lang w:val="ro-RO"/>
        </w:rPr>
        <w:t>de progres</w:t>
      </w:r>
      <w:r w:rsidRPr="0041432F">
        <w:rPr>
          <w:rFonts w:asciiTheme="minorHAnsi" w:eastAsia="Trebuchet MS" w:hAnsiTheme="minorHAnsi" w:cstheme="minorHAnsi"/>
          <w:color w:val="002060"/>
          <w:sz w:val="22"/>
          <w:szCs w:val="22"/>
          <w:lang w:val="ro-RO"/>
        </w:rPr>
        <w:t>,</w:t>
      </w:r>
      <w:r w:rsidRPr="0041432F">
        <w:rPr>
          <w:rFonts w:asciiTheme="minorHAnsi" w:eastAsia="Trebuchet MS" w:hAnsiTheme="minorHAnsi" w:cstheme="minorHAnsi"/>
          <w:color w:val="002060"/>
          <w:spacing w:val="25"/>
          <w:sz w:val="22"/>
          <w:szCs w:val="22"/>
          <w:lang w:val="ro-RO"/>
        </w:rPr>
        <w:t xml:space="preserve"> </w:t>
      </w:r>
      <w:r w:rsidR="00A205D6" w:rsidRPr="0041432F">
        <w:rPr>
          <w:rFonts w:asciiTheme="minorHAnsi" w:eastAsia="Trebuchet MS" w:hAnsiTheme="minorHAnsi" w:cstheme="minorHAnsi"/>
          <w:color w:val="002060"/>
          <w:spacing w:val="25"/>
          <w:sz w:val="22"/>
          <w:szCs w:val="22"/>
          <w:lang w:val="ro-RO"/>
        </w:rPr>
        <w:t xml:space="preserve">cu o frecvență de maximum 3 luni, </w:t>
      </w:r>
      <w:r w:rsidRPr="0041432F">
        <w:rPr>
          <w:rFonts w:asciiTheme="minorHAnsi" w:eastAsia="Trebuchet MS" w:hAnsiTheme="minorHAnsi" w:cstheme="minorHAnsi"/>
          <w:color w:val="002060"/>
          <w:sz w:val="22"/>
          <w:szCs w:val="22"/>
          <w:lang w:val="ro-RO"/>
        </w:rPr>
        <w:t>în</w:t>
      </w:r>
      <w:r w:rsidRPr="0041432F">
        <w:rPr>
          <w:rFonts w:asciiTheme="minorHAnsi" w:eastAsia="Trebuchet MS" w:hAnsiTheme="minorHAnsi" w:cstheme="minorHAnsi"/>
          <w:color w:val="002060"/>
          <w:spacing w:val="8"/>
          <w:sz w:val="22"/>
          <w:szCs w:val="22"/>
          <w:lang w:val="ro-RO"/>
        </w:rPr>
        <w:t xml:space="preserve"> </w:t>
      </w:r>
      <w:r w:rsidRPr="0041432F">
        <w:rPr>
          <w:rFonts w:asciiTheme="minorHAnsi" w:eastAsia="Trebuchet MS" w:hAnsiTheme="minorHAnsi" w:cstheme="minorHAnsi"/>
          <w:color w:val="002060"/>
          <w:sz w:val="22"/>
          <w:szCs w:val="22"/>
          <w:lang w:val="ro-RO"/>
        </w:rPr>
        <w:t>conformitate</w:t>
      </w:r>
      <w:r w:rsidRPr="0041432F">
        <w:rPr>
          <w:rFonts w:asciiTheme="minorHAnsi" w:eastAsia="Trebuchet MS" w:hAnsiTheme="minorHAnsi" w:cstheme="minorHAnsi"/>
          <w:color w:val="002060"/>
          <w:spacing w:val="38"/>
          <w:sz w:val="22"/>
          <w:szCs w:val="22"/>
          <w:lang w:val="ro-RO"/>
        </w:rPr>
        <w:t xml:space="preserve"> </w:t>
      </w:r>
      <w:r w:rsidRPr="0041432F">
        <w:rPr>
          <w:rFonts w:asciiTheme="minorHAnsi" w:eastAsia="Trebuchet MS" w:hAnsiTheme="minorHAnsi" w:cstheme="minorHAnsi"/>
          <w:color w:val="002060"/>
          <w:sz w:val="22"/>
          <w:szCs w:val="22"/>
          <w:lang w:val="ro-RO"/>
        </w:rPr>
        <w:t>cu</w:t>
      </w:r>
      <w:r w:rsidRPr="0041432F">
        <w:rPr>
          <w:rFonts w:asciiTheme="minorHAnsi" w:eastAsia="Trebuchet MS" w:hAnsiTheme="minorHAnsi" w:cstheme="minorHAnsi"/>
          <w:color w:val="002060"/>
          <w:spacing w:val="9"/>
          <w:sz w:val="22"/>
          <w:szCs w:val="22"/>
          <w:lang w:val="ro-RO"/>
        </w:rPr>
        <w:t xml:space="preserve"> </w:t>
      </w:r>
      <w:r w:rsidRPr="0041432F">
        <w:rPr>
          <w:rFonts w:asciiTheme="minorHAnsi" w:eastAsia="Trebuchet MS" w:hAnsiTheme="minorHAnsi" w:cstheme="minorHAnsi"/>
          <w:color w:val="002060"/>
          <w:sz w:val="22"/>
          <w:szCs w:val="22"/>
          <w:lang w:val="ro-RO"/>
        </w:rPr>
        <w:t>Anexa</w:t>
      </w:r>
      <w:r w:rsidRPr="0041432F">
        <w:rPr>
          <w:rFonts w:asciiTheme="minorHAnsi" w:eastAsia="Trebuchet MS" w:hAnsiTheme="minorHAnsi" w:cstheme="minorHAnsi"/>
          <w:color w:val="002060"/>
          <w:spacing w:val="27"/>
          <w:sz w:val="22"/>
          <w:szCs w:val="22"/>
          <w:lang w:val="ro-RO"/>
        </w:rPr>
        <w:t xml:space="preserve"> </w:t>
      </w:r>
      <w:r w:rsidR="003A4BFB" w:rsidRPr="0041432F">
        <w:rPr>
          <w:rFonts w:asciiTheme="minorHAnsi" w:eastAsia="Trebuchet MS" w:hAnsiTheme="minorHAnsi" w:cstheme="minorHAnsi"/>
          <w:color w:val="002060"/>
          <w:w w:val="103"/>
          <w:sz w:val="22"/>
          <w:szCs w:val="22"/>
          <w:lang w:val="ro-RO"/>
        </w:rPr>
        <w:t xml:space="preserve"> </w:t>
      </w:r>
      <w:r w:rsidR="00146286" w:rsidRPr="0041432F">
        <w:rPr>
          <w:rFonts w:asciiTheme="minorHAnsi" w:eastAsia="Trebuchet MS" w:hAnsiTheme="minorHAnsi" w:cstheme="minorHAnsi"/>
          <w:color w:val="002060"/>
          <w:w w:val="103"/>
          <w:sz w:val="22"/>
          <w:szCs w:val="22"/>
          <w:lang w:val="ro-RO"/>
        </w:rPr>
        <w:t xml:space="preserve">2 </w:t>
      </w:r>
      <w:r w:rsidR="00193306" w:rsidRPr="0041432F">
        <w:rPr>
          <w:rFonts w:asciiTheme="minorHAnsi" w:eastAsia="Trebuchet MS" w:hAnsiTheme="minorHAnsi" w:cstheme="minorHAnsi"/>
          <w:color w:val="002060"/>
          <w:w w:val="103"/>
          <w:sz w:val="22"/>
          <w:szCs w:val="22"/>
          <w:lang w:val="ro-RO"/>
        </w:rPr>
        <w:t xml:space="preserve">- </w:t>
      </w:r>
      <w:r w:rsidR="00146286" w:rsidRPr="0041432F">
        <w:rPr>
          <w:rFonts w:asciiTheme="minorHAnsi" w:eastAsia="Trebuchet MS" w:hAnsiTheme="minorHAnsi" w:cstheme="minorHAnsi"/>
          <w:color w:val="002060"/>
          <w:spacing w:val="1"/>
          <w:sz w:val="22"/>
          <w:szCs w:val="22"/>
          <w:lang w:val="ro-RO"/>
        </w:rPr>
        <w:t>Planul de monitorizare</w:t>
      </w:r>
      <w:r w:rsidR="00A205D6" w:rsidRPr="0041432F">
        <w:rPr>
          <w:rFonts w:asciiTheme="minorHAnsi" w:eastAsia="Trebuchet MS" w:hAnsiTheme="minorHAnsi" w:cstheme="minorHAnsi"/>
          <w:color w:val="002060"/>
          <w:spacing w:val="3"/>
          <w:sz w:val="22"/>
          <w:szCs w:val="22"/>
          <w:lang w:val="ro-RO"/>
        </w:rPr>
        <w:t xml:space="preserve"> </w:t>
      </w:r>
      <w:r w:rsidR="00A205D6" w:rsidRPr="0041432F">
        <w:rPr>
          <w:rFonts w:asciiTheme="minorHAnsi" w:eastAsia="Trebuchet MS" w:hAnsiTheme="minorHAnsi" w:cstheme="minorHAnsi"/>
          <w:color w:val="002060"/>
          <w:sz w:val="22"/>
          <w:szCs w:val="22"/>
          <w:lang w:val="ro-RO"/>
        </w:rPr>
        <w:t>cu  10  zile  lucrătoare  înainte de  a  transmite  cererea  de rambursare.</w:t>
      </w:r>
    </w:p>
    <w:bookmarkEnd w:id="1"/>
    <w:p w14:paraId="134ABA51" w14:textId="52D633CD" w:rsidR="000B3971" w:rsidRPr="0041432F" w:rsidRDefault="0099349E" w:rsidP="006A66D0">
      <w:pPr>
        <w:pStyle w:val="ListParagraph"/>
        <w:numPr>
          <w:ilvl w:val="0"/>
          <w:numId w:val="13"/>
        </w:numPr>
        <w:spacing w:line="247" w:lineRule="auto"/>
        <w:ind w:left="142" w:right="-20" w:firstLine="0"/>
        <w:jc w:val="both"/>
        <w:rPr>
          <w:rFonts w:asciiTheme="minorHAnsi" w:eastAsia="Trebuchet MS" w:hAnsiTheme="minorHAnsi" w:cstheme="minorHAnsi"/>
          <w:color w:val="002060"/>
          <w:sz w:val="22"/>
          <w:szCs w:val="22"/>
          <w:lang w:val="ro-RO"/>
        </w:rPr>
      </w:pPr>
      <w:r w:rsidRPr="0041432F">
        <w:rPr>
          <w:rFonts w:asciiTheme="minorHAnsi" w:eastAsia="Trebuchet MS" w:hAnsiTheme="minorHAnsi" w:cstheme="minorHAnsi"/>
          <w:color w:val="002060"/>
          <w:sz w:val="22"/>
          <w:szCs w:val="22"/>
          <w:lang w:val="ro-RO"/>
        </w:rPr>
        <w:t xml:space="preserve">Beneficiarul </w:t>
      </w:r>
      <w:r w:rsidRPr="0041432F">
        <w:rPr>
          <w:rFonts w:asciiTheme="minorHAnsi" w:eastAsia="Trebuchet MS" w:hAnsiTheme="minorHAnsi" w:cstheme="minorHAnsi"/>
          <w:color w:val="002060"/>
          <w:spacing w:val="14"/>
          <w:sz w:val="22"/>
          <w:szCs w:val="22"/>
          <w:lang w:val="ro-RO"/>
        </w:rPr>
        <w:t xml:space="preserve"> </w:t>
      </w:r>
      <w:r w:rsidRPr="0041432F">
        <w:rPr>
          <w:rFonts w:asciiTheme="minorHAnsi" w:eastAsia="Trebuchet MS" w:hAnsiTheme="minorHAnsi" w:cstheme="minorHAnsi"/>
          <w:color w:val="002060"/>
          <w:spacing w:val="-1"/>
          <w:sz w:val="22"/>
          <w:szCs w:val="22"/>
          <w:lang w:val="ro-RO"/>
        </w:rPr>
        <w:t>proie</w:t>
      </w:r>
      <w:r w:rsidRPr="0041432F">
        <w:rPr>
          <w:rFonts w:asciiTheme="minorHAnsi" w:eastAsia="Trebuchet MS" w:hAnsiTheme="minorHAnsi" w:cstheme="minorHAnsi"/>
          <w:color w:val="002060"/>
          <w:sz w:val="22"/>
          <w:szCs w:val="22"/>
          <w:lang w:val="ro-RO"/>
        </w:rPr>
        <w:t xml:space="preserve">ctului </w:t>
      </w:r>
      <w:r w:rsidRPr="0041432F">
        <w:rPr>
          <w:rFonts w:asciiTheme="minorHAnsi" w:eastAsia="Trebuchet MS" w:hAnsiTheme="minorHAnsi" w:cstheme="minorHAnsi"/>
          <w:color w:val="002060"/>
          <w:spacing w:val="8"/>
          <w:sz w:val="22"/>
          <w:szCs w:val="22"/>
          <w:lang w:val="ro-RO"/>
        </w:rPr>
        <w:t xml:space="preserve"> </w:t>
      </w:r>
      <w:r w:rsidRPr="0041432F">
        <w:rPr>
          <w:rFonts w:asciiTheme="minorHAnsi" w:eastAsia="Trebuchet MS" w:hAnsiTheme="minorHAnsi" w:cstheme="minorHAnsi"/>
          <w:color w:val="002060"/>
          <w:spacing w:val="-1"/>
          <w:sz w:val="22"/>
          <w:szCs w:val="22"/>
          <w:lang w:val="ro-RO"/>
        </w:rPr>
        <w:t>ar</w:t>
      </w:r>
      <w:r w:rsidRPr="0041432F">
        <w:rPr>
          <w:rFonts w:asciiTheme="minorHAnsi" w:eastAsia="Trebuchet MS" w:hAnsiTheme="minorHAnsi" w:cstheme="minorHAnsi"/>
          <w:color w:val="002060"/>
          <w:sz w:val="22"/>
          <w:szCs w:val="22"/>
          <w:lang w:val="ro-RO"/>
        </w:rPr>
        <w:t>e</w:t>
      </w:r>
      <w:r w:rsidRPr="0041432F">
        <w:rPr>
          <w:rFonts w:asciiTheme="minorHAnsi" w:eastAsia="Trebuchet MS" w:hAnsiTheme="minorHAnsi" w:cstheme="minorHAnsi"/>
          <w:color w:val="002060"/>
          <w:spacing w:val="49"/>
          <w:sz w:val="22"/>
          <w:szCs w:val="22"/>
          <w:lang w:val="ro-RO"/>
        </w:rPr>
        <w:t xml:space="preserve"> </w:t>
      </w:r>
      <w:r w:rsidRPr="0041432F">
        <w:rPr>
          <w:rFonts w:asciiTheme="minorHAnsi" w:eastAsia="Trebuchet MS" w:hAnsiTheme="minorHAnsi" w:cstheme="minorHAnsi"/>
          <w:color w:val="002060"/>
          <w:sz w:val="22"/>
          <w:szCs w:val="22"/>
          <w:lang w:val="ro-RO"/>
        </w:rPr>
        <w:t>oblig</w:t>
      </w:r>
      <w:r w:rsidRPr="0041432F">
        <w:rPr>
          <w:rFonts w:asciiTheme="minorHAnsi" w:eastAsia="Trebuchet MS" w:hAnsiTheme="minorHAnsi" w:cstheme="minorHAnsi"/>
          <w:color w:val="002060"/>
          <w:spacing w:val="-1"/>
          <w:sz w:val="22"/>
          <w:szCs w:val="22"/>
          <w:lang w:val="ro-RO"/>
        </w:rPr>
        <w:t>ați</w:t>
      </w:r>
      <w:r w:rsidRPr="0041432F">
        <w:rPr>
          <w:rFonts w:asciiTheme="minorHAnsi" w:eastAsia="Trebuchet MS" w:hAnsiTheme="minorHAnsi" w:cstheme="minorHAnsi"/>
          <w:color w:val="002060"/>
          <w:sz w:val="22"/>
          <w:szCs w:val="22"/>
          <w:lang w:val="ro-RO"/>
        </w:rPr>
        <w:t xml:space="preserve">a </w:t>
      </w:r>
      <w:r w:rsidRPr="0041432F">
        <w:rPr>
          <w:rFonts w:asciiTheme="minorHAnsi" w:eastAsia="Trebuchet MS" w:hAnsiTheme="minorHAnsi" w:cstheme="minorHAnsi"/>
          <w:color w:val="002060"/>
          <w:spacing w:val="1"/>
          <w:sz w:val="22"/>
          <w:szCs w:val="22"/>
          <w:lang w:val="ro-RO"/>
        </w:rPr>
        <w:t xml:space="preserve"> </w:t>
      </w:r>
      <w:r w:rsidRPr="0041432F">
        <w:rPr>
          <w:rFonts w:asciiTheme="minorHAnsi" w:eastAsia="Trebuchet MS" w:hAnsiTheme="minorHAnsi" w:cstheme="minorHAnsi"/>
          <w:color w:val="002060"/>
          <w:spacing w:val="-2"/>
          <w:sz w:val="22"/>
          <w:szCs w:val="22"/>
          <w:lang w:val="ro-RO"/>
        </w:rPr>
        <w:t>s</w:t>
      </w:r>
      <w:r w:rsidRPr="0041432F">
        <w:rPr>
          <w:rFonts w:asciiTheme="minorHAnsi" w:eastAsia="Trebuchet MS" w:hAnsiTheme="minorHAnsi" w:cstheme="minorHAnsi"/>
          <w:color w:val="002060"/>
          <w:sz w:val="22"/>
          <w:szCs w:val="22"/>
          <w:lang w:val="ro-RO"/>
        </w:rPr>
        <w:t>ă</w:t>
      </w:r>
      <w:r w:rsidRPr="0041432F">
        <w:rPr>
          <w:rFonts w:asciiTheme="minorHAnsi" w:eastAsia="Trebuchet MS" w:hAnsiTheme="minorHAnsi" w:cstheme="minorHAnsi"/>
          <w:color w:val="002060"/>
          <w:spacing w:val="45"/>
          <w:sz w:val="22"/>
          <w:szCs w:val="22"/>
          <w:lang w:val="ro-RO"/>
        </w:rPr>
        <w:t xml:space="preserve"> </w:t>
      </w:r>
      <w:r w:rsidRPr="0041432F">
        <w:rPr>
          <w:rFonts w:asciiTheme="minorHAnsi" w:eastAsia="Trebuchet MS" w:hAnsiTheme="minorHAnsi" w:cstheme="minorHAnsi"/>
          <w:color w:val="002060"/>
          <w:spacing w:val="-1"/>
          <w:sz w:val="22"/>
          <w:szCs w:val="22"/>
          <w:lang w:val="ro-RO"/>
        </w:rPr>
        <w:t>ţin</w:t>
      </w:r>
      <w:r w:rsidRPr="0041432F">
        <w:rPr>
          <w:rFonts w:asciiTheme="minorHAnsi" w:eastAsia="Trebuchet MS" w:hAnsiTheme="minorHAnsi" w:cstheme="minorHAnsi"/>
          <w:color w:val="002060"/>
          <w:sz w:val="22"/>
          <w:szCs w:val="22"/>
          <w:lang w:val="ro-RO"/>
        </w:rPr>
        <w:t>ă</w:t>
      </w:r>
      <w:r w:rsidRPr="0041432F">
        <w:rPr>
          <w:rFonts w:asciiTheme="minorHAnsi" w:eastAsia="Trebuchet MS" w:hAnsiTheme="minorHAnsi" w:cstheme="minorHAnsi"/>
          <w:color w:val="002060"/>
          <w:spacing w:val="49"/>
          <w:sz w:val="22"/>
          <w:szCs w:val="22"/>
          <w:lang w:val="ro-RO"/>
        </w:rPr>
        <w:t xml:space="preserve"> </w:t>
      </w:r>
      <w:r w:rsidRPr="0041432F">
        <w:rPr>
          <w:rFonts w:asciiTheme="minorHAnsi" w:eastAsia="Trebuchet MS" w:hAnsiTheme="minorHAnsi" w:cstheme="minorHAnsi"/>
          <w:color w:val="002060"/>
          <w:sz w:val="22"/>
          <w:szCs w:val="22"/>
          <w:lang w:val="ro-RO"/>
        </w:rPr>
        <w:t>o</w:t>
      </w:r>
      <w:r w:rsidRPr="0041432F">
        <w:rPr>
          <w:rFonts w:asciiTheme="minorHAnsi" w:eastAsia="Trebuchet MS" w:hAnsiTheme="minorHAnsi" w:cstheme="minorHAnsi"/>
          <w:color w:val="002060"/>
          <w:spacing w:val="44"/>
          <w:sz w:val="22"/>
          <w:szCs w:val="22"/>
          <w:lang w:val="ro-RO"/>
        </w:rPr>
        <w:t xml:space="preserve"> </w:t>
      </w:r>
      <w:r w:rsidRPr="0041432F">
        <w:rPr>
          <w:rFonts w:asciiTheme="minorHAnsi" w:eastAsia="Trebuchet MS" w:hAnsiTheme="minorHAnsi" w:cstheme="minorHAnsi"/>
          <w:color w:val="002060"/>
          <w:spacing w:val="-1"/>
          <w:sz w:val="22"/>
          <w:szCs w:val="22"/>
          <w:lang w:val="ro-RO"/>
        </w:rPr>
        <w:t>evidenţ</w:t>
      </w:r>
      <w:r w:rsidRPr="0041432F">
        <w:rPr>
          <w:rFonts w:asciiTheme="minorHAnsi" w:eastAsia="Trebuchet MS" w:hAnsiTheme="minorHAnsi" w:cstheme="minorHAnsi"/>
          <w:color w:val="002060"/>
          <w:sz w:val="22"/>
          <w:szCs w:val="22"/>
          <w:lang w:val="ro-RO"/>
        </w:rPr>
        <w:t xml:space="preserve">ă </w:t>
      </w:r>
      <w:r w:rsidRPr="0041432F">
        <w:rPr>
          <w:rFonts w:asciiTheme="minorHAnsi" w:eastAsia="Trebuchet MS" w:hAnsiTheme="minorHAnsi" w:cstheme="minorHAnsi"/>
          <w:color w:val="002060"/>
          <w:spacing w:val="4"/>
          <w:sz w:val="22"/>
          <w:szCs w:val="22"/>
          <w:lang w:val="ro-RO"/>
        </w:rPr>
        <w:t xml:space="preserve"> </w:t>
      </w:r>
      <w:r w:rsidRPr="0041432F">
        <w:rPr>
          <w:rFonts w:asciiTheme="minorHAnsi" w:eastAsia="Trebuchet MS" w:hAnsiTheme="minorHAnsi" w:cstheme="minorHAnsi"/>
          <w:color w:val="002060"/>
          <w:spacing w:val="-1"/>
          <w:sz w:val="22"/>
          <w:szCs w:val="22"/>
          <w:lang w:val="ro-RO"/>
        </w:rPr>
        <w:t>contabil</w:t>
      </w:r>
      <w:r w:rsidRPr="0041432F">
        <w:rPr>
          <w:rFonts w:asciiTheme="minorHAnsi" w:eastAsia="Trebuchet MS" w:hAnsiTheme="minorHAnsi" w:cstheme="minorHAnsi"/>
          <w:color w:val="002060"/>
          <w:sz w:val="22"/>
          <w:szCs w:val="22"/>
          <w:lang w:val="ro-RO"/>
        </w:rPr>
        <w:t xml:space="preserve">ă </w:t>
      </w:r>
      <w:r w:rsidRPr="0041432F">
        <w:rPr>
          <w:rFonts w:asciiTheme="minorHAnsi" w:eastAsia="Trebuchet MS" w:hAnsiTheme="minorHAnsi" w:cstheme="minorHAnsi"/>
          <w:color w:val="002060"/>
          <w:spacing w:val="3"/>
          <w:sz w:val="22"/>
          <w:szCs w:val="22"/>
          <w:lang w:val="ro-RO"/>
        </w:rPr>
        <w:t xml:space="preserve"> </w:t>
      </w:r>
      <w:r w:rsidRPr="0041432F">
        <w:rPr>
          <w:rFonts w:asciiTheme="minorHAnsi" w:eastAsia="Trebuchet MS" w:hAnsiTheme="minorHAnsi" w:cstheme="minorHAnsi"/>
          <w:color w:val="002060"/>
          <w:sz w:val="22"/>
          <w:szCs w:val="22"/>
          <w:lang w:val="ro-RO"/>
        </w:rPr>
        <w:t xml:space="preserve">distinctă </w:t>
      </w:r>
      <w:r w:rsidRPr="0041432F">
        <w:rPr>
          <w:rFonts w:asciiTheme="minorHAnsi" w:eastAsia="Trebuchet MS" w:hAnsiTheme="minorHAnsi" w:cstheme="minorHAnsi"/>
          <w:color w:val="002060"/>
          <w:spacing w:val="2"/>
          <w:sz w:val="22"/>
          <w:szCs w:val="22"/>
          <w:lang w:val="ro-RO"/>
        </w:rPr>
        <w:t xml:space="preserve"> </w:t>
      </w:r>
      <w:r w:rsidRPr="0041432F">
        <w:rPr>
          <w:rFonts w:asciiTheme="minorHAnsi" w:eastAsia="Trebuchet MS" w:hAnsiTheme="minorHAnsi" w:cstheme="minorHAnsi"/>
          <w:color w:val="002060"/>
          <w:spacing w:val="-1"/>
          <w:w w:val="103"/>
          <w:sz w:val="22"/>
          <w:szCs w:val="22"/>
          <w:lang w:val="ro-RO"/>
        </w:rPr>
        <w:t xml:space="preserve">pentru </w:t>
      </w:r>
      <w:r w:rsidRPr="0041432F">
        <w:rPr>
          <w:rFonts w:asciiTheme="minorHAnsi" w:eastAsia="Trebuchet MS" w:hAnsiTheme="minorHAnsi" w:cstheme="minorHAnsi"/>
          <w:color w:val="002060"/>
          <w:spacing w:val="-2"/>
          <w:sz w:val="22"/>
          <w:szCs w:val="22"/>
          <w:lang w:val="ro-RO"/>
        </w:rPr>
        <w:t>pro</w:t>
      </w:r>
      <w:r w:rsidRPr="0041432F">
        <w:rPr>
          <w:rFonts w:asciiTheme="minorHAnsi" w:eastAsia="Trebuchet MS" w:hAnsiTheme="minorHAnsi" w:cstheme="minorHAnsi"/>
          <w:color w:val="002060"/>
          <w:spacing w:val="3"/>
          <w:sz w:val="22"/>
          <w:szCs w:val="22"/>
          <w:lang w:val="ro-RO"/>
        </w:rPr>
        <w:t>i</w:t>
      </w:r>
      <w:r w:rsidRPr="0041432F">
        <w:rPr>
          <w:rFonts w:asciiTheme="minorHAnsi" w:eastAsia="Trebuchet MS" w:hAnsiTheme="minorHAnsi" w:cstheme="minorHAnsi"/>
          <w:color w:val="002060"/>
          <w:sz w:val="22"/>
          <w:szCs w:val="22"/>
          <w:lang w:val="ro-RO"/>
        </w:rPr>
        <w:t>ect,</w:t>
      </w:r>
      <w:r w:rsidRPr="0041432F">
        <w:rPr>
          <w:rFonts w:asciiTheme="minorHAnsi" w:eastAsia="Trebuchet MS" w:hAnsiTheme="minorHAnsi" w:cstheme="minorHAnsi"/>
          <w:color w:val="002060"/>
          <w:spacing w:val="23"/>
          <w:sz w:val="22"/>
          <w:szCs w:val="22"/>
          <w:lang w:val="ro-RO"/>
        </w:rPr>
        <w:t xml:space="preserve"> </w:t>
      </w:r>
      <w:r w:rsidRPr="0041432F">
        <w:rPr>
          <w:rFonts w:asciiTheme="minorHAnsi" w:eastAsia="Trebuchet MS" w:hAnsiTheme="minorHAnsi" w:cstheme="minorHAnsi"/>
          <w:color w:val="002060"/>
          <w:sz w:val="22"/>
          <w:szCs w:val="22"/>
          <w:lang w:val="ro-RO"/>
        </w:rPr>
        <w:t>folosind</w:t>
      </w:r>
      <w:r w:rsidRPr="0041432F">
        <w:rPr>
          <w:rFonts w:asciiTheme="minorHAnsi" w:eastAsia="Trebuchet MS" w:hAnsiTheme="minorHAnsi" w:cstheme="minorHAnsi"/>
          <w:color w:val="002060"/>
          <w:spacing w:val="23"/>
          <w:sz w:val="22"/>
          <w:szCs w:val="22"/>
          <w:lang w:val="ro-RO"/>
        </w:rPr>
        <w:t xml:space="preserve"> </w:t>
      </w:r>
      <w:r w:rsidRPr="0041432F">
        <w:rPr>
          <w:rFonts w:asciiTheme="minorHAnsi" w:eastAsia="Trebuchet MS" w:hAnsiTheme="minorHAnsi" w:cstheme="minorHAnsi"/>
          <w:color w:val="002060"/>
          <w:sz w:val="22"/>
          <w:szCs w:val="22"/>
          <w:lang w:val="ro-RO"/>
        </w:rPr>
        <w:t>conturi</w:t>
      </w:r>
      <w:r w:rsidRPr="0041432F">
        <w:rPr>
          <w:rFonts w:asciiTheme="minorHAnsi" w:eastAsia="Trebuchet MS" w:hAnsiTheme="minorHAnsi" w:cstheme="minorHAnsi"/>
          <w:color w:val="002060"/>
          <w:spacing w:val="21"/>
          <w:sz w:val="22"/>
          <w:szCs w:val="22"/>
          <w:lang w:val="ro-RO"/>
        </w:rPr>
        <w:t xml:space="preserve"> </w:t>
      </w:r>
      <w:r w:rsidRPr="0041432F">
        <w:rPr>
          <w:rFonts w:asciiTheme="minorHAnsi" w:eastAsia="Trebuchet MS" w:hAnsiTheme="minorHAnsi" w:cstheme="minorHAnsi"/>
          <w:color w:val="002060"/>
          <w:sz w:val="22"/>
          <w:szCs w:val="22"/>
          <w:lang w:val="ro-RO"/>
        </w:rPr>
        <w:t>analitice</w:t>
      </w:r>
      <w:r w:rsidRPr="0041432F">
        <w:rPr>
          <w:rFonts w:asciiTheme="minorHAnsi" w:eastAsia="Trebuchet MS" w:hAnsiTheme="minorHAnsi" w:cstheme="minorHAnsi"/>
          <w:color w:val="002060"/>
          <w:spacing w:val="25"/>
          <w:sz w:val="22"/>
          <w:szCs w:val="22"/>
          <w:lang w:val="ro-RO"/>
        </w:rPr>
        <w:t xml:space="preserve"> </w:t>
      </w:r>
      <w:r w:rsidRPr="0041432F">
        <w:rPr>
          <w:rFonts w:asciiTheme="minorHAnsi" w:eastAsia="Trebuchet MS" w:hAnsiTheme="minorHAnsi" w:cstheme="minorHAnsi"/>
          <w:color w:val="002060"/>
          <w:w w:val="103"/>
          <w:sz w:val="22"/>
          <w:szCs w:val="22"/>
          <w:lang w:val="ro-RO"/>
        </w:rPr>
        <w:t>dedicate</w:t>
      </w:r>
      <w:r w:rsidR="004B58EC" w:rsidRPr="0041432F">
        <w:rPr>
          <w:rFonts w:asciiTheme="minorHAnsi" w:eastAsia="Trebuchet MS" w:hAnsiTheme="minorHAnsi" w:cstheme="minorHAnsi"/>
          <w:color w:val="002060"/>
          <w:w w:val="103"/>
          <w:sz w:val="22"/>
          <w:szCs w:val="22"/>
          <w:lang w:val="ro-RO"/>
        </w:rPr>
        <w:t xml:space="preserve"> proiectului.</w:t>
      </w:r>
    </w:p>
    <w:p w14:paraId="39DD58C1" w14:textId="7980D797" w:rsidR="000B3971" w:rsidRPr="0041432F" w:rsidRDefault="0099349E" w:rsidP="006A66D0">
      <w:pPr>
        <w:pStyle w:val="ListParagraph"/>
        <w:numPr>
          <w:ilvl w:val="0"/>
          <w:numId w:val="13"/>
        </w:numPr>
        <w:spacing w:line="247" w:lineRule="auto"/>
        <w:ind w:left="142" w:right="-20" w:firstLine="0"/>
        <w:jc w:val="both"/>
        <w:rPr>
          <w:rFonts w:asciiTheme="minorHAnsi" w:eastAsia="Trebuchet MS" w:hAnsiTheme="minorHAnsi" w:cstheme="minorHAnsi"/>
          <w:color w:val="002060"/>
          <w:sz w:val="22"/>
          <w:szCs w:val="22"/>
          <w:lang w:val="ro-RO"/>
        </w:rPr>
      </w:pPr>
      <w:r w:rsidRPr="0041432F">
        <w:rPr>
          <w:rFonts w:asciiTheme="minorHAnsi" w:eastAsia="Trebuchet MS" w:hAnsiTheme="minorHAnsi" w:cstheme="minorHAnsi"/>
          <w:color w:val="002060"/>
          <w:sz w:val="22"/>
          <w:szCs w:val="22"/>
          <w:lang w:val="ro-RO"/>
        </w:rPr>
        <w:t xml:space="preserve">Beneficiarul  </w:t>
      </w:r>
      <w:r w:rsidRPr="0041432F">
        <w:rPr>
          <w:rFonts w:asciiTheme="minorHAnsi" w:eastAsia="Trebuchet MS" w:hAnsiTheme="minorHAnsi" w:cstheme="minorHAnsi"/>
          <w:color w:val="002060"/>
          <w:spacing w:val="49"/>
          <w:sz w:val="22"/>
          <w:szCs w:val="22"/>
          <w:lang w:val="ro-RO"/>
        </w:rPr>
        <w:t xml:space="preserve"> </w:t>
      </w:r>
      <w:r w:rsidRPr="0041432F">
        <w:rPr>
          <w:rFonts w:asciiTheme="minorHAnsi" w:eastAsia="Trebuchet MS" w:hAnsiTheme="minorHAnsi" w:cstheme="minorHAnsi"/>
          <w:color w:val="002060"/>
          <w:sz w:val="22"/>
          <w:szCs w:val="22"/>
          <w:lang w:val="ro-RO"/>
        </w:rPr>
        <w:t xml:space="preserve">instituţie  </w:t>
      </w:r>
      <w:r w:rsidRPr="0041432F">
        <w:rPr>
          <w:rFonts w:asciiTheme="minorHAnsi" w:eastAsia="Trebuchet MS" w:hAnsiTheme="minorHAnsi" w:cstheme="minorHAnsi"/>
          <w:color w:val="002060"/>
          <w:spacing w:val="42"/>
          <w:sz w:val="22"/>
          <w:szCs w:val="22"/>
          <w:lang w:val="ro-RO"/>
        </w:rPr>
        <w:t xml:space="preserve"> </w:t>
      </w:r>
      <w:r w:rsidRPr="0041432F">
        <w:rPr>
          <w:rFonts w:asciiTheme="minorHAnsi" w:eastAsia="Trebuchet MS" w:hAnsiTheme="minorHAnsi" w:cstheme="minorHAnsi"/>
          <w:color w:val="002060"/>
          <w:sz w:val="22"/>
          <w:szCs w:val="22"/>
          <w:lang w:val="ro-RO"/>
        </w:rPr>
        <w:t xml:space="preserve">publică  </w:t>
      </w:r>
      <w:r w:rsidRPr="0041432F">
        <w:rPr>
          <w:rFonts w:asciiTheme="minorHAnsi" w:eastAsia="Trebuchet MS" w:hAnsiTheme="minorHAnsi" w:cstheme="minorHAnsi"/>
          <w:color w:val="002060"/>
          <w:spacing w:val="39"/>
          <w:sz w:val="22"/>
          <w:szCs w:val="22"/>
          <w:lang w:val="ro-RO"/>
        </w:rPr>
        <w:t xml:space="preserve"> </w:t>
      </w:r>
      <w:r w:rsidRPr="0041432F">
        <w:rPr>
          <w:rFonts w:asciiTheme="minorHAnsi" w:eastAsia="Trebuchet MS" w:hAnsiTheme="minorHAnsi" w:cstheme="minorHAnsi"/>
          <w:color w:val="002060"/>
          <w:spacing w:val="-1"/>
          <w:sz w:val="22"/>
          <w:szCs w:val="22"/>
          <w:lang w:val="ro-RO"/>
        </w:rPr>
        <w:t>finanţat</w:t>
      </w:r>
      <w:r w:rsidRPr="0041432F">
        <w:rPr>
          <w:rFonts w:asciiTheme="minorHAnsi" w:eastAsia="Trebuchet MS" w:hAnsiTheme="minorHAnsi" w:cstheme="minorHAnsi"/>
          <w:color w:val="002060"/>
          <w:sz w:val="22"/>
          <w:szCs w:val="22"/>
          <w:lang w:val="ro-RO"/>
        </w:rPr>
        <w:t xml:space="preserve">ă  </w:t>
      </w:r>
      <w:r w:rsidRPr="0041432F">
        <w:rPr>
          <w:rFonts w:asciiTheme="minorHAnsi" w:eastAsia="Trebuchet MS" w:hAnsiTheme="minorHAnsi" w:cstheme="minorHAnsi"/>
          <w:color w:val="002060"/>
          <w:spacing w:val="44"/>
          <w:sz w:val="22"/>
          <w:szCs w:val="22"/>
          <w:lang w:val="ro-RO"/>
        </w:rPr>
        <w:t xml:space="preserve"> </w:t>
      </w:r>
      <w:r w:rsidRPr="0041432F">
        <w:rPr>
          <w:rFonts w:asciiTheme="minorHAnsi" w:eastAsia="Trebuchet MS" w:hAnsiTheme="minorHAnsi" w:cstheme="minorHAnsi"/>
          <w:color w:val="002060"/>
          <w:sz w:val="22"/>
          <w:szCs w:val="22"/>
          <w:lang w:val="ro-RO"/>
        </w:rPr>
        <w:t xml:space="preserve">integral  </w:t>
      </w:r>
      <w:r w:rsidRPr="0041432F">
        <w:rPr>
          <w:rFonts w:asciiTheme="minorHAnsi" w:eastAsia="Trebuchet MS" w:hAnsiTheme="minorHAnsi" w:cstheme="minorHAnsi"/>
          <w:color w:val="002060"/>
          <w:spacing w:val="40"/>
          <w:sz w:val="22"/>
          <w:szCs w:val="22"/>
          <w:lang w:val="ro-RO"/>
        </w:rPr>
        <w:t xml:space="preserve"> </w:t>
      </w:r>
      <w:r w:rsidRPr="0041432F">
        <w:rPr>
          <w:rFonts w:asciiTheme="minorHAnsi" w:eastAsia="Trebuchet MS" w:hAnsiTheme="minorHAnsi" w:cstheme="minorHAnsi"/>
          <w:color w:val="002060"/>
          <w:sz w:val="22"/>
          <w:szCs w:val="22"/>
          <w:lang w:val="ro-RO"/>
        </w:rPr>
        <w:t xml:space="preserve">din  </w:t>
      </w:r>
      <w:r w:rsidRPr="0041432F">
        <w:rPr>
          <w:rFonts w:asciiTheme="minorHAnsi" w:eastAsia="Trebuchet MS" w:hAnsiTheme="minorHAnsi" w:cstheme="minorHAnsi"/>
          <w:color w:val="002060"/>
          <w:spacing w:val="28"/>
          <w:sz w:val="22"/>
          <w:szCs w:val="22"/>
          <w:lang w:val="ro-RO"/>
        </w:rPr>
        <w:t xml:space="preserve"> </w:t>
      </w:r>
      <w:r w:rsidRPr="0041432F">
        <w:rPr>
          <w:rFonts w:asciiTheme="minorHAnsi" w:eastAsia="Trebuchet MS" w:hAnsiTheme="minorHAnsi" w:cstheme="minorHAnsi"/>
          <w:color w:val="002060"/>
          <w:spacing w:val="-1"/>
          <w:sz w:val="22"/>
          <w:szCs w:val="22"/>
          <w:lang w:val="ro-RO"/>
        </w:rPr>
        <w:t>bugetu</w:t>
      </w:r>
      <w:r w:rsidRPr="0041432F">
        <w:rPr>
          <w:rFonts w:asciiTheme="minorHAnsi" w:eastAsia="Trebuchet MS" w:hAnsiTheme="minorHAnsi" w:cstheme="minorHAnsi"/>
          <w:color w:val="002060"/>
          <w:sz w:val="22"/>
          <w:szCs w:val="22"/>
          <w:lang w:val="ro-RO"/>
        </w:rPr>
        <w:t xml:space="preserve">l  </w:t>
      </w:r>
      <w:r w:rsidRPr="0041432F">
        <w:rPr>
          <w:rFonts w:asciiTheme="minorHAnsi" w:eastAsia="Trebuchet MS" w:hAnsiTheme="minorHAnsi" w:cstheme="minorHAnsi"/>
          <w:color w:val="002060"/>
          <w:spacing w:val="39"/>
          <w:sz w:val="22"/>
          <w:szCs w:val="22"/>
          <w:lang w:val="ro-RO"/>
        </w:rPr>
        <w:t xml:space="preserve"> </w:t>
      </w:r>
      <w:r w:rsidRPr="0041432F">
        <w:rPr>
          <w:rFonts w:asciiTheme="minorHAnsi" w:eastAsia="Trebuchet MS" w:hAnsiTheme="minorHAnsi" w:cstheme="minorHAnsi"/>
          <w:color w:val="002060"/>
          <w:sz w:val="22"/>
          <w:szCs w:val="22"/>
          <w:lang w:val="ro-RO"/>
        </w:rPr>
        <w:t xml:space="preserve">de  </w:t>
      </w:r>
      <w:r w:rsidRPr="0041432F">
        <w:rPr>
          <w:rFonts w:asciiTheme="minorHAnsi" w:eastAsia="Trebuchet MS" w:hAnsiTheme="minorHAnsi" w:cstheme="minorHAnsi"/>
          <w:color w:val="002060"/>
          <w:spacing w:val="23"/>
          <w:sz w:val="22"/>
          <w:szCs w:val="22"/>
          <w:lang w:val="ro-RO"/>
        </w:rPr>
        <w:t xml:space="preserve"> </w:t>
      </w:r>
      <w:r w:rsidRPr="0041432F">
        <w:rPr>
          <w:rFonts w:asciiTheme="minorHAnsi" w:eastAsia="Trebuchet MS" w:hAnsiTheme="minorHAnsi" w:cstheme="minorHAnsi"/>
          <w:color w:val="002060"/>
          <w:spacing w:val="-1"/>
          <w:sz w:val="22"/>
          <w:szCs w:val="22"/>
          <w:lang w:val="ro-RO"/>
        </w:rPr>
        <w:t>sta</w:t>
      </w:r>
      <w:r w:rsidRPr="0041432F">
        <w:rPr>
          <w:rFonts w:asciiTheme="minorHAnsi" w:eastAsia="Trebuchet MS" w:hAnsiTheme="minorHAnsi" w:cstheme="minorHAnsi"/>
          <w:color w:val="002060"/>
          <w:sz w:val="22"/>
          <w:szCs w:val="22"/>
          <w:lang w:val="ro-RO"/>
        </w:rPr>
        <w:t>t</w:t>
      </w:r>
      <w:r w:rsidR="00B349C8" w:rsidRPr="0041432F">
        <w:rPr>
          <w:rFonts w:asciiTheme="minorHAnsi" w:eastAsia="Trebuchet MS" w:hAnsiTheme="minorHAnsi" w:cstheme="minorHAnsi"/>
          <w:color w:val="002060"/>
          <w:sz w:val="22"/>
          <w:szCs w:val="22"/>
          <w:lang w:val="ro-RO"/>
        </w:rPr>
        <w:t>,</w:t>
      </w:r>
      <w:r w:rsidRPr="0041432F">
        <w:rPr>
          <w:rFonts w:asciiTheme="minorHAnsi" w:eastAsia="Trebuchet MS" w:hAnsiTheme="minorHAnsi" w:cstheme="minorHAnsi"/>
          <w:color w:val="002060"/>
          <w:sz w:val="22"/>
          <w:szCs w:val="22"/>
          <w:lang w:val="ro-RO"/>
        </w:rPr>
        <w:t xml:space="preserve">  </w:t>
      </w:r>
      <w:r w:rsidRPr="0041432F">
        <w:rPr>
          <w:rFonts w:asciiTheme="minorHAnsi" w:eastAsia="Trebuchet MS" w:hAnsiTheme="minorHAnsi" w:cstheme="minorHAnsi"/>
          <w:color w:val="002060"/>
          <w:spacing w:val="30"/>
          <w:sz w:val="22"/>
          <w:szCs w:val="22"/>
          <w:lang w:val="ro-RO"/>
        </w:rPr>
        <w:t xml:space="preserve"> </w:t>
      </w:r>
      <w:r w:rsidRPr="0041432F">
        <w:rPr>
          <w:rFonts w:asciiTheme="minorHAnsi" w:eastAsia="Trebuchet MS" w:hAnsiTheme="minorHAnsi" w:cstheme="minorHAnsi"/>
          <w:color w:val="002060"/>
          <w:w w:val="103"/>
          <w:sz w:val="22"/>
          <w:szCs w:val="22"/>
          <w:lang w:val="ro-RO"/>
        </w:rPr>
        <w:t xml:space="preserve">care </w:t>
      </w:r>
      <w:r w:rsidRPr="0041432F">
        <w:rPr>
          <w:rFonts w:asciiTheme="minorHAnsi" w:eastAsia="Trebuchet MS" w:hAnsiTheme="minorHAnsi" w:cstheme="minorHAnsi"/>
          <w:color w:val="002060"/>
          <w:sz w:val="22"/>
          <w:szCs w:val="22"/>
          <w:lang w:val="ro-RO"/>
        </w:rPr>
        <w:t xml:space="preserve">implementează </w:t>
      </w:r>
      <w:r w:rsidRPr="0041432F">
        <w:rPr>
          <w:rFonts w:asciiTheme="minorHAnsi" w:eastAsia="Trebuchet MS" w:hAnsiTheme="minorHAnsi" w:cstheme="minorHAnsi"/>
          <w:color w:val="002060"/>
          <w:spacing w:val="38"/>
          <w:sz w:val="22"/>
          <w:szCs w:val="22"/>
          <w:lang w:val="ro-RO"/>
        </w:rPr>
        <w:t xml:space="preserve"> </w:t>
      </w:r>
      <w:r w:rsidRPr="0041432F">
        <w:rPr>
          <w:rFonts w:asciiTheme="minorHAnsi" w:eastAsia="Trebuchet MS" w:hAnsiTheme="minorHAnsi" w:cstheme="minorHAnsi"/>
          <w:color w:val="002060"/>
          <w:sz w:val="22"/>
          <w:szCs w:val="22"/>
          <w:lang w:val="ro-RO"/>
        </w:rPr>
        <w:t>proiec</w:t>
      </w:r>
      <w:r w:rsidRPr="0041432F">
        <w:rPr>
          <w:rFonts w:asciiTheme="minorHAnsi" w:eastAsia="Trebuchet MS" w:hAnsiTheme="minorHAnsi" w:cstheme="minorHAnsi"/>
          <w:color w:val="002060"/>
          <w:spacing w:val="-6"/>
          <w:sz w:val="22"/>
          <w:szCs w:val="22"/>
          <w:lang w:val="ro-RO"/>
        </w:rPr>
        <w:t>t</w:t>
      </w:r>
      <w:r w:rsidRPr="0041432F">
        <w:rPr>
          <w:rFonts w:asciiTheme="minorHAnsi" w:eastAsia="Trebuchet MS" w:hAnsiTheme="minorHAnsi" w:cstheme="minorHAnsi"/>
          <w:color w:val="002060"/>
          <w:sz w:val="22"/>
          <w:szCs w:val="22"/>
          <w:lang w:val="ro-RO"/>
        </w:rPr>
        <w:t xml:space="preserve">ul, </w:t>
      </w:r>
      <w:r w:rsidRPr="0041432F">
        <w:rPr>
          <w:rFonts w:asciiTheme="minorHAnsi" w:eastAsia="Trebuchet MS" w:hAnsiTheme="minorHAnsi" w:cstheme="minorHAnsi"/>
          <w:color w:val="002060"/>
          <w:spacing w:val="23"/>
          <w:sz w:val="22"/>
          <w:szCs w:val="22"/>
          <w:lang w:val="ro-RO"/>
        </w:rPr>
        <w:t xml:space="preserve"> </w:t>
      </w:r>
      <w:r w:rsidRPr="0041432F">
        <w:rPr>
          <w:rFonts w:asciiTheme="minorHAnsi" w:eastAsia="Trebuchet MS" w:hAnsiTheme="minorHAnsi" w:cstheme="minorHAnsi"/>
          <w:color w:val="002060"/>
          <w:spacing w:val="1"/>
          <w:sz w:val="22"/>
          <w:szCs w:val="22"/>
          <w:lang w:val="ro-RO"/>
        </w:rPr>
        <w:t>în</w:t>
      </w:r>
      <w:r w:rsidRPr="0041432F">
        <w:rPr>
          <w:rFonts w:asciiTheme="minorHAnsi" w:eastAsia="Trebuchet MS" w:hAnsiTheme="minorHAnsi" w:cstheme="minorHAnsi"/>
          <w:color w:val="002060"/>
          <w:spacing w:val="-4"/>
          <w:sz w:val="22"/>
          <w:szCs w:val="22"/>
          <w:lang w:val="ro-RO"/>
        </w:rPr>
        <w:t>r</w:t>
      </w:r>
      <w:r w:rsidRPr="0041432F">
        <w:rPr>
          <w:rFonts w:asciiTheme="minorHAnsi" w:eastAsia="Trebuchet MS" w:hAnsiTheme="minorHAnsi" w:cstheme="minorHAnsi"/>
          <w:color w:val="002060"/>
          <w:spacing w:val="-1"/>
          <w:sz w:val="22"/>
          <w:szCs w:val="22"/>
          <w:lang w:val="ro-RO"/>
        </w:rPr>
        <w:t>egistreaz</w:t>
      </w:r>
      <w:r w:rsidRPr="0041432F">
        <w:rPr>
          <w:rFonts w:asciiTheme="minorHAnsi" w:eastAsia="Trebuchet MS" w:hAnsiTheme="minorHAnsi" w:cstheme="minorHAnsi"/>
          <w:color w:val="002060"/>
          <w:sz w:val="22"/>
          <w:szCs w:val="22"/>
          <w:lang w:val="ro-RO"/>
        </w:rPr>
        <w:t xml:space="preserve">ă </w:t>
      </w:r>
      <w:r w:rsidRPr="0041432F">
        <w:rPr>
          <w:rFonts w:asciiTheme="minorHAnsi" w:eastAsia="Trebuchet MS" w:hAnsiTheme="minorHAnsi" w:cstheme="minorHAnsi"/>
          <w:color w:val="002060"/>
          <w:spacing w:val="34"/>
          <w:sz w:val="22"/>
          <w:szCs w:val="22"/>
          <w:lang w:val="ro-RO"/>
        </w:rPr>
        <w:t xml:space="preserve"> </w:t>
      </w:r>
      <w:r w:rsidRPr="0041432F">
        <w:rPr>
          <w:rFonts w:asciiTheme="minorHAnsi" w:eastAsia="Trebuchet MS" w:hAnsiTheme="minorHAnsi" w:cstheme="minorHAnsi"/>
          <w:color w:val="002060"/>
          <w:sz w:val="22"/>
          <w:szCs w:val="22"/>
          <w:lang w:val="ro-RO"/>
        </w:rPr>
        <w:t xml:space="preserve">în  </w:t>
      </w:r>
      <w:r w:rsidRPr="0041432F">
        <w:rPr>
          <w:rFonts w:asciiTheme="minorHAnsi" w:eastAsia="Trebuchet MS" w:hAnsiTheme="minorHAnsi" w:cstheme="minorHAnsi"/>
          <w:color w:val="002060"/>
          <w:spacing w:val="3"/>
          <w:sz w:val="22"/>
          <w:szCs w:val="22"/>
          <w:lang w:val="ro-RO"/>
        </w:rPr>
        <w:t>c</w:t>
      </w:r>
      <w:r w:rsidRPr="0041432F">
        <w:rPr>
          <w:rFonts w:asciiTheme="minorHAnsi" w:eastAsia="Trebuchet MS" w:hAnsiTheme="minorHAnsi" w:cstheme="minorHAnsi"/>
          <w:color w:val="002060"/>
          <w:spacing w:val="-3"/>
          <w:sz w:val="22"/>
          <w:szCs w:val="22"/>
          <w:lang w:val="ro-RO"/>
        </w:rPr>
        <w:t>o</w:t>
      </w:r>
      <w:r w:rsidRPr="0041432F">
        <w:rPr>
          <w:rFonts w:asciiTheme="minorHAnsi" w:eastAsia="Trebuchet MS" w:hAnsiTheme="minorHAnsi" w:cstheme="minorHAnsi"/>
          <w:color w:val="002060"/>
          <w:spacing w:val="-1"/>
          <w:sz w:val="22"/>
          <w:szCs w:val="22"/>
          <w:lang w:val="ro-RO"/>
        </w:rPr>
        <w:t>ntur</w:t>
      </w:r>
      <w:r w:rsidRPr="0041432F">
        <w:rPr>
          <w:rFonts w:asciiTheme="minorHAnsi" w:eastAsia="Trebuchet MS" w:hAnsiTheme="minorHAnsi" w:cstheme="minorHAnsi"/>
          <w:color w:val="002060"/>
          <w:sz w:val="22"/>
          <w:szCs w:val="22"/>
          <w:lang w:val="ro-RO"/>
        </w:rPr>
        <w:t xml:space="preserve">i </w:t>
      </w:r>
      <w:r w:rsidRPr="0041432F">
        <w:rPr>
          <w:rFonts w:asciiTheme="minorHAnsi" w:eastAsia="Trebuchet MS" w:hAnsiTheme="minorHAnsi" w:cstheme="minorHAnsi"/>
          <w:color w:val="002060"/>
          <w:spacing w:val="16"/>
          <w:sz w:val="22"/>
          <w:szCs w:val="22"/>
          <w:lang w:val="ro-RO"/>
        </w:rPr>
        <w:t xml:space="preserve"> </w:t>
      </w:r>
      <w:r w:rsidRPr="0041432F">
        <w:rPr>
          <w:rFonts w:asciiTheme="minorHAnsi" w:eastAsia="Trebuchet MS" w:hAnsiTheme="minorHAnsi" w:cstheme="minorHAnsi"/>
          <w:color w:val="002060"/>
          <w:spacing w:val="1"/>
          <w:sz w:val="22"/>
          <w:szCs w:val="22"/>
          <w:lang w:val="ro-RO"/>
        </w:rPr>
        <w:t>î</w:t>
      </w:r>
      <w:r w:rsidRPr="0041432F">
        <w:rPr>
          <w:rFonts w:asciiTheme="minorHAnsi" w:eastAsia="Trebuchet MS" w:hAnsiTheme="minorHAnsi" w:cstheme="minorHAnsi"/>
          <w:color w:val="002060"/>
          <w:sz w:val="22"/>
          <w:szCs w:val="22"/>
          <w:lang w:val="ro-RO"/>
        </w:rPr>
        <w:t xml:space="preserve">n </w:t>
      </w:r>
      <w:r w:rsidRPr="0041432F">
        <w:rPr>
          <w:rFonts w:asciiTheme="minorHAnsi" w:eastAsia="Trebuchet MS" w:hAnsiTheme="minorHAnsi" w:cstheme="minorHAnsi"/>
          <w:color w:val="002060"/>
          <w:spacing w:val="3"/>
          <w:sz w:val="22"/>
          <w:szCs w:val="22"/>
          <w:lang w:val="ro-RO"/>
        </w:rPr>
        <w:t xml:space="preserve"> </w:t>
      </w:r>
      <w:r w:rsidRPr="0041432F">
        <w:rPr>
          <w:rFonts w:asciiTheme="minorHAnsi" w:eastAsia="Trebuchet MS" w:hAnsiTheme="minorHAnsi" w:cstheme="minorHAnsi"/>
          <w:color w:val="002060"/>
          <w:spacing w:val="-1"/>
          <w:sz w:val="22"/>
          <w:szCs w:val="22"/>
          <w:lang w:val="ro-RO"/>
        </w:rPr>
        <w:t>afar</w:t>
      </w:r>
      <w:r w:rsidRPr="0041432F">
        <w:rPr>
          <w:rFonts w:asciiTheme="minorHAnsi" w:eastAsia="Trebuchet MS" w:hAnsiTheme="minorHAnsi" w:cstheme="minorHAnsi"/>
          <w:color w:val="002060"/>
          <w:sz w:val="22"/>
          <w:szCs w:val="22"/>
          <w:lang w:val="ro-RO"/>
        </w:rPr>
        <w:t xml:space="preserve">a </w:t>
      </w:r>
      <w:r w:rsidRPr="0041432F">
        <w:rPr>
          <w:rFonts w:asciiTheme="minorHAnsi" w:eastAsia="Trebuchet MS" w:hAnsiTheme="minorHAnsi" w:cstheme="minorHAnsi"/>
          <w:color w:val="002060"/>
          <w:spacing w:val="12"/>
          <w:sz w:val="22"/>
          <w:szCs w:val="22"/>
          <w:lang w:val="ro-RO"/>
        </w:rPr>
        <w:t xml:space="preserve"> </w:t>
      </w:r>
      <w:r w:rsidRPr="0041432F">
        <w:rPr>
          <w:rFonts w:asciiTheme="minorHAnsi" w:eastAsia="Trebuchet MS" w:hAnsiTheme="minorHAnsi" w:cstheme="minorHAnsi"/>
          <w:color w:val="002060"/>
          <w:spacing w:val="-1"/>
          <w:sz w:val="22"/>
          <w:szCs w:val="22"/>
          <w:lang w:val="ro-RO"/>
        </w:rPr>
        <w:t>bilanţul</w:t>
      </w:r>
      <w:r w:rsidRPr="0041432F">
        <w:rPr>
          <w:rFonts w:asciiTheme="minorHAnsi" w:eastAsia="Trebuchet MS" w:hAnsiTheme="minorHAnsi" w:cstheme="minorHAnsi"/>
          <w:color w:val="002060"/>
          <w:sz w:val="22"/>
          <w:szCs w:val="22"/>
          <w:lang w:val="ro-RO"/>
        </w:rPr>
        <w:t xml:space="preserve">ui </w:t>
      </w:r>
      <w:r w:rsidRPr="0041432F">
        <w:rPr>
          <w:rFonts w:asciiTheme="minorHAnsi" w:eastAsia="Trebuchet MS" w:hAnsiTheme="minorHAnsi" w:cstheme="minorHAnsi"/>
          <w:color w:val="002060"/>
          <w:spacing w:val="26"/>
          <w:sz w:val="22"/>
          <w:szCs w:val="22"/>
          <w:lang w:val="ro-RO"/>
        </w:rPr>
        <w:t xml:space="preserve"> </w:t>
      </w:r>
      <w:r w:rsidRPr="0041432F">
        <w:rPr>
          <w:rFonts w:asciiTheme="minorHAnsi" w:eastAsia="Trebuchet MS" w:hAnsiTheme="minorHAnsi" w:cstheme="minorHAnsi"/>
          <w:color w:val="002060"/>
          <w:spacing w:val="-1"/>
          <w:sz w:val="22"/>
          <w:szCs w:val="22"/>
          <w:lang w:val="ro-RO"/>
        </w:rPr>
        <w:t>rambursăril</w:t>
      </w:r>
      <w:r w:rsidRPr="0041432F">
        <w:rPr>
          <w:rFonts w:asciiTheme="minorHAnsi" w:eastAsia="Trebuchet MS" w:hAnsiTheme="minorHAnsi" w:cstheme="minorHAnsi"/>
          <w:color w:val="002060"/>
          <w:sz w:val="22"/>
          <w:szCs w:val="22"/>
          <w:lang w:val="ro-RO"/>
        </w:rPr>
        <w:t xml:space="preserve">e </w:t>
      </w:r>
      <w:r w:rsidRPr="0041432F">
        <w:rPr>
          <w:rFonts w:asciiTheme="minorHAnsi" w:eastAsia="Trebuchet MS" w:hAnsiTheme="minorHAnsi" w:cstheme="minorHAnsi"/>
          <w:color w:val="002060"/>
          <w:spacing w:val="32"/>
          <w:sz w:val="22"/>
          <w:szCs w:val="22"/>
          <w:lang w:val="ro-RO"/>
        </w:rPr>
        <w:t xml:space="preserve"> </w:t>
      </w:r>
      <w:r w:rsidRPr="0041432F">
        <w:rPr>
          <w:rFonts w:asciiTheme="minorHAnsi" w:eastAsia="Trebuchet MS" w:hAnsiTheme="minorHAnsi" w:cstheme="minorHAnsi"/>
          <w:color w:val="002060"/>
          <w:spacing w:val="1"/>
          <w:w w:val="103"/>
          <w:sz w:val="22"/>
          <w:szCs w:val="22"/>
          <w:lang w:val="ro-RO"/>
        </w:rPr>
        <w:t xml:space="preserve">de </w:t>
      </w:r>
      <w:r w:rsidRPr="0041432F">
        <w:rPr>
          <w:rFonts w:asciiTheme="minorHAnsi" w:eastAsia="Trebuchet MS" w:hAnsiTheme="minorHAnsi" w:cstheme="minorHAnsi"/>
          <w:color w:val="002060"/>
          <w:spacing w:val="-1"/>
          <w:sz w:val="22"/>
          <w:szCs w:val="22"/>
          <w:lang w:val="ro-RO"/>
        </w:rPr>
        <w:t>cheltuiel</w:t>
      </w:r>
      <w:r w:rsidRPr="0041432F">
        <w:rPr>
          <w:rFonts w:asciiTheme="minorHAnsi" w:eastAsia="Trebuchet MS" w:hAnsiTheme="minorHAnsi" w:cstheme="minorHAnsi"/>
          <w:color w:val="002060"/>
          <w:sz w:val="22"/>
          <w:szCs w:val="22"/>
          <w:lang w:val="ro-RO"/>
        </w:rPr>
        <w:t>i</w:t>
      </w:r>
      <w:r w:rsidRPr="0041432F">
        <w:rPr>
          <w:rFonts w:asciiTheme="minorHAnsi" w:eastAsia="Trebuchet MS" w:hAnsiTheme="minorHAnsi" w:cstheme="minorHAnsi"/>
          <w:color w:val="002060"/>
          <w:spacing w:val="26"/>
          <w:sz w:val="22"/>
          <w:szCs w:val="22"/>
          <w:lang w:val="ro-RO"/>
        </w:rPr>
        <w:t xml:space="preserve"> </w:t>
      </w:r>
      <w:r w:rsidRPr="0041432F">
        <w:rPr>
          <w:rFonts w:asciiTheme="minorHAnsi" w:eastAsia="Trebuchet MS" w:hAnsiTheme="minorHAnsi" w:cstheme="minorHAnsi"/>
          <w:color w:val="002060"/>
          <w:spacing w:val="-1"/>
          <w:sz w:val="22"/>
          <w:szCs w:val="22"/>
          <w:lang w:val="ro-RO"/>
        </w:rPr>
        <w:t>aferent</w:t>
      </w:r>
      <w:r w:rsidRPr="0041432F">
        <w:rPr>
          <w:rFonts w:asciiTheme="minorHAnsi" w:eastAsia="Trebuchet MS" w:hAnsiTheme="minorHAnsi" w:cstheme="minorHAnsi"/>
          <w:color w:val="002060"/>
          <w:sz w:val="22"/>
          <w:szCs w:val="22"/>
          <w:lang w:val="ro-RO"/>
        </w:rPr>
        <w:t>e</w:t>
      </w:r>
      <w:r w:rsidRPr="0041432F">
        <w:rPr>
          <w:rFonts w:asciiTheme="minorHAnsi" w:eastAsia="Trebuchet MS" w:hAnsiTheme="minorHAnsi" w:cstheme="minorHAnsi"/>
          <w:color w:val="002060"/>
          <w:spacing w:val="18"/>
          <w:sz w:val="22"/>
          <w:szCs w:val="22"/>
          <w:lang w:val="ro-RO"/>
        </w:rPr>
        <w:t xml:space="preserve"> </w:t>
      </w:r>
      <w:r w:rsidRPr="0041432F">
        <w:rPr>
          <w:rFonts w:asciiTheme="minorHAnsi" w:eastAsia="Trebuchet MS" w:hAnsiTheme="minorHAnsi" w:cstheme="minorHAnsi"/>
          <w:color w:val="002060"/>
          <w:sz w:val="22"/>
          <w:szCs w:val="22"/>
          <w:lang w:val="ro-RO"/>
        </w:rPr>
        <w:t>fondurilor</w:t>
      </w:r>
      <w:r w:rsidRPr="0041432F">
        <w:rPr>
          <w:rFonts w:asciiTheme="minorHAnsi" w:eastAsia="Trebuchet MS" w:hAnsiTheme="minorHAnsi" w:cstheme="minorHAnsi"/>
          <w:color w:val="002060"/>
          <w:spacing w:val="21"/>
          <w:sz w:val="22"/>
          <w:szCs w:val="22"/>
          <w:lang w:val="ro-RO"/>
        </w:rPr>
        <w:t xml:space="preserve"> </w:t>
      </w:r>
      <w:r w:rsidRPr="0041432F">
        <w:rPr>
          <w:rFonts w:asciiTheme="minorHAnsi" w:eastAsia="Trebuchet MS" w:hAnsiTheme="minorHAnsi" w:cstheme="minorHAnsi"/>
          <w:color w:val="002060"/>
          <w:spacing w:val="-1"/>
          <w:sz w:val="22"/>
          <w:szCs w:val="22"/>
          <w:lang w:val="ro-RO"/>
        </w:rPr>
        <w:t>europene</w:t>
      </w:r>
      <w:r w:rsidRPr="0041432F">
        <w:rPr>
          <w:rFonts w:asciiTheme="minorHAnsi" w:eastAsia="Trebuchet MS" w:hAnsiTheme="minorHAnsi" w:cstheme="minorHAnsi"/>
          <w:color w:val="002060"/>
          <w:sz w:val="22"/>
          <w:szCs w:val="22"/>
          <w:lang w:val="ro-RO"/>
        </w:rPr>
        <w:t>,</w:t>
      </w:r>
      <w:r w:rsidRPr="0041432F">
        <w:rPr>
          <w:rFonts w:asciiTheme="minorHAnsi" w:eastAsia="Trebuchet MS" w:hAnsiTheme="minorHAnsi" w:cstheme="minorHAnsi"/>
          <w:color w:val="002060"/>
          <w:spacing w:val="27"/>
          <w:sz w:val="22"/>
          <w:szCs w:val="22"/>
          <w:lang w:val="ro-RO"/>
        </w:rPr>
        <w:t xml:space="preserve"> </w:t>
      </w:r>
      <w:r w:rsidRPr="0041432F">
        <w:rPr>
          <w:rFonts w:asciiTheme="minorHAnsi" w:eastAsia="Trebuchet MS" w:hAnsiTheme="minorHAnsi" w:cstheme="minorHAnsi"/>
          <w:color w:val="002060"/>
          <w:spacing w:val="-1"/>
          <w:sz w:val="22"/>
          <w:szCs w:val="22"/>
          <w:lang w:val="ro-RO"/>
        </w:rPr>
        <w:t>p</w:t>
      </w:r>
      <w:r w:rsidRPr="0041432F">
        <w:rPr>
          <w:rFonts w:asciiTheme="minorHAnsi" w:eastAsia="Trebuchet MS" w:hAnsiTheme="minorHAnsi" w:cstheme="minorHAnsi"/>
          <w:color w:val="002060"/>
          <w:sz w:val="22"/>
          <w:szCs w:val="22"/>
          <w:lang w:val="ro-RO"/>
        </w:rPr>
        <w:t>e</w:t>
      </w:r>
      <w:r w:rsidRPr="0041432F">
        <w:rPr>
          <w:rFonts w:asciiTheme="minorHAnsi" w:eastAsia="Trebuchet MS" w:hAnsiTheme="minorHAnsi" w:cstheme="minorHAnsi"/>
          <w:color w:val="002060"/>
          <w:spacing w:val="1"/>
          <w:sz w:val="22"/>
          <w:szCs w:val="22"/>
          <w:lang w:val="ro-RO"/>
        </w:rPr>
        <w:t xml:space="preserve"> </w:t>
      </w:r>
      <w:r w:rsidRPr="0041432F">
        <w:rPr>
          <w:rFonts w:asciiTheme="minorHAnsi" w:eastAsia="Trebuchet MS" w:hAnsiTheme="minorHAnsi" w:cstheme="minorHAnsi"/>
          <w:color w:val="002060"/>
          <w:spacing w:val="-1"/>
          <w:sz w:val="22"/>
          <w:szCs w:val="22"/>
          <w:lang w:val="ro-RO"/>
        </w:rPr>
        <w:t>baz</w:t>
      </w:r>
      <w:r w:rsidRPr="0041432F">
        <w:rPr>
          <w:rFonts w:asciiTheme="minorHAnsi" w:eastAsia="Trebuchet MS" w:hAnsiTheme="minorHAnsi" w:cstheme="minorHAnsi"/>
          <w:color w:val="002060"/>
          <w:sz w:val="22"/>
          <w:szCs w:val="22"/>
          <w:lang w:val="ro-RO"/>
        </w:rPr>
        <w:t>a</w:t>
      </w:r>
      <w:r w:rsidRPr="0041432F">
        <w:rPr>
          <w:rFonts w:asciiTheme="minorHAnsi" w:eastAsia="Trebuchet MS" w:hAnsiTheme="minorHAnsi" w:cstheme="minorHAnsi"/>
          <w:color w:val="002060"/>
          <w:spacing w:val="6"/>
          <w:sz w:val="22"/>
          <w:szCs w:val="22"/>
          <w:lang w:val="ro-RO"/>
        </w:rPr>
        <w:t xml:space="preserve"> </w:t>
      </w:r>
      <w:r w:rsidRPr="0041432F">
        <w:rPr>
          <w:rFonts w:asciiTheme="minorHAnsi" w:eastAsia="Trebuchet MS" w:hAnsiTheme="minorHAnsi" w:cstheme="minorHAnsi"/>
          <w:color w:val="002060"/>
          <w:sz w:val="22"/>
          <w:szCs w:val="22"/>
          <w:lang w:val="ro-RO"/>
        </w:rPr>
        <w:t>notificărilor</w:t>
      </w:r>
      <w:r w:rsidRPr="0041432F">
        <w:rPr>
          <w:rFonts w:asciiTheme="minorHAnsi" w:eastAsia="Trebuchet MS" w:hAnsiTheme="minorHAnsi" w:cstheme="minorHAnsi"/>
          <w:color w:val="002060"/>
          <w:spacing w:val="26"/>
          <w:sz w:val="22"/>
          <w:szCs w:val="22"/>
          <w:lang w:val="ro-RO"/>
        </w:rPr>
        <w:t xml:space="preserve"> </w:t>
      </w:r>
      <w:r w:rsidRPr="0041432F">
        <w:rPr>
          <w:rFonts w:asciiTheme="minorHAnsi" w:eastAsia="Trebuchet MS" w:hAnsiTheme="minorHAnsi" w:cstheme="minorHAnsi"/>
          <w:color w:val="002060"/>
          <w:spacing w:val="-1"/>
          <w:sz w:val="22"/>
          <w:szCs w:val="22"/>
          <w:lang w:val="ro-RO"/>
        </w:rPr>
        <w:t>primit</w:t>
      </w:r>
      <w:r w:rsidRPr="0041432F">
        <w:rPr>
          <w:rFonts w:asciiTheme="minorHAnsi" w:eastAsia="Trebuchet MS" w:hAnsiTheme="minorHAnsi" w:cstheme="minorHAnsi"/>
          <w:color w:val="002060"/>
          <w:sz w:val="22"/>
          <w:szCs w:val="22"/>
          <w:lang w:val="ro-RO"/>
        </w:rPr>
        <w:t>e</w:t>
      </w:r>
      <w:r w:rsidRPr="0041432F">
        <w:rPr>
          <w:rFonts w:asciiTheme="minorHAnsi" w:eastAsia="Trebuchet MS" w:hAnsiTheme="minorHAnsi" w:cstheme="minorHAnsi"/>
          <w:color w:val="002060"/>
          <w:spacing w:val="20"/>
          <w:sz w:val="22"/>
          <w:szCs w:val="22"/>
          <w:lang w:val="ro-RO"/>
        </w:rPr>
        <w:t xml:space="preserve"> </w:t>
      </w:r>
      <w:r w:rsidRPr="0041432F">
        <w:rPr>
          <w:rFonts w:asciiTheme="minorHAnsi" w:eastAsia="Trebuchet MS" w:hAnsiTheme="minorHAnsi" w:cstheme="minorHAnsi"/>
          <w:color w:val="002060"/>
          <w:spacing w:val="-1"/>
          <w:sz w:val="22"/>
          <w:szCs w:val="22"/>
          <w:lang w:val="ro-RO"/>
        </w:rPr>
        <w:t>d</w:t>
      </w:r>
      <w:r w:rsidRPr="0041432F">
        <w:rPr>
          <w:rFonts w:asciiTheme="minorHAnsi" w:eastAsia="Trebuchet MS" w:hAnsiTheme="minorHAnsi" w:cstheme="minorHAnsi"/>
          <w:color w:val="002060"/>
          <w:sz w:val="22"/>
          <w:szCs w:val="22"/>
          <w:lang w:val="ro-RO"/>
        </w:rPr>
        <w:t>e</w:t>
      </w:r>
      <w:r w:rsidRPr="0041432F">
        <w:rPr>
          <w:rFonts w:asciiTheme="minorHAnsi" w:eastAsia="Trebuchet MS" w:hAnsiTheme="minorHAnsi" w:cstheme="minorHAnsi"/>
          <w:color w:val="002060"/>
          <w:spacing w:val="1"/>
          <w:sz w:val="22"/>
          <w:szCs w:val="22"/>
          <w:lang w:val="ro-RO"/>
        </w:rPr>
        <w:t xml:space="preserve"> </w:t>
      </w:r>
      <w:r w:rsidRPr="0041432F">
        <w:rPr>
          <w:rFonts w:asciiTheme="minorHAnsi" w:eastAsia="Trebuchet MS" w:hAnsiTheme="minorHAnsi" w:cstheme="minorHAnsi"/>
          <w:color w:val="002060"/>
          <w:spacing w:val="-1"/>
          <w:sz w:val="22"/>
          <w:szCs w:val="22"/>
          <w:lang w:val="ro-RO"/>
        </w:rPr>
        <w:t>l</w:t>
      </w:r>
      <w:r w:rsidRPr="0041432F">
        <w:rPr>
          <w:rFonts w:asciiTheme="minorHAnsi" w:eastAsia="Trebuchet MS" w:hAnsiTheme="minorHAnsi" w:cstheme="minorHAnsi"/>
          <w:color w:val="002060"/>
          <w:sz w:val="22"/>
          <w:szCs w:val="22"/>
          <w:lang w:val="ro-RO"/>
        </w:rPr>
        <w:t>a</w:t>
      </w:r>
      <w:r w:rsidRPr="0041432F">
        <w:rPr>
          <w:rFonts w:asciiTheme="minorHAnsi" w:eastAsia="Trebuchet MS" w:hAnsiTheme="minorHAnsi" w:cstheme="minorHAnsi"/>
          <w:color w:val="002060"/>
          <w:spacing w:val="-1"/>
          <w:sz w:val="22"/>
          <w:szCs w:val="22"/>
          <w:lang w:val="ro-RO"/>
        </w:rPr>
        <w:t xml:space="preserve"> </w:t>
      </w:r>
      <w:r w:rsidR="003D6835" w:rsidRPr="0041432F">
        <w:rPr>
          <w:rFonts w:asciiTheme="minorHAnsi" w:eastAsia="Trebuchet MS" w:hAnsiTheme="minorHAnsi" w:cstheme="minorHAnsi"/>
          <w:color w:val="002060"/>
          <w:sz w:val="22"/>
          <w:szCs w:val="22"/>
          <w:lang w:val="ro-RO"/>
        </w:rPr>
        <w:t>AM</w:t>
      </w:r>
      <w:r w:rsidR="00694B6B" w:rsidRPr="0041432F">
        <w:rPr>
          <w:rFonts w:asciiTheme="minorHAnsi" w:eastAsia="Trebuchet MS" w:hAnsiTheme="minorHAnsi" w:cstheme="minorHAnsi"/>
          <w:color w:val="002060"/>
          <w:sz w:val="22"/>
          <w:szCs w:val="22"/>
          <w:lang w:val="ro-RO"/>
        </w:rPr>
        <w:t>PIDS</w:t>
      </w:r>
      <w:r w:rsidR="00B81461" w:rsidRPr="0041432F">
        <w:rPr>
          <w:rFonts w:asciiTheme="minorHAnsi" w:eastAsia="Trebuchet MS" w:hAnsiTheme="minorHAnsi" w:cstheme="minorHAnsi"/>
          <w:color w:val="002060"/>
          <w:sz w:val="22"/>
          <w:szCs w:val="22"/>
          <w:lang w:val="ro-RO"/>
        </w:rPr>
        <w:t xml:space="preserve">, </w:t>
      </w:r>
      <w:r w:rsidRPr="0041432F">
        <w:rPr>
          <w:rFonts w:asciiTheme="minorHAnsi" w:eastAsia="Trebuchet MS" w:hAnsiTheme="minorHAnsi" w:cstheme="minorHAnsi"/>
          <w:color w:val="002060"/>
          <w:spacing w:val="15"/>
          <w:sz w:val="22"/>
          <w:szCs w:val="22"/>
          <w:lang w:val="ro-RO"/>
        </w:rPr>
        <w:t xml:space="preserve"> </w:t>
      </w:r>
      <w:r w:rsidRPr="0041432F">
        <w:rPr>
          <w:rFonts w:asciiTheme="minorHAnsi" w:eastAsia="Trebuchet MS" w:hAnsiTheme="minorHAnsi" w:cstheme="minorHAnsi"/>
          <w:color w:val="002060"/>
          <w:w w:val="103"/>
          <w:sz w:val="22"/>
          <w:szCs w:val="22"/>
          <w:lang w:val="ro-RO"/>
        </w:rPr>
        <w:t xml:space="preserve">conform </w:t>
      </w:r>
      <w:r w:rsidRPr="0041432F">
        <w:rPr>
          <w:rFonts w:asciiTheme="minorHAnsi" w:eastAsia="Trebuchet MS" w:hAnsiTheme="minorHAnsi" w:cstheme="minorHAnsi"/>
          <w:color w:val="002060"/>
          <w:sz w:val="22"/>
          <w:szCs w:val="22"/>
          <w:lang w:val="ro-RO"/>
        </w:rPr>
        <w:t>alin.</w:t>
      </w:r>
      <w:r w:rsidRPr="0041432F">
        <w:rPr>
          <w:rFonts w:asciiTheme="minorHAnsi" w:eastAsia="Trebuchet MS" w:hAnsiTheme="minorHAnsi" w:cstheme="minorHAnsi"/>
          <w:color w:val="002060"/>
          <w:spacing w:val="14"/>
          <w:sz w:val="22"/>
          <w:szCs w:val="22"/>
          <w:lang w:val="ro-RO"/>
        </w:rPr>
        <w:t xml:space="preserve"> </w:t>
      </w:r>
      <w:r w:rsidR="00EC4F4D" w:rsidRPr="0041432F">
        <w:rPr>
          <w:rFonts w:asciiTheme="minorHAnsi" w:eastAsia="Trebuchet MS" w:hAnsiTheme="minorHAnsi" w:cstheme="minorHAnsi"/>
          <w:color w:val="002060"/>
          <w:w w:val="103"/>
          <w:sz w:val="22"/>
          <w:szCs w:val="22"/>
          <w:lang w:val="ro-RO"/>
        </w:rPr>
        <w:t xml:space="preserve"> (7).</w:t>
      </w:r>
    </w:p>
    <w:p w14:paraId="2D1BEE4A" w14:textId="2234697B" w:rsidR="000B3971" w:rsidRPr="0041432F" w:rsidRDefault="0099349E" w:rsidP="006A66D0">
      <w:pPr>
        <w:pStyle w:val="ListParagraph"/>
        <w:numPr>
          <w:ilvl w:val="0"/>
          <w:numId w:val="13"/>
        </w:numPr>
        <w:spacing w:line="247" w:lineRule="auto"/>
        <w:ind w:left="142" w:right="-20" w:firstLine="0"/>
        <w:jc w:val="both"/>
        <w:rPr>
          <w:rFonts w:asciiTheme="minorHAnsi" w:eastAsia="Trebuchet MS" w:hAnsiTheme="minorHAnsi" w:cstheme="minorHAnsi"/>
          <w:color w:val="002060"/>
          <w:sz w:val="22"/>
          <w:szCs w:val="22"/>
          <w:lang w:val="ro-RO"/>
        </w:rPr>
      </w:pPr>
      <w:r w:rsidRPr="0041432F">
        <w:rPr>
          <w:rFonts w:asciiTheme="minorHAnsi" w:eastAsia="Trebuchet MS" w:hAnsiTheme="minorHAnsi" w:cstheme="minorHAnsi"/>
          <w:color w:val="002060"/>
          <w:spacing w:val="2"/>
          <w:sz w:val="22"/>
          <w:szCs w:val="22"/>
          <w:lang w:val="ro-RO"/>
        </w:rPr>
        <w:t xml:space="preserve"> </w:t>
      </w:r>
      <w:r w:rsidRPr="0041432F">
        <w:rPr>
          <w:rFonts w:asciiTheme="minorHAnsi" w:eastAsia="Trebuchet MS" w:hAnsiTheme="minorHAnsi" w:cstheme="minorHAnsi"/>
          <w:color w:val="002060"/>
          <w:spacing w:val="1"/>
          <w:sz w:val="22"/>
          <w:szCs w:val="22"/>
          <w:lang w:val="ro-RO"/>
        </w:rPr>
        <w:t>Î</w:t>
      </w:r>
      <w:r w:rsidRPr="0041432F">
        <w:rPr>
          <w:rFonts w:asciiTheme="minorHAnsi" w:eastAsia="Trebuchet MS" w:hAnsiTheme="minorHAnsi" w:cstheme="minorHAnsi"/>
          <w:color w:val="002060"/>
          <w:sz w:val="22"/>
          <w:szCs w:val="22"/>
          <w:lang w:val="ro-RO"/>
        </w:rPr>
        <w:t>n</w:t>
      </w:r>
      <w:r w:rsidRPr="0041432F">
        <w:rPr>
          <w:rFonts w:asciiTheme="minorHAnsi" w:eastAsia="Trebuchet MS" w:hAnsiTheme="minorHAnsi" w:cstheme="minorHAnsi"/>
          <w:color w:val="002060"/>
          <w:spacing w:val="18"/>
          <w:sz w:val="22"/>
          <w:szCs w:val="22"/>
          <w:lang w:val="ro-RO"/>
        </w:rPr>
        <w:t xml:space="preserve"> </w:t>
      </w:r>
      <w:r w:rsidRPr="0041432F">
        <w:rPr>
          <w:rFonts w:asciiTheme="minorHAnsi" w:eastAsia="Trebuchet MS" w:hAnsiTheme="minorHAnsi" w:cstheme="minorHAnsi"/>
          <w:color w:val="002060"/>
          <w:spacing w:val="-1"/>
          <w:sz w:val="22"/>
          <w:szCs w:val="22"/>
          <w:lang w:val="ro-RO"/>
        </w:rPr>
        <w:t>vedere</w:t>
      </w:r>
      <w:r w:rsidRPr="0041432F">
        <w:rPr>
          <w:rFonts w:asciiTheme="minorHAnsi" w:eastAsia="Trebuchet MS" w:hAnsiTheme="minorHAnsi" w:cstheme="minorHAnsi"/>
          <w:color w:val="002060"/>
          <w:sz w:val="22"/>
          <w:szCs w:val="22"/>
          <w:lang w:val="ro-RO"/>
        </w:rPr>
        <w:t>a</w:t>
      </w:r>
      <w:r w:rsidRPr="0041432F">
        <w:rPr>
          <w:rFonts w:asciiTheme="minorHAnsi" w:eastAsia="Trebuchet MS" w:hAnsiTheme="minorHAnsi" w:cstheme="minorHAnsi"/>
          <w:color w:val="002060"/>
          <w:spacing w:val="33"/>
          <w:sz w:val="22"/>
          <w:szCs w:val="22"/>
          <w:lang w:val="ro-RO"/>
        </w:rPr>
        <w:t xml:space="preserve"> </w:t>
      </w:r>
      <w:r w:rsidRPr="0041432F">
        <w:rPr>
          <w:rFonts w:asciiTheme="minorHAnsi" w:eastAsia="Trebuchet MS" w:hAnsiTheme="minorHAnsi" w:cstheme="minorHAnsi"/>
          <w:color w:val="002060"/>
          <w:sz w:val="22"/>
          <w:szCs w:val="22"/>
          <w:lang w:val="ro-RO"/>
        </w:rPr>
        <w:t>efectuării</w:t>
      </w:r>
      <w:r w:rsidRPr="0041432F">
        <w:rPr>
          <w:rFonts w:asciiTheme="minorHAnsi" w:eastAsia="Trebuchet MS" w:hAnsiTheme="minorHAnsi" w:cstheme="minorHAnsi"/>
          <w:color w:val="002060"/>
          <w:spacing w:val="38"/>
          <w:sz w:val="22"/>
          <w:szCs w:val="22"/>
          <w:lang w:val="ro-RO"/>
        </w:rPr>
        <w:t xml:space="preserve"> </w:t>
      </w:r>
      <w:r w:rsidRPr="0041432F">
        <w:rPr>
          <w:rFonts w:asciiTheme="minorHAnsi" w:eastAsia="Trebuchet MS" w:hAnsiTheme="minorHAnsi" w:cstheme="minorHAnsi"/>
          <w:color w:val="002060"/>
          <w:spacing w:val="-1"/>
          <w:sz w:val="22"/>
          <w:szCs w:val="22"/>
          <w:lang w:val="ro-RO"/>
        </w:rPr>
        <w:t>reconcilieri</w:t>
      </w:r>
      <w:r w:rsidRPr="0041432F">
        <w:rPr>
          <w:rFonts w:asciiTheme="minorHAnsi" w:eastAsia="Trebuchet MS" w:hAnsiTheme="minorHAnsi" w:cstheme="minorHAnsi"/>
          <w:color w:val="002060"/>
          <w:sz w:val="22"/>
          <w:szCs w:val="22"/>
          <w:lang w:val="ro-RO"/>
        </w:rPr>
        <w:t>i</w:t>
      </w:r>
      <w:r w:rsidRPr="0041432F">
        <w:rPr>
          <w:rFonts w:asciiTheme="minorHAnsi" w:eastAsia="Trebuchet MS" w:hAnsiTheme="minorHAnsi" w:cstheme="minorHAnsi"/>
          <w:color w:val="002060"/>
          <w:spacing w:val="43"/>
          <w:sz w:val="22"/>
          <w:szCs w:val="22"/>
          <w:lang w:val="ro-RO"/>
        </w:rPr>
        <w:t xml:space="preserve"> </w:t>
      </w:r>
      <w:r w:rsidRPr="0041432F">
        <w:rPr>
          <w:rFonts w:asciiTheme="minorHAnsi" w:eastAsia="Trebuchet MS" w:hAnsiTheme="minorHAnsi" w:cstheme="minorHAnsi"/>
          <w:color w:val="002060"/>
          <w:sz w:val="22"/>
          <w:szCs w:val="22"/>
          <w:lang w:val="ro-RO"/>
        </w:rPr>
        <w:t>contabile</w:t>
      </w:r>
      <w:r w:rsidRPr="0041432F">
        <w:rPr>
          <w:rFonts w:asciiTheme="minorHAnsi" w:eastAsia="Trebuchet MS" w:hAnsiTheme="minorHAnsi" w:cstheme="minorHAnsi"/>
          <w:color w:val="002060"/>
          <w:spacing w:val="39"/>
          <w:sz w:val="22"/>
          <w:szCs w:val="22"/>
          <w:lang w:val="ro-RO"/>
        </w:rPr>
        <w:t xml:space="preserve"> </w:t>
      </w:r>
      <w:r w:rsidRPr="0041432F">
        <w:rPr>
          <w:rFonts w:asciiTheme="minorHAnsi" w:eastAsia="Trebuchet MS" w:hAnsiTheme="minorHAnsi" w:cstheme="minorHAnsi"/>
          <w:color w:val="002060"/>
          <w:spacing w:val="-1"/>
          <w:sz w:val="22"/>
          <w:szCs w:val="22"/>
          <w:lang w:val="ro-RO"/>
        </w:rPr>
        <w:t>dintr</w:t>
      </w:r>
      <w:r w:rsidRPr="0041432F">
        <w:rPr>
          <w:rFonts w:asciiTheme="minorHAnsi" w:eastAsia="Trebuchet MS" w:hAnsiTheme="minorHAnsi" w:cstheme="minorHAnsi"/>
          <w:color w:val="002060"/>
          <w:sz w:val="22"/>
          <w:szCs w:val="22"/>
          <w:lang w:val="ro-RO"/>
        </w:rPr>
        <w:t>e</w:t>
      </w:r>
      <w:r w:rsidRPr="0041432F">
        <w:rPr>
          <w:rFonts w:asciiTheme="minorHAnsi" w:eastAsia="Trebuchet MS" w:hAnsiTheme="minorHAnsi" w:cstheme="minorHAnsi"/>
          <w:color w:val="002060"/>
          <w:spacing w:val="27"/>
          <w:sz w:val="22"/>
          <w:szCs w:val="22"/>
          <w:lang w:val="ro-RO"/>
        </w:rPr>
        <w:t xml:space="preserve"> </w:t>
      </w:r>
      <w:r w:rsidRPr="0041432F">
        <w:rPr>
          <w:rFonts w:asciiTheme="minorHAnsi" w:eastAsia="Trebuchet MS" w:hAnsiTheme="minorHAnsi" w:cstheme="minorHAnsi"/>
          <w:color w:val="002060"/>
          <w:sz w:val="22"/>
          <w:szCs w:val="22"/>
          <w:lang w:val="ro-RO"/>
        </w:rPr>
        <w:t>conturile</w:t>
      </w:r>
      <w:r w:rsidRPr="0041432F">
        <w:rPr>
          <w:rFonts w:asciiTheme="minorHAnsi" w:eastAsia="Trebuchet MS" w:hAnsiTheme="minorHAnsi" w:cstheme="minorHAnsi"/>
          <w:color w:val="002060"/>
          <w:spacing w:val="35"/>
          <w:sz w:val="22"/>
          <w:szCs w:val="22"/>
          <w:lang w:val="ro-RO"/>
        </w:rPr>
        <w:t xml:space="preserve"> </w:t>
      </w:r>
      <w:r w:rsidRPr="0041432F">
        <w:rPr>
          <w:rFonts w:asciiTheme="minorHAnsi" w:eastAsia="Trebuchet MS" w:hAnsiTheme="minorHAnsi" w:cstheme="minorHAnsi"/>
          <w:color w:val="002060"/>
          <w:sz w:val="22"/>
          <w:szCs w:val="22"/>
          <w:lang w:val="ro-RO"/>
        </w:rPr>
        <w:t>contabile</w:t>
      </w:r>
      <w:r w:rsidRPr="0041432F">
        <w:rPr>
          <w:rFonts w:asciiTheme="minorHAnsi" w:eastAsia="Trebuchet MS" w:hAnsiTheme="minorHAnsi" w:cstheme="minorHAnsi"/>
          <w:color w:val="002060"/>
          <w:spacing w:val="37"/>
          <w:sz w:val="22"/>
          <w:szCs w:val="22"/>
          <w:lang w:val="ro-RO"/>
        </w:rPr>
        <w:t xml:space="preserve"> </w:t>
      </w:r>
      <w:r w:rsidRPr="0041432F">
        <w:rPr>
          <w:rFonts w:asciiTheme="minorHAnsi" w:eastAsia="Trebuchet MS" w:hAnsiTheme="minorHAnsi" w:cstheme="minorHAnsi"/>
          <w:color w:val="002060"/>
          <w:spacing w:val="-1"/>
          <w:sz w:val="22"/>
          <w:szCs w:val="22"/>
          <w:lang w:val="ro-RO"/>
        </w:rPr>
        <w:t>al</w:t>
      </w:r>
      <w:r w:rsidRPr="0041432F">
        <w:rPr>
          <w:rFonts w:asciiTheme="minorHAnsi" w:eastAsia="Trebuchet MS" w:hAnsiTheme="minorHAnsi" w:cstheme="minorHAnsi"/>
          <w:color w:val="002060"/>
          <w:sz w:val="22"/>
          <w:szCs w:val="22"/>
          <w:lang w:val="ro-RO"/>
        </w:rPr>
        <w:t>e</w:t>
      </w:r>
      <w:r w:rsidRPr="0041432F">
        <w:rPr>
          <w:rFonts w:asciiTheme="minorHAnsi" w:eastAsia="Trebuchet MS" w:hAnsiTheme="minorHAnsi" w:cstheme="minorHAnsi"/>
          <w:color w:val="002060"/>
          <w:spacing w:val="19"/>
          <w:sz w:val="22"/>
          <w:szCs w:val="22"/>
          <w:lang w:val="ro-RO"/>
        </w:rPr>
        <w:t xml:space="preserve"> </w:t>
      </w:r>
      <w:r w:rsidR="003D6835" w:rsidRPr="0041432F">
        <w:rPr>
          <w:rFonts w:asciiTheme="minorHAnsi" w:eastAsia="Trebuchet MS" w:hAnsiTheme="minorHAnsi" w:cstheme="minorHAnsi"/>
          <w:color w:val="002060"/>
          <w:sz w:val="22"/>
          <w:szCs w:val="22"/>
          <w:lang w:val="ro-RO"/>
        </w:rPr>
        <w:t>AM</w:t>
      </w:r>
      <w:r w:rsidR="00694B6B" w:rsidRPr="0041432F">
        <w:rPr>
          <w:rFonts w:asciiTheme="minorHAnsi" w:eastAsia="Trebuchet MS" w:hAnsiTheme="minorHAnsi" w:cstheme="minorHAnsi"/>
          <w:color w:val="002060"/>
          <w:sz w:val="22"/>
          <w:szCs w:val="22"/>
          <w:lang w:val="ro-RO"/>
        </w:rPr>
        <w:t>PIDS</w:t>
      </w:r>
      <w:r w:rsidRPr="0041432F">
        <w:rPr>
          <w:rFonts w:asciiTheme="minorHAnsi" w:eastAsia="Trebuchet MS" w:hAnsiTheme="minorHAnsi" w:cstheme="minorHAnsi"/>
          <w:color w:val="002060"/>
          <w:spacing w:val="34"/>
          <w:sz w:val="22"/>
          <w:szCs w:val="22"/>
          <w:lang w:val="ro-RO"/>
        </w:rPr>
        <w:t xml:space="preserve"> </w:t>
      </w:r>
      <w:r w:rsidRPr="0041432F">
        <w:rPr>
          <w:rFonts w:asciiTheme="minorHAnsi" w:eastAsia="Trebuchet MS" w:hAnsiTheme="minorHAnsi" w:cstheme="minorHAnsi"/>
          <w:color w:val="002060"/>
          <w:spacing w:val="-2"/>
          <w:w w:val="103"/>
          <w:sz w:val="22"/>
          <w:szCs w:val="22"/>
          <w:lang w:val="ro-RO"/>
        </w:rPr>
        <w:t xml:space="preserve">şi </w:t>
      </w:r>
      <w:r w:rsidRPr="0041432F">
        <w:rPr>
          <w:rFonts w:asciiTheme="minorHAnsi" w:eastAsia="Trebuchet MS" w:hAnsiTheme="minorHAnsi" w:cstheme="minorHAnsi"/>
          <w:color w:val="002060"/>
          <w:sz w:val="22"/>
          <w:szCs w:val="22"/>
          <w:lang w:val="ro-RO"/>
        </w:rPr>
        <w:t>cele</w:t>
      </w:r>
      <w:r w:rsidRPr="0041432F">
        <w:rPr>
          <w:rFonts w:asciiTheme="minorHAnsi" w:eastAsia="Trebuchet MS" w:hAnsiTheme="minorHAnsi" w:cstheme="minorHAnsi"/>
          <w:color w:val="002060"/>
          <w:spacing w:val="12"/>
          <w:sz w:val="22"/>
          <w:szCs w:val="22"/>
          <w:lang w:val="ro-RO"/>
        </w:rPr>
        <w:t xml:space="preserve"> </w:t>
      </w:r>
      <w:r w:rsidRPr="0041432F">
        <w:rPr>
          <w:rFonts w:asciiTheme="minorHAnsi" w:eastAsia="Trebuchet MS" w:hAnsiTheme="minorHAnsi" w:cstheme="minorHAnsi"/>
          <w:color w:val="002060"/>
          <w:sz w:val="22"/>
          <w:szCs w:val="22"/>
          <w:lang w:val="ro-RO"/>
        </w:rPr>
        <w:t>ale</w:t>
      </w:r>
      <w:r w:rsidRPr="0041432F">
        <w:rPr>
          <w:rFonts w:asciiTheme="minorHAnsi" w:eastAsia="Trebuchet MS" w:hAnsiTheme="minorHAnsi" w:cstheme="minorHAnsi"/>
          <w:color w:val="002060"/>
          <w:spacing w:val="9"/>
          <w:sz w:val="22"/>
          <w:szCs w:val="22"/>
          <w:lang w:val="ro-RO"/>
        </w:rPr>
        <w:t xml:space="preserve"> </w:t>
      </w:r>
      <w:r w:rsidRPr="0041432F">
        <w:rPr>
          <w:rFonts w:asciiTheme="minorHAnsi" w:eastAsia="Trebuchet MS" w:hAnsiTheme="minorHAnsi" w:cstheme="minorHAnsi"/>
          <w:color w:val="002060"/>
          <w:sz w:val="22"/>
          <w:szCs w:val="22"/>
          <w:lang w:val="ro-RO"/>
        </w:rPr>
        <w:t xml:space="preserve">beneficiarului/liderului </w:t>
      </w:r>
      <w:r w:rsidRPr="0041432F">
        <w:rPr>
          <w:rFonts w:asciiTheme="minorHAnsi" w:eastAsia="Trebuchet MS" w:hAnsiTheme="minorHAnsi" w:cstheme="minorHAnsi"/>
          <w:color w:val="002060"/>
          <w:spacing w:val="4"/>
          <w:sz w:val="22"/>
          <w:szCs w:val="22"/>
          <w:lang w:val="ro-RO"/>
        </w:rPr>
        <w:t xml:space="preserve"> </w:t>
      </w:r>
      <w:r w:rsidRPr="0041432F">
        <w:rPr>
          <w:rFonts w:asciiTheme="minorHAnsi" w:eastAsia="Trebuchet MS" w:hAnsiTheme="minorHAnsi" w:cstheme="minorHAnsi"/>
          <w:color w:val="002060"/>
          <w:sz w:val="22"/>
          <w:szCs w:val="22"/>
          <w:lang w:val="ro-RO"/>
        </w:rPr>
        <w:t>de</w:t>
      </w:r>
      <w:r w:rsidRPr="0041432F">
        <w:rPr>
          <w:rFonts w:asciiTheme="minorHAnsi" w:eastAsia="Trebuchet MS" w:hAnsiTheme="minorHAnsi" w:cstheme="minorHAnsi"/>
          <w:color w:val="002060"/>
          <w:spacing w:val="8"/>
          <w:sz w:val="22"/>
          <w:szCs w:val="22"/>
          <w:lang w:val="ro-RO"/>
        </w:rPr>
        <w:t xml:space="preserve"> </w:t>
      </w:r>
      <w:r w:rsidRPr="0041432F">
        <w:rPr>
          <w:rFonts w:asciiTheme="minorHAnsi" w:eastAsia="Trebuchet MS" w:hAnsiTheme="minorHAnsi" w:cstheme="minorHAnsi"/>
          <w:color w:val="002060"/>
          <w:sz w:val="22"/>
          <w:szCs w:val="22"/>
          <w:lang w:val="ro-RO"/>
        </w:rPr>
        <w:t>parteneri</w:t>
      </w:r>
      <w:r w:rsidRPr="0041432F">
        <w:rPr>
          <w:rFonts w:asciiTheme="minorHAnsi" w:eastAsia="Trebuchet MS" w:hAnsiTheme="minorHAnsi" w:cstheme="minorHAnsi"/>
          <w:color w:val="002060"/>
          <w:spacing w:val="2"/>
          <w:sz w:val="22"/>
          <w:szCs w:val="22"/>
          <w:lang w:val="ro-RO"/>
        </w:rPr>
        <w:t>a</w:t>
      </w:r>
      <w:r w:rsidRPr="0041432F">
        <w:rPr>
          <w:rFonts w:asciiTheme="minorHAnsi" w:eastAsia="Trebuchet MS" w:hAnsiTheme="minorHAnsi" w:cstheme="minorHAnsi"/>
          <w:color w:val="002060"/>
          <w:sz w:val="22"/>
          <w:szCs w:val="22"/>
          <w:lang w:val="ro-RO"/>
        </w:rPr>
        <w:t>t/partenerului</w:t>
      </w:r>
      <w:r w:rsidR="00C13286" w:rsidRPr="0041432F">
        <w:rPr>
          <w:rFonts w:asciiTheme="minorHAnsi" w:eastAsia="Trebuchet MS" w:hAnsiTheme="minorHAnsi" w:cstheme="minorHAnsi"/>
          <w:color w:val="002060"/>
          <w:sz w:val="22"/>
          <w:szCs w:val="22"/>
          <w:lang w:val="ro-RO"/>
        </w:rPr>
        <w:t xml:space="preserve"> </w:t>
      </w:r>
      <w:r w:rsidR="00C13286" w:rsidRPr="0041432F">
        <w:rPr>
          <w:rFonts w:asciiTheme="minorHAnsi" w:eastAsia="Trebuchet MS" w:hAnsiTheme="minorHAnsi" w:cstheme="minorHAnsi"/>
          <w:color w:val="002060"/>
          <w:spacing w:val="-1"/>
          <w:sz w:val="22"/>
          <w:szCs w:val="22"/>
          <w:lang w:val="ro-RO"/>
        </w:rPr>
        <w:t xml:space="preserve">(dacă proiectele se implementează în parteneriat) </w:t>
      </w:r>
      <w:r w:rsidRPr="0041432F">
        <w:rPr>
          <w:rFonts w:asciiTheme="minorHAnsi" w:eastAsia="Trebuchet MS" w:hAnsiTheme="minorHAnsi" w:cstheme="minorHAnsi"/>
          <w:color w:val="002060"/>
          <w:sz w:val="22"/>
          <w:szCs w:val="22"/>
          <w:lang w:val="ro-RO"/>
        </w:rPr>
        <w:t xml:space="preserve"> </w:t>
      </w:r>
      <w:r w:rsidRPr="0041432F">
        <w:rPr>
          <w:rFonts w:asciiTheme="minorHAnsi" w:eastAsia="Trebuchet MS" w:hAnsiTheme="minorHAnsi" w:cstheme="minorHAnsi"/>
          <w:color w:val="002060"/>
          <w:spacing w:val="9"/>
          <w:sz w:val="22"/>
          <w:szCs w:val="22"/>
          <w:lang w:val="ro-RO"/>
        </w:rPr>
        <w:t xml:space="preserve"> </w:t>
      </w:r>
      <w:r w:rsidRPr="0041432F">
        <w:rPr>
          <w:rFonts w:asciiTheme="minorHAnsi" w:eastAsia="Trebuchet MS" w:hAnsiTheme="minorHAnsi" w:cstheme="minorHAnsi"/>
          <w:color w:val="002060"/>
          <w:sz w:val="22"/>
          <w:szCs w:val="22"/>
          <w:lang w:val="ro-RO"/>
        </w:rPr>
        <w:t>pentru</w:t>
      </w:r>
      <w:r w:rsidRPr="0041432F">
        <w:rPr>
          <w:rFonts w:asciiTheme="minorHAnsi" w:eastAsia="Trebuchet MS" w:hAnsiTheme="minorHAnsi" w:cstheme="minorHAnsi"/>
          <w:color w:val="002060"/>
          <w:spacing w:val="20"/>
          <w:sz w:val="22"/>
          <w:szCs w:val="22"/>
          <w:lang w:val="ro-RO"/>
        </w:rPr>
        <w:t xml:space="preserve"> </w:t>
      </w:r>
      <w:r w:rsidRPr="0041432F">
        <w:rPr>
          <w:rFonts w:asciiTheme="minorHAnsi" w:eastAsia="Trebuchet MS" w:hAnsiTheme="minorHAnsi" w:cstheme="minorHAnsi"/>
          <w:color w:val="002060"/>
          <w:sz w:val="22"/>
          <w:szCs w:val="22"/>
          <w:lang w:val="ro-RO"/>
        </w:rPr>
        <w:t>operaţiunile</w:t>
      </w:r>
      <w:r w:rsidRPr="0041432F">
        <w:rPr>
          <w:rFonts w:asciiTheme="minorHAnsi" w:eastAsia="Trebuchet MS" w:hAnsiTheme="minorHAnsi" w:cstheme="minorHAnsi"/>
          <w:color w:val="002060"/>
          <w:spacing w:val="35"/>
          <w:sz w:val="22"/>
          <w:szCs w:val="22"/>
          <w:lang w:val="ro-RO"/>
        </w:rPr>
        <w:t xml:space="preserve"> </w:t>
      </w:r>
      <w:r w:rsidRPr="0041432F">
        <w:rPr>
          <w:rFonts w:asciiTheme="minorHAnsi" w:eastAsia="Trebuchet MS" w:hAnsiTheme="minorHAnsi" w:cstheme="minorHAnsi"/>
          <w:color w:val="002060"/>
          <w:w w:val="103"/>
          <w:sz w:val="22"/>
          <w:szCs w:val="22"/>
          <w:lang w:val="ro-RO"/>
        </w:rPr>
        <w:t xml:space="preserve">gestionate </w:t>
      </w:r>
      <w:r w:rsidRPr="0041432F">
        <w:rPr>
          <w:rFonts w:asciiTheme="minorHAnsi" w:eastAsia="Trebuchet MS" w:hAnsiTheme="minorHAnsi" w:cstheme="minorHAnsi"/>
          <w:color w:val="002060"/>
          <w:sz w:val="22"/>
          <w:szCs w:val="22"/>
          <w:lang w:val="ro-RO"/>
        </w:rPr>
        <w:t>în</w:t>
      </w:r>
      <w:r w:rsidRPr="0041432F">
        <w:rPr>
          <w:rFonts w:asciiTheme="minorHAnsi" w:eastAsia="Trebuchet MS" w:hAnsiTheme="minorHAnsi" w:cstheme="minorHAnsi"/>
          <w:color w:val="002060"/>
          <w:spacing w:val="-5"/>
          <w:sz w:val="22"/>
          <w:szCs w:val="22"/>
          <w:lang w:val="ro-RO"/>
        </w:rPr>
        <w:t xml:space="preserve"> </w:t>
      </w:r>
      <w:r w:rsidRPr="0041432F">
        <w:rPr>
          <w:rFonts w:asciiTheme="minorHAnsi" w:eastAsia="Trebuchet MS" w:hAnsiTheme="minorHAnsi" w:cstheme="minorHAnsi"/>
          <w:color w:val="002060"/>
          <w:spacing w:val="-1"/>
          <w:sz w:val="22"/>
          <w:szCs w:val="22"/>
          <w:lang w:val="ro-RO"/>
        </w:rPr>
        <w:t>cadru</w:t>
      </w:r>
      <w:r w:rsidRPr="0041432F">
        <w:rPr>
          <w:rFonts w:asciiTheme="minorHAnsi" w:eastAsia="Trebuchet MS" w:hAnsiTheme="minorHAnsi" w:cstheme="minorHAnsi"/>
          <w:color w:val="002060"/>
          <w:sz w:val="22"/>
          <w:szCs w:val="22"/>
          <w:lang w:val="ro-RO"/>
        </w:rPr>
        <w:t>l</w:t>
      </w:r>
      <w:r w:rsidRPr="0041432F">
        <w:rPr>
          <w:rFonts w:asciiTheme="minorHAnsi" w:eastAsia="Trebuchet MS" w:hAnsiTheme="minorHAnsi" w:cstheme="minorHAnsi"/>
          <w:color w:val="002060"/>
          <w:spacing w:val="9"/>
          <w:sz w:val="22"/>
          <w:szCs w:val="22"/>
          <w:lang w:val="ro-RO"/>
        </w:rPr>
        <w:t xml:space="preserve"> </w:t>
      </w:r>
      <w:r w:rsidRPr="0041432F">
        <w:rPr>
          <w:rFonts w:asciiTheme="minorHAnsi" w:eastAsia="Trebuchet MS" w:hAnsiTheme="minorHAnsi" w:cstheme="minorHAnsi"/>
          <w:color w:val="002060"/>
          <w:sz w:val="22"/>
          <w:szCs w:val="22"/>
          <w:lang w:val="ro-RO"/>
        </w:rPr>
        <w:t>proiectului,</w:t>
      </w:r>
      <w:r w:rsidRPr="0041432F">
        <w:rPr>
          <w:rFonts w:asciiTheme="minorHAnsi" w:eastAsia="Trebuchet MS" w:hAnsiTheme="minorHAnsi" w:cstheme="minorHAnsi"/>
          <w:color w:val="002060"/>
          <w:spacing w:val="23"/>
          <w:sz w:val="22"/>
          <w:szCs w:val="22"/>
          <w:lang w:val="ro-RO"/>
        </w:rPr>
        <w:t xml:space="preserve"> </w:t>
      </w:r>
      <w:r w:rsidRPr="0041432F">
        <w:rPr>
          <w:rFonts w:asciiTheme="minorHAnsi" w:eastAsia="Trebuchet MS" w:hAnsiTheme="minorHAnsi" w:cstheme="minorHAnsi"/>
          <w:color w:val="002060"/>
          <w:spacing w:val="-1"/>
          <w:sz w:val="22"/>
          <w:szCs w:val="22"/>
          <w:lang w:val="ro-RO"/>
        </w:rPr>
        <w:t>beneficiaru</w:t>
      </w:r>
      <w:r w:rsidRPr="0041432F">
        <w:rPr>
          <w:rFonts w:asciiTheme="minorHAnsi" w:eastAsia="Trebuchet MS" w:hAnsiTheme="minorHAnsi" w:cstheme="minorHAnsi"/>
          <w:color w:val="002060"/>
          <w:sz w:val="22"/>
          <w:szCs w:val="22"/>
          <w:lang w:val="ro-RO"/>
        </w:rPr>
        <w:t>l</w:t>
      </w:r>
      <w:r w:rsidRPr="0041432F">
        <w:rPr>
          <w:rFonts w:asciiTheme="minorHAnsi" w:eastAsia="Trebuchet MS" w:hAnsiTheme="minorHAnsi" w:cstheme="minorHAnsi"/>
          <w:color w:val="002060"/>
          <w:spacing w:val="24"/>
          <w:sz w:val="22"/>
          <w:szCs w:val="22"/>
          <w:lang w:val="ro-RO"/>
        </w:rPr>
        <w:t xml:space="preserve"> </w:t>
      </w:r>
      <w:r w:rsidRPr="0041432F">
        <w:rPr>
          <w:rFonts w:asciiTheme="minorHAnsi" w:eastAsia="Trebuchet MS" w:hAnsiTheme="minorHAnsi" w:cstheme="minorHAnsi"/>
          <w:color w:val="002060"/>
          <w:spacing w:val="-1"/>
          <w:sz w:val="22"/>
          <w:szCs w:val="22"/>
          <w:lang w:val="ro-RO"/>
        </w:rPr>
        <w:t>ar</w:t>
      </w:r>
      <w:r w:rsidRPr="0041432F">
        <w:rPr>
          <w:rFonts w:asciiTheme="minorHAnsi" w:eastAsia="Trebuchet MS" w:hAnsiTheme="minorHAnsi" w:cstheme="minorHAnsi"/>
          <w:color w:val="002060"/>
          <w:sz w:val="22"/>
          <w:szCs w:val="22"/>
          <w:lang w:val="ro-RO"/>
        </w:rPr>
        <w:t>e</w:t>
      </w:r>
      <w:r w:rsidRPr="0041432F">
        <w:rPr>
          <w:rFonts w:asciiTheme="minorHAnsi" w:eastAsia="Trebuchet MS" w:hAnsiTheme="minorHAnsi" w:cstheme="minorHAnsi"/>
          <w:color w:val="002060"/>
          <w:spacing w:val="-2"/>
          <w:sz w:val="22"/>
          <w:szCs w:val="22"/>
          <w:lang w:val="ro-RO"/>
        </w:rPr>
        <w:t xml:space="preserve"> </w:t>
      </w:r>
      <w:r w:rsidRPr="0041432F">
        <w:rPr>
          <w:rFonts w:asciiTheme="minorHAnsi" w:eastAsia="Trebuchet MS" w:hAnsiTheme="minorHAnsi" w:cstheme="minorHAnsi"/>
          <w:color w:val="002060"/>
          <w:sz w:val="22"/>
          <w:szCs w:val="22"/>
          <w:lang w:val="ro-RO"/>
        </w:rPr>
        <w:t>obligaţia</w:t>
      </w:r>
      <w:r w:rsidRPr="0041432F">
        <w:rPr>
          <w:rFonts w:asciiTheme="minorHAnsi" w:eastAsia="Trebuchet MS" w:hAnsiTheme="minorHAnsi" w:cstheme="minorHAnsi"/>
          <w:color w:val="002060"/>
          <w:spacing w:val="13"/>
          <w:sz w:val="22"/>
          <w:szCs w:val="22"/>
          <w:lang w:val="ro-RO"/>
        </w:rPr>
        <w:t xml:space="preserve"> </w:t>
      </w:r>
      <w:r w:rsidRPr="0041432F">
        <w:rPr>
          <w:rFonts w:asciiTheme="minorHAnsi" w:eastAsia="Trebuchet MS" w:hAnsiTheme="minorHAnsi" w:cstheme="minorHAnsi"/>
          <w:color w:val="002060"/>
          <w:sz w:val="22"/>
          <w:szCs w:val="22"/>
          <w:lang w:val="ro-RO"/>
        </w:rPr>
        <w:t>transmiterii</w:t>
      </w:r>
      <w:r w:rsidRPr="0041432F">
        <w:rPr>
          <w:rFonts w:asciiTheme="minorHAnsi" w:eastAsia="Trebuchet MS" w:hAnsiTheme="minorHAnsi" w:cstheme="minorHAnsi"/>
          <w:color w:val="002060"/>
          <w:spacing w:val="24"/>
          <w:sz w:val="22"/>
          <w:szCs w:val="22"/>
          <w:lang w:val="ro-RO"/>
        </w:rPr>
        <w:t xml:space="preserve"> </w:t>
      </w:r>
      <w:r w:rsidRPr="0041432F">
        <w:rPr>
          <w:rFonts w:asciiTheme="minorHAnsi" w:eastAsia="Trebuchet MS" w:hAnsiTheme="minorHAnsi" w:cstheme="minorHAnsi"/>
          <w:color w:val="002060"/>
          <w:spacing w:val="-1"/>
          <w:sz w:val="22"/>
          <w:szCs w:val="22"/>
          <w:lang w:val="ro-RO"/>
        </w:rPr>
        <w:t>lunare</w:t>
      </w:r>
      <w:r w:rsidRPr="0041432F">
        <w:rPr>
          <w:rFonts w:asciiTheme="minorHAnsi" w:eastAsia="Trebuchet MS" w:hAnsiTheme="minorHAnsi" w:cstheme="minorHAnsi"/>
          <w:color w:val="002060"/>
          <w:sz w:val="22"/>
          <w:szCs w:val="22"/>
          <w:lang w:val="ro-RO"/>
        </w:rPr>
        <w:t>,</w:t>
      </w:r>
      <w:r w:rsidRPr="0041432F">
        <w:rPr>
          <w:rFonts w:asciiTheme="minorHAnsi" w:eastAsia="Trebuchet MS" w:hAnsiTheme="minorHAnsi" w:cstheme="minorHAnsi"/>
          <w:color w:val="002060"/>
          <w:spacing w:val="11"/>
          <w:sz w:val="22"/>
          <w:szCs w:val="22"/>
          <w:lang w:val="ro-RO"/>
        </w:rPr>
        <w:t xml:space="preserve"> </w:t>
      </w:r>
      <w:r w:rsidRPr="0041432F">
        <w:rPr>
          <w:rFonts w:asciiTheme="minorHAnsi" w:eastAsia="Trebuchet MS" w:hAnsiTheme="minorHAnsi" w:cstheme="minorHAnsi"/>
          <w:color w:val="002060"/>
          <w:spacing w:val="-1"/>
          <w:sz w:val="22"/>
          <w:szCs w:val="22"/>
          <w:lang w:val="ro-RO"/>
        </w:rPr>
        <w:t>pân</w:t>
      </w:r>
      <w:r w:rsidRPr="0041432F">
        <w:rPr>
          <w:rFonts w:asciiTheme="minorHAnsi" w:eastAsia="Trebuchet MS" w:hAnsiTheme="minorHAnsi" w:cstheme="minorHAnsi"/>
          <w:color w:val="002060"/>
          <w:sz w:val="22"/>
          <w:szCs w:val="22"/>
          <w:lang w:val="ro-RO"/>
        </w:rPr>
        <w:t>ă</w:t>
      </w:r>
      <w:r w:rsidRPr="0041432F">
        <w:rPr>
          <w:rFonts w:asciiTheme="minorHAnsi" w:eastAsia="Trebuchet MS" w:hAnsiTheme="minorHAnsi" w:cstheme="minorHAnsi"/>
          <w:color w:val="002060"/>
          <w:spacing w:val="5"/>
          <w:sz w:val="22"/>
          <w:szCs w:val="22"/>
          <w:lang w:val="ro-RO"/>
        </w:rPr>
        <w:t xml:space="preserve"> </w:t>
      </w:r>
      <w:r w:rsidRPr="0041432F">
        <w:rPr>
          <w:rFonts w:asciiTheme="minorHAnsi" w:eastAsia="Trebuchet MS" w:hAnsiTheme="minorHAnsi" w:cstheme="minorHAnsi"/>
          <w:color w:val="002060"/>
          <w:spacing w:val="-1"/>
          <w:sz w:val="22"/>
          <w:szCs w:val="22"/>
          <w:lang w:val="ro-RO"/>
        </w:rPr>
        <w:t>l</w:t>
      </w:r>
      <w:r w:rsidRPr="0041432F">
        <w:rPr>
          <w:rFonts w:asciiTheme="minorHAnsi" w:eastAsia="Trebuchet MS" w:hAnsiTheme="minorHAnsi" w:cstheme="minorHAnsi"/>
          <w:color w:val="002060"/>
          <w:sz w:val="22"/>
          <w:szCs w:val="22"/>
          <w:lang w:val="ro-RO"/>
        </w:rPr>
        <w:t>a</w:t>
      </w:r>
      <w:r w:rsidRPr="0041432F">
        <w:rPr>
          <w:rFonts w:asciiTheme="minorHAnsi" w:eastAsia="Trebuchet MS" w:hAnsiTheme="minorHAnsi" w:cstheme="minorHAnsi"/>
          <w:color w:val="002060"/>
          <w:spacing w:val="-4"/>
          <w:sz w:val="22"/>
          <w:szCs w:val="22"/>
          <w:lang w:val="ro-RO"/>
        </w:rPr>
        <w:t xml:space="preserve"> </w:t>
      </w:r>
      <w:r w:rsidRPr="0041432F">
        <w:rPr>
          <w:rFonts w:asciiTheme="minorHAnsi" w:eastAsia="Trebuchet MS" w:hAnsiTheme="minorHAnsi" w:cstheme="minorHAnsi"/>
          <w:color w:val="002060"/>
          <w:spacing w:val="-1"/>
          <w:sz w:val="22"/>
          <w:szCs w:val="22"/>
          <w:lang w:val="ro-RO"/>
        </w:rPr>
        <w:t>dat</w:t>
      </w:r>
      <w:r w:rsidRPr="0041432F">
        <w:rPr>
          <w:rFonts w:asciiTheme="minorHAnsi" w:eastAsia="Trebuchet MS" w:hAnsiTheme="minorHAnsi" w:cstheme="minorHAnsi"/>
          <w:color w:val="002060"/>
          <w:sz w:val="22"/>
          <w:szCs w:val="22"/>
          <w:lang w:val="ro-RO"/>
        </w:rPr>
        <w:t>a</w:t>
      </w:r>
      <w:r w:rsidRPr="0041432F">
        <w:rPr>
          <w:rFonts w:asciiTheme="minorHAnsi" w:eastAsia="Trebuchet MS" w:hAnsiTheme="minorHAnsi" w:cstheme="minorHAnsi"/>
          <w:color w:val="002060"/>
          <w:spacing w:val="2"/>
          <w:sz w:val="22"/>
          <w:szCs w:val="22"/>
          <w:lang w:val="ro-RO"/>
        </w:rPr>
        <w:t xml:space="preserve"> </w:t>
      </w:r>
      <w:r w:rsidRPr="0041432F">
        <w:rPr>
          <w:rFonts w:asciiTheme="minorHAnsi" w:eastAsia="Trebuchet MS" w:hAnsiTheme="minorHAnsi" w:cstheme="minorHAnsi"/>
          <w:color w:val="002060"/>
          <w:sz w:val="22"/>
          <w:szCs w:val="22"/>
          <w:lang w:val="ro-RO"/>
        </w:rPr>
        <w:t>de</w:t>
      </w:r>
      <w:r w:rsidRPr="0041432F">
        <w:rPr>
          <w:rFonts w:asciiTheme="minorHAnsi" w:eastAsia="Trebuchet MS" w:hAnsiTheme="minorHAnsi" w:cstheme="minorHAnsi"/>
          <w:color w:val="002060"/>
          <w:spacing w:val="-1"/>
          <w:sz w:val="22"/>
          <w:szCs w:val="22"/>
          <w:lang w:val="ro-RO"/>
        </w:rPr>
        <w:t xml:space="preserve"> 2</w:t>
      </w:r>
      <w:r w:rsidRPr="0041432F">
        <w:rPr>
          <w:rFonts w:asciiTheme="minorHAnsi" w:eastAsia="Trebuchet MS" w:hAnsiTheme="minorHAnsi" w:cstheme="minorHAnsi"/>
          <w:color w:val="002060"/>
          <w:sz w:val="22"/>
          <w:szCs w:val="22"/>
          <w:lang w:val="ro-RO"/>
        </w:rPr>
        <w:t>0</w:t>
      </w:r>
      <w:r w:rsidRPr="0041432F">
        <w:rPr>
          <w:rFonts w:asciiTheme="minorHAnsi" w:eastAsia="Trebuchet MS" w:hAnsiTheme="minorHAnsi" w:cstheme="minorHAnsi"/>
          <w:color w:val="002060"/>
          <w:spacing w:val="-2"/>
          <w:sz w:val="22"/>
          <w:szCs w:val="22"/>
          <w:lang w:val="ro-RO"/>
        </w:rPr>
        <w:t xml:space="preserve"> </w:t>
      </w:r>
      <w:r w:rsidRPr="0041432F">
        <w:rPr>
          <w:rFonts w:asciiTheme="minorHAnsi" w:eastAsia="Trebuchet MS" w:hAnsiTheme="minorHAnsi" w:cstheme="minorHAnsi"/>
          <w:color w:val="002060"/>
          <w:sz w:val="22"/>
          <w:szCs w:val="22"/>
          <w:lang w:val="ro-RO"/>
        </w:rPr>
        <w:t>a</w:t>
      </w:r>
      <w:r w:rsidRPr="0041432F">
        <w:rPr>
          <w:rFonts w:asciiTheme="minorHAnsi" w:eastAsia="Trebuchet MS" w:hAnsiTheme="minorHAnsi" w:cstheme="minorHAnsi"/>
          <w:color w:val="002060"/>
          <w:spacing w:val="-5"/>
          <w:sz w:val="22"/>
          <w:szCs w:val="22"/>
          <w:lang w:val="ro-RO"/>
        </w:rPr>
        <w:t xml:space="preserve"> </w:t>
      </w:r>
      <w:r w:rsidRPr="0041432F">
        <w:rPr>
          <w:rFonts w:asciiTheme="minorHAnsi" w:eastAsia="Trebuchet MS" w:hAnsiTheme="minorHAnsi" w:cstheme="minorHAnsi"/>
          <w:color w:val="002060"/>
          <w:w w:val="103"/>
          <w:sz w:val="22"/>
          <w:szCs w:val="22"/>
          <w:lang w:val="ro-RO"/>
        </w:rPr>
        <w:t xml:space="preserve">lunii </w:t>
      </w:r>
      <w:r w:rsidRPr="0041432F">
        <w:rPr>
          <w:rFonts w:asciiTheme="minorHAnsi" w:eastAsia="Trebuchet MS" w:hAnsiTheme="minorHAnsi" w:cstheme="minorHAnsi"/>
          <w:color w:val="002060"/>
          <w:sz w:val="22"/>
          <w:szCs w:val="22"/>
          <w:lang w:val="ro-RO"/>
        </w:rPr>
        <w:t>curente,</w:t>
      </w:r>
      <w:r w:rsidRPr="0041432F">
        <w:rPr>
          <w:rFonts w:asciiTheme="minorHAnsi" w:eastAsia="Trebuchet MS" w:hAnsiTheme="minorHAnsi" w:cstheme="minorHAnsi"/>
          <w:color w:val="002060"/>
          <w:spacing w:val="20"/>
          <w:sz w:val="22"/>
          <w:szCs w:val="22"/>
          <w:lang w:val="ro-RO"/>
        </w:rPr>
        <w:t xml:space="preserve"> </w:t>
      </w:r>
      <w:r w:rsidRPr="0041432F">
        <w:rPr>
          <w:rFonts w:asciiTheme="minorHAnsi" w:eastAsia="Trebuchet MS" w:hAnsiTheme="minorHAnsi" w:cstheme="minorHAnsi"/>
          <w:color w:val="002060"/>
          <w:sz w:val="22"/>
          <w:szCs w:val="22"/>
          <w:lang w:val="ro-RO"/>
        </w:rPr>
        <w:t>a Formularului</w:t>
      </w:r>
      <w:r w:rsidRPr="0041432F">
        <w:rPr>
          <w:rFonts w:asciiTheme="minorHAnsi" w:eastAsia="Trebuchet MS" w:hAnsiTheme="minorHAnsi" w:cstheme="minorHAnsi"/>
          <w:color w:val="002060"/>
          <w:spacing w:val="31"/>
          <w:sz w:val="22"/>
          <w:szCs w:val="22"/>
          <w:lang w:val="ro-RO"/>
        </w:rPr>
        <w:t xml:space="preserve"> </w:t>
      </w:r>
      <w:r w:rsidRPr="0041432F">
        <w:rPr>
          <w:rFonts w:asciiTheme="minorHAnsi" w:eastAsia="Trebuchet MS" w:hAnsiTheme="minorHAnsi" w:cstheme="minorHAnsi"/>
          <w:color w:val="002060"/>
          <w:sz w:val="22"/>
          <w:szCs w:val="22"/>
          <w:lang w:val="ro-RO"/>
        </w:rPr>
        <w:t>nr.</w:t>
      </w:r>
      <w:r w:rsidRPr="0041432F">
        <w:rPr>
          <w:rFonts w:asciiTheme="minorHAnsi" w:eastAsia="Trebuchet MS" w:hAnsiTheme="minorHAnsi" w:cstheme="minorHAnsi"/>
          <w:color w:val="002060"/>
          <w:spacing w:val="5"/>
          <w:sz w:val="22"/>
          <w:szCs w:val="22"/>
          <w:lang w:val="ro-RO"/>
        </w:rPr>
        <w:t xml:space="preserve"> </w:t>
      </w:r>
      <w:r w:rsidR="004E2CF3" w:rsidRPr="0041432F">
        <w:rPr>
          <w:rFonts w:asciiTheme="minorHAnsi" w:eastAsia="Trebuchet MS" w:hAnsiTheme="minorHAnsi" w:cstheme="minorHAnsi"/>
          <w:color w:val="002060"/>
          <w:sz w:val="22"/>
          <w:szCs w:val="22"/>
          <w:lang w:val="ro-RO"/>
        </w:rPr>
        <w:t>11</w:t>
      </w:r>
      <w:r w:rsidR="004E2CF3" w:rsidRPr="0041432F">
        <w:rPr>
          <w:rFonts w:asciiTheme="minorHAnsi" w:eastAsia="Trebuchet MS" w:hAnsiTheme="minorHAnsi" w:cstheme="minorHAnsi"/>
          <w:color w:val="002060"/>
          <w:spacing w:val="8"/>
          <w:sz w:val="22"/>
          <w:szCs w:val="22"/>
          <w:lang w:val="ro-RO"/>
        </w:rPr>
        <w:t xml:space="preserve"> </w:t>
      </w:r>
      <w:r w:rsidRPr="0041432F">
        <w:rPr>
          <w:rFonts w:asciiTheme="minorHAnsi" w:eastAsia="Trebuchet MS" w:hAnsiTheme="minorHAnsi" w:cstheme="minorHAnsi"/>
          <w:color w:val="002060"/>
          <w:sz w:val="22"/>
          <w:szCs w:val="22"/>
          <w:lang w:val="ro-RO"/>
        </w:rPr>
        <w:t>- Notificare</w:t>
      </w:r>
      <w:r w:rsidRPr="0041432F">
        <w:rPr>
          <w:rFonts w:asciiTheme="minorHAnsi" w:eastAsia="Trebuchet MS" w:hAnsiTheme="minorHAnsi" w:cstheme="minorHAnsi"/>
          <w:color w:val="002060"/>
          <w:spacing w:val="24"/>
          <w:sz w:val="22"/>
          <w:szCs w:val="22"/>
          <w:lang w:val="ro-RO"/>
        </w:rPr>
        <w:t xml:space="preserve"> </w:t>
      </w:r>
      <w:r w:rsidRPr="0041432F">
        <w:rPr>
          <w:rFonts w:asciiTheme="minorHAnsi" w:eastAsia="Trebuchet MS" w:hAnsiTheme="minorHAnsi" w:cstheme="minorHAnsi"/>
          <w:color w:val="002060"/>
          <w:sz w:val="22"/>
          <w:szCs w:val="22"/>
          <w:lang w:val="ro-RO"/>
        </w:rPr>
        <w:t>cu</w:t>
      </w:r>
      <w:r w:rsidRPr="0041432F">
        <w:rPr>
          <w:rFonts w:asciiTheme="minorHAnsi" w:eastAsia="Trebuchet MS" w:hAnsiTheme="minorHAnsi" w:cstheme="minorHAnsi"/>
          <w:color w:val="002060"/>
          <w:spacing w:val="3"/>
          <w:sz w:val="22"/>
          <w:szCs w:val="22"/>
          <w:lang w:val="ro-RO"/>
        </w:rPr>
        <w:t xml:space="preserve"> </w:t>
      </w:r>
      <w:r w:rsidRPr="0041432F">
        <w:rPr>
          <w:rFonts w:asciiTheme="minorHAnsi" w:eastAsia="Trebuchet MS" w:hAnsiTheme="minorHAnsi" w:cstheme="minorHAnsi"/>
          <w:color w:val="002060"/>
          <w:sz w:val="22"/>
          <w:szCs w:val="22"/>
          <w:lang w:val="ro-RO"/>
        </w:rPr>
        <w:t>privire</w:t>
      </w:r>
      <w:r w:rsidRPr="0041432F">
        <w:rPr>
          <w:rFonts w:asciiTheme="minorHAnsi" w:eastAsia="Trebuchet MS" w:hAnsiTheme="minorHAnsi" w:cstheme="minorHAnsi"/>
          <w:color w:val="002060"/>
          <w:spacing w:val="14"/>
          <w:sz w:val="22"/>
          <w:szCs w:val="22"/>
          <w:lang w:val="ro-RO"/>
        </w:rPr>
        <w:t xml:space="preserve"> </w:t>
      </w:r>
      <w:r w:rsidRPr="0041432F">
        <w:rPr>
          <w:rFonts w:asciiTheme="minorHAnsi" w:eastAsia="Trebuchet MS" w:hAnsiTheme="minorHAnsi" w:cstheme="minorHAnsi"/>
          <w:color w:val="002060"/>
          <w:sz w:val="22"/>
          <w:szCs w:val="22"/>
          <w:lang w:val="ro-RO"/>
        </w:rPr>
        <w:t>la</w:t>
      </w:r>
      <w:r w:rsidRPr="0041432F">
        <w:rPr>
          <w:rFonts w:asciiTheme="minorHAnsi" w:eastAsia="Trebuchet MS" w:hAnsiTheme="minorHAnsi" w:cstheme="minorHAnsi"/>
          <w:color w:val="002060"/>
          <w:spacing w:val="2"/>
          <w:sz w:val="22"/>
          <w:szCs w:val="22"/>
          <w:lang w:val="ro-RO"/>
        </w:rPr>
        <w:t xml:space="preserve"> </w:t>
      </w:r>
      <w:r w:rsidRPr="0041432F">
        <w:rPr>
          <w:rFonts w:asciiTheme="minorHAnsi" w:eastAsia="Trebuchet MS" w:hAnsiTheme="minorHAnsi" w:cstheme="minorHAnsi"/>
          <w:color w:val="002060"/>
          <w:sz w:val="22"/>
          <w:szCs w:val="22"/>
          <w:lang w:val="ro-RO"/>
        </w:rPr>
        <w:t>reconcilierea</w:t>
      </w:r>
      <w:r w:rsidRPr="0041432F">
        <w:rPr>
          <w:rFonts w:asciiTheme="minorHAnsi" w:eastAsia="Trebuchet MS" w:hAnsiTheme="minorHAnsi" w:cstheme="minorHAnsi"/>
          <w:color w:val="002060"/>
          <w:spacing w:val="32"/>
          <w:sz w:val="22"/>
          <w:szCs w:val="22"/>
          <w:lang w:val="ro-RO"/>
        </w:rPr>
        <w:t xml:space="preserve"> </w:t>
      </w:r>
      <w:r w:rsidRPr="0041432F">
        <w:rPr>
          <w:rFonts w:asciiTheme="minorHAnsi" w:eastAsia="Trebuchet MS" w:hAnsiTheme="minorHAnsi" w:cstheme="minorHAnsi"/>
          <w:color w:val="002060"/>
          <w:sz w:val="22"/>
          <w:szCs w:val="22"/>
          <w:lang w:val="ro-RO"/>
        </w:rPr>
        <w:t>contabilă,</w:t>
      </w:r>
      <w:r w:rsidRPr="0041432F">
        <w:rPr>
          <w:rFonts w:asciiTheme="minorHAnsi" w:eastAsia="Trebuchet MS" w:hAnsiTheme="minorHAnsi" w:cstheme="minorHAnsi"/>
          <w:color w:val="002060"/>
          <w:spacing w:val="29"/>
          <w:sz w:val="22"/>
          <w:szCs w:val="22"/>
          <w:lang w:val="ro-RO"/>
        </w:rPr>
        <w:t xml:space="preserve"> </w:t>
      </w:r>
      <w:r w:rsidRPr="0041432F">
        <w:rPr>
          <w:rFonts w:asciiTheme="minorHAnsi" w:eastAsia="Trebuchet MS" w:hAnsiTheme="minorHAnsi" w:cstheme="minorHAnsi"/>
          <w:color w:val="002060"/>
          <w:spacing w:val="-1"/>
          <w:sz w:val="22"/>
          <w:szCs w:val="22"/>
          <w:lang w:val="ro-RO"/>
        </w:rPr>
        <w:t>prevăzu</w:t>
      </w:r>
      <w:r w:rsidRPr="0041432F">
        <w:rPr>
          <w:rFonts w:asciiTheme="minorHAnsi" w:eastAsia="Trebuchet MS" w:hAnsiTheme="minorHAnsi" w:cstheme="minorHAnsi"/>
          <w:color w:val="002060"/>
          <w:sz w:val="22"/>
          <w:szCs w:val="22"/>
          <w:lang w:val="ro-RO"/>
        </w:rPr>
        <w:t>t</w:t>
      </w:r>
      <w:r w:rsidRPr="0041432F">
        <w:rPr>
          <w:rFonts w:asciiTheme="minorHAnsi" w:eastAsia="Trebuchet MS" w:hAnsiTheme="minorHAnsi" w:cstheme="minorHAnsi"/>
          <w:color w:val="002060"/>
          <w:spacing w:val="19"/>
          <w:sz w:val="22"/>
          <w:szCs w:val="22"/>
          <w:lang w:val="ro-RO"/>
        </w:rPr>
        <w:t xml:space="preserve"> </w:t>
      </w:r>
      <w:r w:rsidRPr="0041432F">
        <w:rPr>
          <w:rFonts w:asciiTheme="minorHAnsi" w:eastAsia="Trebuchet MS" w:hAnsiTheme="minorHAnsi" w:cstheme="minorHAnsi"/>
          <w:color w:val="002060"/>
          <w:spacing w:val="-1"/>
          <w:w w:val="103"/>
          <w:sz w:val="22"/>
          <w:szCs w:val="22"/>
          <w:lang w:val="ro-RO"/>
        </w:rPr>
        <w:t xml:space="preserve">în </w:t>
      </w:r>
      <w:r w:rsidRPr="0041432F">
        <w:rPr>
          <w:rFonts w:asciiTheme="minorHAnsi" w:eastAsia="Trebuchet MS" w:hAnsiTheme="minorHAnsi" w:cstheme="minorHAnsi"/>
          <w:color w:val="002060"/>
          <w:spacing w:val="-2"/>
          <w:sz w:val="22"/>
          <w:szCs w:val="22"/>
          <w:lang w:val="ro-RO"/>
        </w:rPr>
        <w:t>anex</w:t>
      </w:r>
      <w:r w:rsidRPr="0041432F">
        <w:rPr>
          <w:rFonts w:asciiTheme="minorHAnsi" w:eastAsia="Trebuchet MS" w:hAnsiTheme="minorHAnsi" w:cstheme="minorHAnsi"/>
          <w:color w:val="002060"/>
          <w:sz w:val="22"/>
          <w:szCs w:val="22"/>
          <w:lang w:val="ro-RO"/>
        </w:rPr>
        <w:t>a</w:t>
      </w:r>
      <w:r w:rsidRPr="0041432F">
        <w:rPr>
          <w:rFonts w:asciiTheme="minorHAnsi" w:eastAsia="Trebuchet MS" w:hAnsiTheme="minorHAnsi" w:cstheme="minorHAnsi"/>
          <w:color w:val="002060"/>
          <w:spacing w:val="14"/>
          <w:sz w:val="22"/>
          <w:szCs w:val="22"/>
          <w:lang w:val="ro-RO"/>
        </w:rPr>
        <w:t xml:space="preserve"> </w:t>
      </w:r>
      <w:r w:rsidRPr="0041432F">
        <w:rPr>
          <w:rFonts w:asciiTheme="minorHAnsi" w:eastAsia="Trebuchet MS" w:hAnsiTheme="minorHAnsi" w:cstheme="minorHAnsi"/>
          <w:color w:val="002060"/>
          <w:spacing w:val="-2"/>
          <w:sz w:val="22"/>
          <w:szCs w:val="22"/>
          <w:lang w:val="ro-RO"/>
        </w:rPr>
        <w:t>nr</w:t>
      </w:r>
      <w:r w:rsidRPr="0041432F">
        <w:rPr>
          <w:rFonts w:asciiTheme="minorHAnsi" w:eastAsia="Trebuchet MS" w:hAnsiTheme="minorHAnsi" w:cstheme="minorHAnsi"/>
          <w:color w:val="002060"/>
          <w:sz w:val="22"/>
          <w:szCs w:val="22"/>
          <w:lang w:val="ro-RO"/>
        </w:rPr>
        <w:t>.</w:t>
      </w:r>
      <w:r w:rsidRPr="0041432F">
        <w:rPr>
          <w:rFonts w:asciiTheme="minorHAnsi" w:eastAsia="Trebuchet MS" w:hAnsiTheme="minorHAnsi" w:cstheme="minorHAnsi"/>
          <w:color w:val="002060"/>
          <w:spacing w:val="6"/>
          <w:sz w:val="22"/>
          <w:szCs w:val="22"/>
          <w:lang w:val="ro-RO"/>
        </w:rPr>
        <w:t xml:space="preserve"> </w:t>
      </w:r>
      <w:r w:rsidRPr="0041432F">
        <w:rPr>
          <w:rFonts w:asciiTheme="minorHAnsi" w:eastAsia="Trebuchet MS" w:hAnsiTheme="minorHAnsi" w:cstheme="minorHAnsi"/>
          <w:color w:val="002060"/>
          <w:spacing w:val="-2"/>
          <w:sz w:val="22"/>
          <w:szCs w:val="22"/>
          <w:lang w:val="ro-RO"/>
        </w:rPr>
        <w:t>1</w:t>
      </w:r>
      <w:r w:rsidR="00B81461" w:rsidRPr="0041432F">
        <w:rPr>
          <w:rFonts w:asciiTheme="minorHAnsi" w:eastAsia="Trebuchet MS" w:hAnsiTheme="minorHAnsi" w:cstheme="minorHAnsi"/>
          <w:color w:val="002060"/>
          <w:spacing w:val="-2"/>
          <w:sz w:val="22"/>
          <w:szCs w:val="22"/>
          <w:lang w:val="ro-RO"/>
        </w:rPr>
        <w:t>1</w:t>
      </w:r>
      <w:r w:rsidRPr="0041432F">
        <w:rPr>
          <w:rFonts w:asciiTheme="minorHAnsi" w:eastAsia="Trebuchet MS" w:hAnsiTheme="minorHAnsi" w:cstheme="minorHAnsi"/>
          <w:color w:val="002060"/>
          <w:spacing w:val="4"/>
          <w:sz w:val="22"/>
          <w:szCs w:val="22"/>
          <w:lang w:val="ro-RO"/>
        </w:rPr>
        <w:t xml:space="preserve"> </w:t>
      </w:r>
      <w:r w:rsidRPr="0041432F">
        <w:rPr>
          <w:rFonts w:asciiTheme="minorHAnsi" w:eastAsia="Trebuchet MS" w:hAnsiTheme="minorHAnsi" w:cstheme="minorHAnsi"/>
          <w:color w:val="002060"/>
          <w:spacing w:val="-2"/>
          <w:sz w:val="22"/>
          <w:szCs w:val="22"/>
          <w:lang w:val="ro-RO"/>
        </w:rPr>
        <w:t>l</w:t>
      </w:r>
      <w:r w:rsidRPr="0041432F">
        <w:rPr>
          <w:rFonts w:asciiTheme="minorHAnsi" w:eastAsia="Trebuchet MS" w:hAnsiTheme="minorHAnsi" w:cstheme="minorHAnsi"/>
          <w:color w:val="002060"/>
          <w:sz w:val="22"/>
          <w:szCs w:val="22"/>
          <w:lang w:val="ro-RO"/>
        </w:rPr>
        <w:t>a</w:t>
      </w:r>
      <w:r w:rsidRPr="0041432F">
        <w:rPr>
          <w:rFonts w:asciiTheme="minorHAnsi" w:eastAsia="Trebuchet MS" w:hAnsiTheme="minorHAnsi" w:cstheme="minorHAnsi"/>
          <w:color w:val="002060"/>
          <w:spacing w:val="3"/>
          <w:sz w:val="22"/>
          <w:szCs w:val="22"/>
          <w:lang w:val="ro-RO"/>
        </w:rPr>
        <w:t xml:space="preserve"> </w:t>
      </w:r>
      <w:r w:rsidRPr="0041432F">
        <w:rPr>
          <w:rFonts w:asciiTheme="minorHAnsi" w:eastAsia="Trebuchet MS" w:hAnsiTheme="minorHAnsi" w:cstheme="minorHAnsi"/>
          <w:color w:val="002060"/>
          <w:spacing w:val="-1"/>
          <w:sz w:val="22"/>
          <w:szCs w:val="22"/>
          <w:lang w:val="ro-RO"/>
        </w:rPr>
        <w:t>H</w:t>
      </w:r>
      <w:r w:rsidRPr="0041432F">
        <w:rPr>
          <w:rFonts w:asciiTheme="minorHAnsi" w:eastAsia="Trebuchet MS" w:hAnsiTheme="minorHAnsi" w:cstheme="minorHAnsi"/>
          <w:color w:val="002060"/>
          <w:sz w:val="22"/>
          <w:szCs w:val="22"/>
          <w:lang w:val="ro-RO"/>
        </w:rPr>
        <w:t>G</w:t>
      </w:r>
      <w:r w:rsidRPr="0041432F">
        <w:rPr>
          <w:rFonts w:asciiTheme="minorHAnsi" w:eastAsia="Trebuchet MS" w:hAnsiTheme="minorHAnsi" w:cstheme="minorHAnsi"/>
          <w:color w:val="002060"/>
          <w:spacing w:val="8"/>
          <w:sz w:val="22"/>
          <w:szCs w:val="22"/>
          <w:lang w:val="ro-RO"/>
        </w:rPr>
        <w:t xml:space="preserve"> </w:t>
      </w:r>
      <w:r w:rsidR="00B81461" w:rsidRPr="0041432F">
        <w:rPr>
          <w:rFonts w:asciiTheme="minorHAnsi" w:eastAsia="Trebuchet MS" w:hAnsiTheme="minorHAnsi" w:cstheme="minorHAnsi"/>
          <w:color w:val="002060"/>
          <w:spacing w:val="8"/>
          <w:sz w:val="22"/>
          <w:szCs w:val="22"/>
          <w:lang w:val="ro-RO"/>
        </w:rPr>
        <w:t xml:space="preserve">nr. </w:t>
      </w:r>
      <w:r w:rsidR="004E2CF3" w:rsidRPr="0041432F">
        <w:rPr>
          <w:rFonts w:asciiTheme="minorHAnsi" w:eastAsia="Trebuchet MS" w:hAnsiTheme="minorHAnsi" w:cstheme="minorHAnsi"/>
          <w:color w:val="002060"/>
          <w:spacing w:val="-1"/>
          <w:sz w:val="22"/>
          <w:szCs w:val="22"/>
          <w:lang w:val="ro-RO"/>
        </w:rPr>
        <w:t>829</w:t>
      </w:r>
      <w:r w:rsidRPr="0041432F">
        <w:rPr>
          <w:rFonts w:asciiTheme="minorHAnsi" w:eastAsia="Trebuchet MS" w:hAnsiTheme="minorHAnsi" w:cstheme="minorHAnsi"/>
          <w:color w:val="002060"/>
          <w:spacing w:val="-1"/>
          <w:sz w:val="22"/>
          <w:szCs w:val="22"/>
          <w:lang w:val="ro-RO"/>
        </w:rPr>
        <w:t>/20</w:t>
      </w:r>
      <w:r w:rsidR="004E2CF3" w:rsidRPr="0041432F">
        <w:rPr>
          <w:rFonts w:asciiTheme="minorHAnsi" w:eastAsia="Trebuchet MS" w:hAnsiTheme="minorHAnsi" w:cstheme="minorHAnsi"/>
          <w:color w:val="002060"/>
          <w:spacing w:val="-1"/>
          <w:sz w:val="22"/>
          <w:szCs w:val="22"/>
          <w:lang w:val="ro-RO"/>
        </w:rPr>
        <w:t>22</w:t>
      </w:r>
      <w:r w:rsidRPr="0041432F">
        <w:rPr>
          <w:rFonts w:asciiTheme="minorHAnsi" w:eastAsia="Trebuchet MS" w:hAnsiTheme="minorHAnsi" w:cstheme="minorHAnsi"/>
          <w:color w:val="002060"/>
          <w:sz w:val="22"/>
          <w:szCs w:val="22"/>
          <w:lang w:val="ro-RO"/>
        </w:rPr>
        <w:t>,</w:t>
      </w:r>
      <w:r w:rsidRPr="0041432F">
        <w:rPr>
          <w:rFonts w:asciiTheme="minorHAnsi" w:eastAsia="Trebuchet MS" w:hAnsiTheme="minorHAnsi" w:cstheme="minorHAnsi"/>
          <w:color w:val="002060"/>
          <w:spacing w:val="19"/>
          <w:sz w:val="22"/>
          <w:szCs w:val="22"/>
          <w:lang w:val="ro-RO"/>
        </w:rPr>
        <w:t xml:space="preserve"> </w:t>
      </w:r>
      <w:r w:rsidRPr="0041432F">
        <w:rPr>
          <w:rFonts w:asciiTheme="minorHAnsi" w:eastAsia="Trebuchet MS" w:hAnsiTheme="minorHAnsi" w:cstheme="minorHAnsi"/>
          <w:color w:val="002060"/>
          <w:sz w:val="22"/>
          <w:szCs w:val="22"/>
          <w:lang w:val="ro-RO"/>
        </w:rPr>
        <w:t>din</w:t>
      </w:r>
      <w:r w:rsidRPr="0041432F">
        <w:rPr>
          <w:rFonts w:asciiTheme="minorHAnsi" w:eastAsia="Trebuchet MS" w:hAnsiTheme="minorHAnsi" w:cstheme="minorHAnsi"/>
          <w:color w:val="002060"/>
          <w:spacing w:val="3"/>
          <w:sz w:val="22"/>
          <w:szCs w:val="22"/>
          <w:lang w:val="ro-RO"/>
        </w:rPr>
        <w:t xml:space="preserve"> </w:t>
      </w:r>
      <w:r w:rsidRPr="0041432F">
        <w:rPr>
          <w:rFonts w:asciiTheme="minorHAnsi" w:eastAsia="Trebuchet MS" w:hAnsiTheme="minorHAnsi" w:cstheme="minorHAnsi"/>
          <w:color w:val="002060"/>
          <w:spacing w:val="-1"/>
          <w:sz w:val="22"/>
          <w:szCs w:val="22"/>
          <w:lang w:val="ro-RO"/>
        </w:rPr>
        <w:t>car</w:t>
      </w:r>
      <w:r w:rsidRPr="0041432F">
        <w:rPr>
          <w:rFonts w:asciiTheme="minorHAnsi" w:eastAsia="Trebuchet MS" w:hAnsiTheme="minorHAnsi" w:cstheme="minorHAnsi"/>
          <w:color w:val="002060"/>
          <w:sz w:val="22"/>
          <w:szCs w:val="22"/>
          <w:lang w:val="ro-RO"/>
        </w:rPr>
        <w:t>e</w:t>
      </w:r>
      <w:r w:rsidRPr="0041432F">
        <w:rPr>
          <w:rFonts w:asciiTheme="minorHAnsi" w:eastAsia="Trebuchet MS" w:hAnsiTheme="minorHAnsi" w:cstheme="minorHAnsi"/>
          <w:color w:val="002060"/>
          <w:spacing w:val="12"/>
          <w:sz w:val="22"/>
          <w:szCs w:val="22"/>
          <w:lang w:val="ro-RO"/>
        </w:rPr>
        <w:t xml:space="preserve"> </w:t>
      </w:r>
      <w:r w:rsidRPr="0041432F">
        <w:rPr>
          <w:rFonts w:asciiTheme="minorHAnsi" w:eastAsia="Trebuchet MS" w:hAnsiTheme="minorHAnsi" w:cstheme="minorHAnsi"/>
          <w:color w:val="002060"/>
          <w:spacing w:val="-1"/>
          <w:sz w:val="22"/>
          <w:szCs w:val="22"/>
          <w:lang w:val="ro-RO"/>
        </w:rPr>
        <w:t>s</w:t>
      </w:r>
      <w:r w:rsidRPr="0041432F">
        <w:rPr>
          <w:rFonts w:asciiTheme="minorHAnsi" w:eastAsia="Trebuchet MS" w:hAnsiTheme="minorHAnsi" w:cstheme="minorHAnsi"/>
          <w:color w:val="002060"/>
          <w:sz w:val="22"/>
          <w:szCs w:val="22"/>
          <w:lang w:val="ro-RO"/>
        </w:rPr>
        <w:t>ă rezulte</w:t>
      </w:r>
      <w:r w:rsidRPr="0041432F">
        <w:rPr>
          <w:rFonts w:asciiTheme="minorHAnsi" w:eastAsia="Trebuchet MS" w:hAnsiTheme="minorHAnsi" w:cstheme="minorHAnsi"/>
          <w:color w:val="002060"/>
          <w:spacing w:val="14"/>
          <w:sz w:val="22"/>
          <w:szCs w:val="22"/>
          <w:lang w:val="ro-RO"/>
        </w:rPr>
        <w:t xml:space="preserve"> </w:t>
      </w:r>
      <w:r w:rsidRPr="0041432F">
        <w:rPr>
          <w:rFonts w:asciiTheme="minorHAnsi" w:eastAsia="Trebuchet MS" w:hAnsiTheme="minorHAnsi" w:cstheme="minorHAnsi"/>
          <w:color w:val="002060"/>
          <w:sz w:val="22"/>
          <w:szCs w:val="22"/>
          <w:lang w:val="ro-RO"/>
        </w:rPr>
        <w:t>sumele</w:t>
      </w:r>
      <w:r w:rsidRPr="0041432F">
        <w:rPr>
          <w:rFonts w:asciiTheme="minorHAnsi" w:eastAsia="Trebuchet MS" w:hAnsiTheme="minorHAnsi" w:cstheme="minorHAnsi"/>
          <w:color w:val="002060"/>
          <w:spacing w:val="14"/>
          <w:sz w:val="22"/>
          <w:szCs w:val="22"/>
          <w:lang w:val="ro-RO"/>
        </w:rPr>
        <w:t xml:space="preserve"> </w:t>
      </w:r>
      <w:r w:rsidRPr="0041432F">
        <w:rPr>
          <w:rFonts w:asciiTheme="minorHAnsi" w:eastAsia="Trebuchet MS" w:hAnsiTheme="minorHAnsi" w:cstheme="minorHAnsi"/>
          <w:color w:val="002060"/>
          <w:sz w:val="22"/>
          <w:szCs w:val="22"/>
          <w:lang w:val="ro-RO"/>
        </w:rPr>
        <w:t>primite</w:t>
      </w:r>
      <w:r w:rsidRPr="0041432F">
        <w:rPr>
          <w:rFonts w:asciiTheme="minorHAnsi" w:eastAsia="Trebuchet MS" w:hAnsiTheme="minorHAnsi" w:cstheme="minorHAnsi"/>
          <w:color w:val="002060"/>
          <w:spacing w:val="17"/>
          <w:sz w:val="22"/>
          <w:szCs w:val="22"/>
          <w:lang w:val="ro-RO"/>
        </w:rPr>
        <w:t xml:space="preserve"> </w:t>
      </w:r>
      <w:r w:rsidRPr="0041432F">
        <w:rPr>
          <w:rFonts w:asciiTheme="minorHAnsi" w:eastAsia="Trebuchet MS" w:hAnsiTheme="minorHAnsi" w:cstheme="minorHAnsi"/>
          <w:color w:val="002060"/>
          <w:sz w:val="22"/>
          <w:szCs w:val="22"/>
          <w:lang w:val="ro-RO"/>
        </w:rPr>
        <w:t>de</w:t>
      </w:r>
      <w:r w:rsidRPr="0041432F">
        <w:rPr>
          <w:rFonts w:asciiTheme="minorHAnsi" w:eastAsia="Trebuchet MS" w:hAnsiTheme="minorHAnsi" w:cstheme="minorHAnsi"/>
          <w:color w:val="002060"/>
          <w:spacing w:val="2"/>
          <w:sz w:val="22"/>
          <w:szCs w:val="22"/>
          <w:lang w:val="ro-RO"/>
        </w:rPr>
        <w:t xml:space="preserve"> </w:t>
      </w:r>
      <w:r w:rsidRPr="0041432F">
        <w:rPr>
          <w:rFonts w:asciiTheme="minorHAnsi" w:eastAsia="Trebuchet MS" w:hAnsiTheme="minorHAnsi" w:cstheme="minorHAnsi"/>
          <w:color w:val="002060"/>
          <w:sz w:val="22"/>
          <w:szCs w:val="22"/>
          <w:lang w:val="ro-RO"/>
        </w:rPr>
        <w:t xml:space="preserve">la </w:t>
      </w:r>
      <w:r w:rsidR="003D6835" w:rsidRPr="0041432F">
        <w:rPr>
          <w:rFonts w:asciiTheme="minorHAnsi" w:eastAsia="Trebuchet MS" w:hAnsiTheme="minorHAnsi" w:cstheme="minorHAnsi"/>
          <w:color w:val="002060"/>
          <w:spacing w:val="-2"/>
          <w:sz w:val="22"/>
          <w:szCs w:val="22"/>
          <w:lang w:val="ro-RO"/>
        </w:rPr>
        <w:t>AM</w:t>
      </w:r>
      <w:r w:rsidR="00694B6B" w:rsidRPr="0041432F">
        <w:rPr>
          <w:rFonts w:asciiTheme="minorHAnsi" w:eastAsia="Trebuchet MS" w:hAnsiTheme="minorHAnsi" w:cstheme="minorHAnsi"/>
          <w:color w:val="002060"/>
          <w:spacing w:val="-2"/>
          <w:sz w:val="22"/>
          <w:szCs w:val="22"/>
          <w:lang w:val="ro-RO"/>
        </w:rPr>
        <w:t>PODS</w:t>
      </w:r>
      <w:r w:rsidRPr="0041432F">
        <w:rPr>
          <w:rFonts w:asciiTheme="minorHAnsi" w:eastAsia="Trebuchet MS" w:hAnsiTheme="minorHAnsi" w:cstheme="minorHAnsi"/>
          <w:color w:val="002060"/>
          <w:sz w:val="22"/>
          <w:szCs w:val="22"/>
          <w:lang w:val="ro-RO"/>
        </w:rPr>
        <w:t xml:space="preserve"> şi</w:t>
      </w:r>
      <w:r w:rsidRPr="0041432F">
        <w:rPr>
          <w:rFonts w:asciiTheme="minorHAnsi" w:eastAsia="Trebuchet MS" w:hAnsiTheme="minorHAnsi" w:cstheme="minorHAnsi"/>
          <w:color w:val="002060"/>
          <w:spacing w:val="-1"/>
          <w:sz w:val="22"/>
          <w:szCs w:val="22"/>
          <w:lang w:val="ro-RO"/>
        </w:rPr>
        <w:t xml:space="preserve"> </w:t>
      </w:r>
      <w:r w:rsidRPr="0041432F">
        <w:rPr>
          <w:rFonts w:asciiTheme="minorHAnsi" w:eastAsia="Trebuchet MS" w:hAnsiTheme="minorHAnsi" w:cstheme="minorHAnsi"/>
          <w:color w:val="002060"/>
          <w:sz w:val="22"/>
          <w:szCs w:val="22"/>
          <w:lang w:val="ro-RO"/>
        </w:rPr>
        <w:t>cele</w:t>
      </w:r>
      <w:r w:rsidRPr="0041432F">
        <w:rPr>
          <w:rFonts w:asciiTheme="minorHAnsi" w:eastAsia="Trebuchet MS" w:hAnsiTheme="minorHAnsi" w:cstheme="minorHAnsi"/>
          <w:color w:val="002060"/>
          <w:spacing w:val="6"/>
          <w:sz w:val="22"/>
          <w:szCs w:val="22"/>
          <w:lang w:val="ro-RO"/>
        </w:rPr>
        <w:t xml:space="preserve"> </w:t>
      </w:r>
      <w:r w:rsidRPr="0041432F">
        <w:rPr>
          <w:rFonts w:asciiTheme="minorHAnsi" w:eastAsia="Trebuchet MS" w:hAnsiTheme="minorHAnsi" w:cstheme="minorHAnsi"/>
          <w:color w:val="002060"/>
          <w:spacing w:val="-1"/>
          <w:w w:val="103"/>
          <w:sz w:val="22"/>
          <w:szCs w:val="22"/>
          <w:lang w:val="ro-RO"/>
        </w:rPr>
        <w:t xml:space="preserve">plătite </w:t>
      </w:r>
      <w:r w:rsidR="00B81461" w:rsidRPr="0041432F">
        <w:rPr>
          <w:rFonts w:asciiTheme="minorHAnsi" w:eastAsia="Trebuchet MS" w:hAnsiTheme="minorHAnsi" w:cstheme="minorHAnsi"/>
          <w:color w:val="002060"/>
          <w:spacing w:val="-1"/>
          <w:w w:val="103"/>
          <w:sz w:val="22"/>
          <w:szCs w:val="22"/>
          <w:lang w:val="ro-RO"/>
        </w:rPr>
        <w:t xml:space="preserve">(restituite) </w:t>
      </w:r>
      <w:r w:rsidRPr="0041432F">
        <w:rPr>
          <w:rFonts w:asciiTheme="minorHAnsi" w:eastAsia="Trebuchet MS" w:hAnsiTheme="minorHAnsi" w:cstheme="minorHAnsi"/>
          <w:color w:val="002060"/>
          <w:sz w:val="22"/>
          <w:szCs w:val="22"/>
          <w:lang w:val="ro-RO"/>
        </w:rPr>
        <w:t>acesteia,</w:t>
      </w:r>
      <w:r w:rsidRPr="0041432F">
        <w:rPr>
          <w:rFonts w:asciiTheme="minorHAnsi" w:eastAsia="Trebuchet MS" w:hAnsiTheme="minorHAnsi" w:cstheme="minorHAnsi"/>
          <w:color w:val="002060"/>
          <w:spacing w:val="27"/>
          <w:sz w:val="22"/>
          <w:szCs w:val="22"/>
          <w:lang w:val="ro-RO"/>
        </w:rPr>
        <w:t xml:space="preserve"> </w:t>
      </w:r>
      <w:r w:rsidRPr="0041432F">
        <w:rPr>
          <w:rFonts w:asciiTheme="minorHAnsi" w:eastAsia="Trebuchet MS" w:hAnsiTheme="minorHAnsi" w:cstheme="minorHAnsi"/>
          <w:color w:val="002060"/>
          <w:sz w:val="22"/>
          <w:szCs w:val="22"/>
          <w:lang w:val="ro-RO"/>
        </w:rPr>
        <w:t>conform</w:t>
      </w:r>
      <w:r w:rsidRPr="0041432F">
        <w:rPr>
          <w:rFonts w:asciiTheme="minorHAnsi" w:eastAsia="Trebuchet MS" w:hAnsiTheme="minorHAnsi" w:cstheme="minorHAnsi"/>
          <w:color w:val="002060"/>
          <w:spacing w:val="24"/>
          <w:sz w:val="22"/>
          <w:szCs w:val="22"/>
          <w:lang w:val="ro-RO"/>
        </w:rPr>
        <w:t xml:space="preserve"> </w:t>
      </w:r>
      <w:r w:rsidRPr="0041432F">
        <w:rPr>
          <w:rFonts w:asciiTheme="minorHAnsi" w:eastAsia="Trebuchet MS" w:hAnsiTheme="minorHAnsi" w:cstheme="minorHAnsi"/>
          <w:color w:val="002060"/>
          <w:sz w:val="22"/>
          <w:szCs w:val="22"/>
          <w:lang w:val="ro-RO"/>
        </w:rPr>
        <w:t>prevederilor</w:t>
      </w:r>
      <w:r w:rsidRPr="0041432F">
        <w:rPr>
          <w:rFonts w:asciiTheme="minorHAnsi" w:eastAsia="Trebuchet MS" w:hAnsiTheme="minorHAnsi" w:cstheme="minorHAnsi"/>
          <w:color w:val="002060"/>
          <w:spacing w:val="35"/>
          <w:sz w:val="22"/>
          <w:szCs w:val="22"/>
          <w:lang w:val="ro-RO"/>
        </w:rPr>
        <w:t xml:space="preserve"> </w:t>
      </w:r>
      <w:r w:rsidRPr="0041432F">
        <w:rPr>
          <w:rFonts w:asciiTheme="minorHAnsi" w:eastAsia="Trebuchet MS" w:hAnsiTheme="minorHAnsi" w:cstheme="minorHAnsi"/>
          <w:color w:val="002060"/>
          <w:sz w:val="22"/>
          <w:szCs w:val="22"/>
          <w:lang w:val="ro-RO"/>
        </w:rPr>
        <w:t>din</w:t>
      </w:r>
      <w:r w:rsidRPr="0041432F">
        <w:rPr>
          <w:rFonts w:asciiTheme="minorHAnsi" w:eastAsia="Trebuchet MS" w:hAnsiTheme="minorHAnsi" w:cstheme="minorHAnsi"/>
          <w:color w:val="002060"/>
          <w:spacing w:val="10"/>
          <w:sz w:val="22"/>
          <w:szCs w:val="22"/>
          <w:lang w:val="ro-RO"/>
        </w:rPr>
        <w:t xml:space="preserve"> </w:t>
      </w:r>
      <w:r w:rsidRPr="0041432F">
        <w:rPr>
          <w:rFonts w:asciiTheme="minorHAnsi" w:eastAsia="Trebuchet MS" w:hAnsiTheme="minorHAnsi" w:cstheme="minorHAnsi"/>
          <w:color w:val="002060"/>
          <w:sz w:val="22"/>
          <w:szCs w:val="22"/>
          <w:lang w:val="ro-RO"/>
        </w:rPr>
        <w:t>contractul</w:t>
      </w:r>
      <w:r w:rsidRPr="0041432F">
        <w:rPr>
          <w:rFonts w:asciiTheme="minorHAnsi" w:eastAsia="Trebuchet MS" w:hAnsiTheme="minorHAnsi" w:cstheme="minorHAnsi"/>
          <w:color w:val="002060"/>
          <w:spacing w:val="31"/>
          <w:sz w:val="22"/>
          <w:szCs w:val="22"/>
          <w:lang w:val="ro-RO"/>
        </w:rPr>
        <w:t xml:space="preserve"> </w:t>
      </w:r>
      <w:r w:rsidRPr="0041432F">
        <w:rPr>
          <w:rFonts w:asciiTheme="minorHAnsi" w:eastAsia="Trebuchet MS" w:hAnsiTheme="minorHAnsi" w:cstheme="minorHAnsi"/>
          <w:color w:val="002060"/>
          <w:sz w:val="22"/>
          <w:szCs w:val="22"/>
          <w:lang w:val="ro-RO"/>
        </w:rPr>
        <w:t>de</w:t>
      </w:r>
      <w:r w:rsidRPr="0041432F">
        <w:rPr>
          <w:rFonts w:asciiTheme="minorHAnsi" w:eastAsia="Trebuchet MS" w:hAnsiTheme="minorHAnsi" w:cstheme="minorHAnsi"/>
          <w:color w:val="002060"/>
          <w:spacing w:val="9"/>
          <w:sz w:val="22"/>
          <w:szCs w:val="22"/>
          <w:lang w:val="ro-RO"/>
        </w:rPr>
        <w:t xml:space="preserve"> </w:t>
      </w:r>
      <w:r w:rsidRPr="0041432F">
        <w:rPr>
          <w:rFonts w:asciiTheme="minorHAnsi" w:eastAsia="Trebuchet MS" w:hAnsiTheme="minorHAnsi" w:cstheme="minorHAnsi"/>
          <w:color w:val="002060"/>
          <w:w w:val="103"/>
          <w:sz w:val="22"/>
          <w:szCs w:val="22"/>
          <w:lang w:val="ro-RO"/>
        </w:rPr>
        <w:t>finanţare.</w:t>
      </w:r>
    </w:p>
    <w:p w14:paraId="19053C93" w14:textId="49D3E5A1" w:rsidR="000B3971" w:rsidRPr="0041432F" w:rsidRDefault="0099349E" w:rsidP="006A66D0">
      <w:pPr>
        <w:pStyle w:val="ListParagraph"/>
        <w:numPr>
          <w:ilvl w:val="0"/>
          <w:numId w:val="13"/>
        </w:numPr>
        <w:spacing w:line="247" w:lineRule="auto"/>
        <w:ind w:left="142" w:right="-20" w:firstLine="0"/>
        <w:jc w:val="both"/>
        <w:rPr>
          <w:rFonts w:asciiTheme="minorHAnsi" w:eastAsia="Trebuchet MS" w:hAnsiTheme="minorHAnsi" w:cstheme="minorHAnsi"/>
          <w:color w:val="002060"/>
          <w:sz w:val="22"/>
          <w:szCs w:val="22"/>
          <w:lang w:val="ro-RO"/>
        </w:rPr>
      </w:pPr>
      <w:r w:rsidRPr="0041432F">
        <w:rPr>
          <w:rFonts w:asciiTheme="minorHAnsi" w:eastAsia="Trebuchet MS" w:hAnsiTheme="minorHAnsi" w:cstheme="minorHAnsi"/>
          <w:color w:val="002060"/>
          <w:spacing w:val="-1"/>
          <w:sz w:val="22"/>
          <w:szCs w:val="22"/>
          <w:lang w:val="ro-RO"/>
        </w:rPr>
        <w:t>Dac</w:t>
      </w:r>
      <w:r w:rsidRPr="0041432F">
        <w:rPr>
          <w:rFonts w:asciiTheme="minorHAnsi" w:eastAsia="Trebuchet MS" w:hAnsiTheme="minorHAnsi" w:cstheme="minorHAnsi"/>
          <w:color w:val="002060"/>
          <w:sz w:val="22"/>
          <w:szCs w:val="22"/>
          <w:lang w:val="ro-RO"/>
        </w:rPr>
        <w:t>ă</w:t>
      </w:r>
      <w:r w:rsidRPr="0041432F">
        <w:rPr>
          <w:rFonts w:asciiTheme="minorHAnsi" w:eastAsia="Trebuchet MS" w:hAnsiTheme="minorHAnsi" w:cstheme="minorHAnsi"/>
          <w:color w:val="002060"/>
          <w:spacing w:val="14"/>
          <w:sz w:val="22"/>
          <w:szCs w:val="22"/>
          <w:lang w:val="ro-RO"/>
        </w:rPr>
        <w:t xml:space="preserve"> </w:t>
      </w:r>
      <w:r w:rsidRPr="0041432F">
        <w:rPr>
          <w:rFonts w:asciiTheme="minorHAnsi" w:eastAsia="Trebuchet MS" w:hAnsiTheme="minorHAnsi" w:cstheme="minorHAnsi"/>
          <w:color w:val="002060"/>
          <w:spacing w:val="-1"/>
          <w:sz w:val="22"/>
          <w:szCs w:val="22"/>
          <w:lang w:val="ro-RO"/>
        </w:rPr>
        <w:t>Beneficiaru</w:t>
      </w:r>
      <w:r w:rsidRPr="0041432F">
        <w:rPr>
          <w:rFonts w:asciiTheme="minorHAnsi" w:eastAsia="Trebuchet MS" w:hAnsiTheme="minorHAnsi" w:cstheme="minorHAnsi"/>
          <w:color w:val="002060"/>
          <w:sz w:val="22"/>
          <w:szCs w:val="22"/>
          <w:lang w:val="ro-RO"/>
        </w:rPr>
        <w:t>l</w:t>
      </w:r>
      <w:r w:rsidRPr="0041432F">
        <w:rPr>
          <w:rFonts w:asciiTheme="minorHAnsi" w:eastAsia="Trebuchet MS" w:hAnsiTheme="minorHAnsi" w:cstheme="minorHAnsi"/>
          <w:color w:val="002060"/>
          <w:spacing w:val="33"/>
          <w:sz w:val="22"/>
          <w:szCs w:val="22"/>
          <w:lang w:val="ro-RO"/>
        </w:rPr>
        <w:t xml:space="preserve"> </w:t>
      </w:r>
      <w:r w:rsidRPr="0041432F">
        <w:rPr>
          <w:rFonts w:asciiTheme="minorHAnsi" w:eastAsia="Trebuchet MS" w:hAnsiTheme="minorHAnsi" w:cstheme="minorHAnsi"/>
          <w:color w:val="002060"/>
          <w:spacing w:val="-1"/>
          <w:sz w:val="22"/>
          <w:szCs w:val="22"/>
          <w:lang w:val="ro-RO"/>
        </w:rPr>
        <w:t>efectueaz</w:t>
      </w:r>
      <w:r w:rsidRPr="0041432F">
        <w:rPr>
          <w:rFonts w:asciiTheme="minorHAnsi" w:eastAsia="Trebuchet MS" w:hAnsiTheme="minorHAnsi" w:cstheme="minorHAnsi"/>
          <w:color w:val="002060"/>
          <w:sz w:val="22"/>
          <w:szCs w:val="22"/>
          <w:lang w:val="ro-RO"/>
        </w:rPr>
        <w:t>ă</w:t>
      </w:r>
      <w:r w:rsidRPr="0041432F">
        <w:rPr>
          <w:rFonts w:asciiTheme="minorHAnsi" w:eastAsia="Trebuchet MS" w:hAnsiTheme="minorHAnsi" w:cstheme="minorHAnsi"/>
          <w:color w:val="002060"/>
          <w:spacing w:val="31"/>
          <w:sz w:val="22"/>
          <w:szCs w:val="22"/>
          <w:lang w:val="ro-RO"/>
        </w:rPr>
        <w:t xml:space="preserve"> </w:t>
      </w:r>
      <w:r w:rsidRPr="0041432F">
        <w:rPr>
          <w:rFonts w:asciiTheme="minorHAnsi" w:eastAsia="Trebuchet MS" w:hAnsiTheme="minorHAnsi" w:cstheme="minorHAnsi"/>
          <w:color w:val="002060"/>
          <w:spacing w:val="-1"/>
          <w:sz w:val="22"/>
          <w:szCs w:val="22"/>
          <w:lang w:val="ro-RO"/>
        </w:rPr>
        <w:t>plat</w:t>
      </w:r>
      <w:r w:rsidRPr="0041432F">
        <w:rPr>
          <w:rFonts w:asciiTheme="minorHAnsi" w:eastAsia="Trebuchet MS" w:hAnsiTheme="minorHAnsi" w:cstheme="minorHAnsi"/>
          <w:color w:val="002060"/>
          <w:sz w:val="22"/>
          <w:szCs w:val="22"/>
          <w:lang w:val="ro-RO"/>
        </w:rPr>
        <w:t>a</w:t>
      </w:r>
      <w:r w:rsidRPr="0041432F">
        <w:rPr>
          <w:rFonts w:asciiTheme="minorHAnsi" w:eastAsia="Trebuchet MS" w:hAnsiTheme="minorHAnsi" w:cstheme="minorHAnsi"/>
          <w:color w:val="002060"/>
          <w:spacing w:val="15"/>
          <w:sz w:val="22"/>
          <w:szCs w:val="22"/>
          <w:lang w:val="ro-RO"/>
        </w:rPr>
        <w:t xml:space="preserve"> </w:t>
      </w:r>
      <w:r w:rsidRPr="0041432F">
        <w:rPr>
          <w:rFonts w:asciiTheme="minorHAnsi" w:eastAsia="Trebuchet MS" w:hAnsiTheme="minorHAnsi" w:cstheme="minorHAnsi"/>
          <w:color w:val="002060"/>
          <w:spacing w:val="-1"/>
          <w:sz w:val="22"/>
          <w:szCs w:val="22"/>
          <w:lang w:val="ro-RO"/>
        </w:rPr>
        <w:t>î</w:t>
      </w:r>
      <w:r w:rsidRPr="0041432F">
        <w:rPr>
          <w:rFonts w:asciiTheme="minorHAnsi" w:eastAsia="Trebuchet MS" w:hAnsiTheme="minorHAnsi" w:cstheme="minorHAnsi"/>
          <w:color w:val="002060"/>
          <w:sz w:val="22"/>
          <w:szCs w:val="22"/>
          <w:lang w:val="ro-RO"/>
        </w:rPr>
        <w:t>n</w:t>
      </w:r>
      <w:r w:rsidRPr="0041432F">
        <w:rPr>
          <w:rFonts w:asciiTheme="minorHAnsi" w:eastAsia="Trebuchet MS" w:hAnsiTheme="minorHAnsi" w:cstheme="minorHAnsi"/>
          <w:color w:val="002060"/>
          <w:spacing w:val="6"/>
          <w:sz w:val="22"/>
          <w:szCs w:val="22"/>
          <w:lang w:val="ro-RO"/>
        </w:rPr>
        <w:t xml:space="preserve"> </w:t>
      </w:r>
      <w:r w:rsidRPr="0041432F">
        <w:rPr>
          <w:rFonts w:asciiTheme="minorHAnsi" w:eastAsia="Trebuchet MS" w:hAnsiTheme="minorHAnsi" w:cstheme="minorHAnsi"/>
          <w:color w:val="002060"/>
          <w:spacing w:val="-1"/>
          <w:sz w:val="22"/>
          <w:szCs w:val="22"/>
          <w:lang w:val="ro-RO"/>
        </w:rPr>
        <w:t>valută</w:t>
      </w:r>
      <w:r w:rsidRPr="0041432F">
        <w:rPr>
          <w:rFonts w:asciiTheme="minorHAnsi" w:eastAsia="Trebuchet MS" w:hAnsiTheme="minorHAnsi" w:cstheme="minorHAnsi"/>
          <w:color w:val="002060"/>
          <w:sz w:val="22"/>
          <w:szCs w:val="22"/>
          <w:lang w:val="ro-RO"/>
        </w:rPr>
        <w:t>,</w:t>
      </w:r>
      <w:r w:rsidRPr="0041432F">
        <w:rPr>
          <w:rFonts w:asciiTheme="minorHAnsi" w:eastAsia="Trebuchet MS" w:hAnsiTheme="minorHAnsi" w:cstheme="minorHAnsi"/>
          <w:color w:val="002060"/>
          <w:spacing w:val="20"/>
          <w:sz w:val="22"/>
          <w:szCs w:val="22"/>
          <w:lang w:val="ro-RO"/>
        </w:rPr>
        <w:t xml:space="preserve"> </w:t>
      </w:r>
      <w:r w:rsidRPr="0041432F">
        <w:rPr>
          <w:rFonts w:asciiTheme="minorHAnsi" w:eastAsia="Trebuchet MS" w:hAnsiTheme="minorHAnsi" w:cstheme="minorHAnsi"/>
          <w:color w:val="002060"/>
          <w:spacing w:val="-1"/>
          <w:sz w:val="22"/>
          <w:szCs w:val="22"/>
          <w:lang w:val="ro-RO"/>
        </w:rPr>
        <w:t>v</w:t>
      </w:r>
      <w:r w:rsidRPr="0041432F">
        <w:rPr>
          <w:rFonts w:asciiTheme="minorHAnsi" w:eastAsia="Trebuchet MS" w:hAnsiTheme="minorHAnsi" w:cstheme="minorHAnsi"/>
          <w:color w:val="002060"/>
          <w:sz w:val="22"/>
          <w:szCs w:val="22"/>
          <w:lang w:val="ro-RO"/>
        </w:rPr>
        <w:t>a</w:t>
      </w:r>
      <w:r w:rsidRPr="0041432F">
        <w:rPr>
          <w:rFonts w:asciiTheme="minorHAnsi" w:eastAsia="Trebuchet MS" w:hAnsiTheme="minorHAnsi" w:cstheme="minorHAnsi"/>
          <w:color w:val="002060"/>
          <w:spacing w:val="7"/>
          <w:sz w:val="22"/>
          <w:szCs w:val="22"/>
          <w:lang w:val="ro-RO"/>
        </w:rPr>
        <w:t xml:space="preserve"> </w:t>
      </w:r>
      <w:r w:rsidRPr="0041432F">
        <w:rPr>
          <w:rFonts w:asciiTheme="minorHAnsi" w:eastAsia="Trebuchet MS" w:hAnsiTheme="minorHAnsi" w:cstheme="minorHAnsi"/>
          <w:color w:val="002060"/>
          <w:spacing w:val="-1"/>
          <w:sz w:val="22"/>
          <w:szCs w:val="22"/>
          <w:lang w:val="ro-RO"/>
        </w:rPr>
        <w:t>solicit</w:t>
      </w:r>
      <w:r w:rsidRPr="0041432F">
        <w:rPr>
          <w:rFonts w:asciiTheme="minorHAnsi" w:eastAsia="Trebuchet MS" w:hAnsiTheme="minorHAnsi" w:cstheme="minorHAnsi"/>
          <w:color w:val="002060"/>
          <w:sz w:val="22"/>
          <w:szCs w:val="22"/>
          <w:lang w:val="ro-RO"/>
        </w:rPr>
        <w:t>a</w:t>
      </w:r>
      <w:r w:rsidRPr="0041432F">
        <w:rPr>
          <w:rFonts w:asciiTheme="minorHAnsi" w:eastAsia="Trebuchet MS" w:hAnsiTheme="minorHAnsi" w:cstheme="minorHAnsi"/>
          <w:color w:val="002060"/>
          <w:spacing w:val="20"/>
          <w:sz w:val="22"/>
          <w:szCs w:val="22"/>
          <w:lang w:val="ro-RO"/>
        </w:rPr>
        <w:t xml:space="preserve"> </w:t>
      </w:r>
      <w:r w:rsidRPr="0041432F">
        <w:rPr>
          <w:rFonts w:asciiTheme="minorHAnsi" w:eastAsia="Trebuchet MS" w:hAnsiTheme="minorHAnsi" w:cstheme="minorHAnsi"/>
          <w:color w:val="002060"/>
          <w:spacing w:val="-1"/>
          <w:sz w:val="22"/>
          <w:szCs w:val="22"/>
          <w:lang w:val="ro-RO"/>
        </w:rPr>
        <w:t>l</w:t>
      </w:r>
      <w:r w:rsidRPr="0041432F">
        <w:rPr>
          <w:rFonts w:asciiTheme="minorHAnsi" w:eastAsia="Trebuchet MS" w:hAnsiTheme="minorHAnsi" w:cstheme="minorHAnsi"/>
          <w:color w:val="002060"/>
          <w:sz w:val="22"/>
          <w:szCs w:val="22"/>
          <w:lang w:val="ro-RO"/>
        </w:rPr>
        <w:t>a</w:t>
      </w:r>
      <w:r w:rsidRPr="0041432F">
        <w:rPr>
          <w:rFonts w:asciiTheme="minorHAnsi" w:eastAsia="Trebuchet MS" w:hAnsiTheme="minorHAnsi" w:cstheme="minorHAnsi"/>
          <w:color w:val="002060"/>
          <w:spacing w:val="6"/>
          <w:sz w:val="22"/>
          <w:szCs w:val="22"/>
          <w:lang w:val="ro-RO"/>
        </w:rPr>
        <w:t xml:space="preserve"> </w:t>
      </w:r>
      <w:r w:rsidRPr="0041432F">
        <w:rPr>
          <w:rFonts w:asciiTheme="minorHAnsi" w:eastAsia="Trebuchet MS" w:hAnsiTheme="minorHAnsi" w:cstheme="minorHAnsi"/>
          <w:color w:val="002060"/>
          <w:spacing w:val="-1"/>
          <w:sz w:val="22"/>
          <w:szCs w:val="22"/>
          <w:lang w:val="ro-RO"/>
        </w:rPr>
        <w:t>rambursar</w:t>
      </w:r>
      <w:r w:rsidRPr="0041432F">
        <w:rPr>
          <w:rFonts w:asciiTheme="minorHAnsi" w:eastAsia="Trebuchet MS" w:hAnsiTheme="minorHAnsi" w:cstheme="minorHAnsi"/>
          <w:color w:val="002060"/>
          <w:sz w:val="22"/>
          <w:szCs w:val="22"/>
          <w:lang w:val="ro-RO"/>
        </w:rPr>
        <w:t>e</w:t>
      </w:r>
      <w:r w:rsidRPr="0041432F">
        <w:rPr>
          <w:rFonts w:asciiTheme="minorHAnsi" w:eastAsia="Trebuchet MS" w:hAnsiTheme="minorHAnsi" w:cstheme="minorHAnsi"/>
          <w:color w:val="002060"/>
          <w:spacing w:val="32"/>
          <w:sz w:val="22"/>
          <w:szCs w:val="22"/>
          <w:lang w:val="ro-RO"/>
        </w:rPr>
        <w:t xml:space="preserve"> </w:t>
      </w:r>
      <w:r w:rsidRPr="0041432F">
        <w:rPr>
          <w:rFonts w:asciiTheme="minorHAnsi" w:eastAsia="Trebuchet MS" w:hAnsiTheme="minorHAnsi" w:cstheme="minorHAnsi"/>
          <w:color w:val="002060"/>
          <w:spacing w:val="-1"/>
          <w:w w:val="103"/>
          <w:sz w:val="22"/>
          <w:szCs w:val="22"/>
          <w:lang w:val="ro-RO"/>
        </w:rPr>
        <w:t xml:space="preserve">contravaloarea </w:t>
      </w:r>
      <w:r w:rsidRPr="0041432F">
        <w:rPr>
          <w:rFonts w:asciiTheme="minorHAnsi" w:eastAsia="Trebuchet MS" w:hAnsiTheme="minorHAnsi" w:cstheme="minorHAnsi"/>
          <w:color w:val="002060"/>
          <w:sz w:val="22"/>
          <w:szCs w:val="22"/>
          <w:lang w:val="ro-RO"/>
        </w:rPr>
        <w:t>în</w:t>
      </w:r>
      <w:r w:rsidRPr="0041432F">
        <w:rPr>
          <w:rFonts w:asciiTheme="minorHAnsi" w:eastAsia="Trebuchet MS" w:hAnsiTheme="minorHAnsi" w:cstheme="minorHAnsi"/>
          <w:color w:val="002060"/>
          <w:spacing w:val="38"/>
          <w:sz w:val="22"/>
          <w:szCs w:val="22"/>
          <w:lang w:val="ro-RO"/>
        </w:rPr>
        <w:t xml:space="preserve"> </w:t>
      </w:r>
      <w:r w:rsidRPr="0041432F">
        <w:rPr>
          <w:rFonts w:asciiTheme="minorHAnsi" w:eastAsia="Trebuchet MS" w:hAnsiTheme="minorHAnsi" w:cstheme="minorHAnsi"/>
          <w:color w:val="002060"/>
          <w:sz w:val="22"/>
          <w:szCs w:val="22"/>
          <w:lang w:val="ro-RO"/>
        </w:rPr>
        <w:t>lei,</w:t>
      </w:r>
      <w:r w:rsidRPr="0041432F">
        <w:rPr>
          <w:rFonts w:asciiTheme="minorHAnsi" w:eastAsia="Trebuchet MS" w:hAnsiTheme="minorHAnsi" w:cstheme="minorHAnsi"/>
          <w:color w:val="002060"/>
          <w:spacing w:val="44"/>
          <w:sz w:val="22"/>
          <w:szCs w:val="22"/>
          <w:lang w:val="ro-RO"/>
        </w:rPr>
        <w:t xml:space="preserve"> </w:t>
      </w:r>
      <w:r w:rsidRPr="0041432F">
        <w:rPr>
          <w:rFonts w:asciiTheme="minorHAnsi" w:eastAsia="Trebuchet MS" w:hAnsiTheme="minorHAnsi" w:cstheme="minorHAnsi"/>
          <w:color w:val="002060"/>
          <w:spacing w:val="-1"/>
          <w:sz w:val="22"/>
          <w:szCs w:val="22"/>
          <w:lang w:val="ro-RO"/>
        </w:rPr>
        <w:t>l</w:t>
      </w:r>
      <w:r w:rsidRPr="0041432F">
        <w:rPr>
          <w:rFonts w:asciiTheme="minorHAnsi" w:eastAsia="Trebuchet MS" w:hAnsiTheme="minorHAnsi" w:cstheme="minorHAnsi"/>
          <w:color w:val="002060"/>
          <w:sz w:val="22"/>
          <w:szCs w:val="22"/>
          <w:lang w:val="ro-RO"/>
        </w:rPr>
        <w:t>a</w:t>
      </w:r>
      <w:r w:rsidRPr="0041432F">
        <w:rPr>
          <w:rFonts w:asciiTheme="minorHAnsi" w:eastAsia="Trebuchet MS" w:hAnsiTheme="minorHAnsi" w:cstheme="minorHAnsi"/>
          <w:color w:val="002060"/>
          <w:spacing w:val="36"/>
          <w:sz w:val="22"/>
          <w:szCs w:val="22"/>
          <w:lang w:val="ro-RO"/>
        </w:rPr>
        <w:t xml:space="preserve"> </w:t>
      </w:r>
      <w:r w:rsidRPr="0041432F">
        <w:rPr>
          <w:rFonts w:asciiTheme="minorHAnsi" w:eastAsia="Trebuchet MS" w:hAnsiTheme="minorHAnsi" w:cstheme="minorHAnsi"/>
          <w:color w:val="002060"/>
          <w:spacing w:val="-1"/>
          <w:sz w:val="22"/>
          <w:szCs w:val="22"/>
          <w:lang w:val="ro-RO"/>
        </w:rPr>
        <w:t>cursu</w:t>
      </w:r>
      <w:r w:rsidRPr="0041432F">
        <w:rPr>
          <w:rFonts w:asciiTheme="minorHAnsi" w:eastAsia="Trebuchet MS" w:hAnsiTheme="minorHAnsi" w:cstheme="minorHAnsi"/>
          <w:color w:val="002060"/>
          <w:sz w:val="22"/>
          <w:szCs w:val="22"/>
          <w:lang w:val="ro-RO"/>
        </w:rPr>
        <w:t>l</w:t>
      </w:r>
      <w:r w:rsidRPr="0041432F">
        <w:rPr>
          <w:rFonts w:asciiTheme="minorHAnsi" w:eastAsia="Trebuchet MS" w:hAnsiTheme="minorHAnsi" w:cstheme="minorHAnsi"/>
          <w:color w:val="002060"/>
          <w:spacing w:val="48"/>
          <w:sz w:val="22"/>
          <w:szCs w:val="22"/>
          <w:lang w:val="ro-RO"/>
        </w:rPr>
        <w:t xml:space="preserve"> </w:t>
      </w:r>
      <w:r w:rsidRPr="0041432F">
        <w:rPr>
          <w:rFonts w:asciiTheme="minorHAnsi" w:eastAsia="Trebuchet MS" w:hAnsiTheme="minorHAnsi" w:cstheme="minorHAnsi"/>
          <w:color w:val="002060"/>
          <w:sz w:val="22"/>
          <w:szCs w:val="22"/>
          <w:lang w:val="ro-RO"/>
        </w:rPr>
        <w:t>comunicat  de</w:t>
      </w:r>
      <w:r w:rsidRPr="0041432F">
        <w:rPr>
          <w:rFonts w:asciiTheme="minorHAnsi" w:eastAsia="Trebuchet MS" w:hAnsiTheme="minorHAnsi" w:cstheme="minorHAnsi"/>
          <w:color w:val="002060"/>
          <w:spacing w:val="39"/>
          <w:sz w:val="22"/>
          <w:szCs w:val="22"/>
          <w:lang w:val="ro-RO"/>
        </w:rPr>
        <w:t xml:space="preserve"> </w:t>
      </w:r>
      <w:r w:rsidRPr="0041432F">
        <w:rPr>
          <w:rFonts w:asciiTheme="minorHAnsi" w:eastAsia="Trebuchet MS" w:hAnsiTheme="minorHAnsi" w:cstheme="minorHAnsi"/>
          <w:color w:val="002060"/>
          <w:sz w:val="22"/>
          <w:szCs w:val="22"/>
          <w:lang w:val="ro-RO"/>
        </w:rPr>
        <w:t>BNR</w:t>
      </w:r>
      <w:r w:rsidRPr="0041432F">
        <w:rPr>
          <w:rFonts w:asciiTheme="minorHAnsi" w:eastAsia="Trebuchet MS" w:hAnsiTheme="minorHAnsi" w:cstheme="minorHAnsi"/>
          <w:color w:val="002060"/>
          <w:spacing w:val="44"/>
          <w:sz w:val="22"/>
          <w:szCs w:val="22"/>
          <w:lang w:val="ro-RO"/>
        </w:rPr>
        <w:t xml:space="preserve"> </w:t>
      </w:r>
      <w:r w:rsidRPr="0041432F">
        <w:rPr>
          <w:rFonts w:asciiTheme="minorHAnsi" w:eastAsia="Trebuchet MS" w:hAnsiTheme="minorHAnsi" w:cstheme="minorHAnsi"/>
          <w:color w:val="002060"/>
          <w:spacing w:val="-1"/>
          <w:sz w:val="22"/>
          <w:szCs w:val="22"/>
          <w:lang w:val="ro-RO"/>
        </w:rPr>
        <w:t>di</w:t>
      </w:r>
      <w:r w:rsidRPr="0041432F">
        <w:rPr>
          <w:rFonts w:asciiTheme="minorHAnsi" w:eastAsia="Trebuchet MS" w:hAnsiTheme="minorHAnsi" w:cstheme="minorHAnsi"/>
          <w:color w:val="002060"/>
          <w:sz w:val="22"/>
          <w:szCs w:val="22"/>
          <w:lang w:val="ro-RO"/>
        </w:rPr>
        <w:t>n</w:t>
      </w:r>
      <w:r w:rsidRPr="0041432F">
        <w:rPr>
          <w:rFonts w:asciiTheme="minorHAnsi" w:eastAsia="Trebuchet MS" w:hAnsiTheme="minorHAnsi" w:cstheme="minorHAnsi"/>
          <w:color w:val="002060"/>
          <w:spacing w:val="43"/>
          <w:sz w:val="22"/>
          <w:szCs w:val="22"/>
          <w:lang w:val="ro-RO"/>
        </w:rPr>
        <w:t xml:space="preserve"> </w:t>
      </w:r>
      <w:r w:rsidRPr="0041432F">
        <w:rPr>
          <w:rFonts w:asciiTheme="minorHAnsi" w:eastAsia="Trebuchet MS" w:hAnsiTheme="minorHAnsi" w:cstheme="minorHAnsi"/>
          <w:color w:val="002060"/>
          <w:spacing w:val="-1"/>
          <w:sz w:val="22"/>
          <w:szCs w:val="22"/>
          <w:lang w:val="ro-RO"/>
        </w:rPr>
        <w:t>dat</w:t>
      </w:r>
      <w:r w:rsidRPr="0041432F">
        <w:rPr>
          <w:rFonts w:asciiTheme="minorHAnsi" w:eastAsia="Trebuchet MS" w:hAnsiTheme="minorHAnsi" w:cstheme="minorHAnsi"/>
          <w:color w:val="002060"/>
          <w:sz w:val="22"/>
          <w:szCs w:val="22"/>
          <w:lang w:val="ro-RO"/>
        </w:rPr>
        <w:t>a</w:t>
      </w:r>
      <w:r w:rsidRPr="0041432F">
        <w:rPr>
          <w:rFonts w:asciiTheme="minorHAnsi" w:eastAsia="Trebuchet MS" w:hAnsiTheme="minorHAnsi" w:cstheme="minorHAnsi"/>
          <w:color w:val="002060"/>
          <w:spacing w:val="44"/>
          <w:sz w:val="22"/>
          <w:szCs w:val="22"/>
          <w:lang w:val="ro-RO"/>
        </w:rPr>
        <w:t xml:space="preserve"> </w:t>
      </w:r>
      <w:r w:rsidRPr="0041432F">
        <w:rPr>
          <w:rFonts w:asciiTheme="minorHAnsi" w:eastAsia="Trebuchet MS" w:hAnsiTheme="minorHAnsi" w:cstheme="minorHAnsi"/>
          <w:color w:val="002060"/>
          <w:spacing w:val="3"/>
          <w:sz w:val="22"/>
          <w:szCs w:val="22"/>
          <w:lang w:val="ro-RO"/>
        </w:rPr>
        <w:t>î</w:t>
      </w:r>
      <w:r w:rsidRPr="0041432F">
        <w:rPr>
          <w:rFonts w:asciiTheme="minorHAnsi" w:eastAsia="Trebuchet MS" w:hAnsiTheme="minorHAnsi" w:cstheme="minorHAnsi"/>
          <w:color w:val="002060"/>
          <w:spacing w:val="-3"/>
          <w:sz w:val="22"/>
          <w:szCs w:val="22"/>
          <w:lang w:val="ro-RO"/>
        </w:rPr>
        <w:t>n</w:t>
      </w:r>
      <w:r w:rsidRPr="0041432F">
        <w:rPr>
          <w:rFonts w:asciiTheme="minorHAnsi" w:eastAsia="Trebuchet MS" w:hAnsiTheme="minorHAnsi" w:cstheme="minorHAnsi"/>
          <w:color w:val="002060"/>
          <w:sz w:val="22"/>
          <w:szCs w:val="22"/>
          <w:lang w:val="ro-RO"/>
        </w:rPr>
        <w:t xml:space="preserve">tocmirii </w:t>
      </w:r>
      <w:r w:rsidRPr="0041432F">
        <w:rPr>
          <w:rFonts w:asciiTheme="minorHAnsi" w:eastAsia="Trebuchet MS" w:hAnsiTheme="minorHAnsi" w:cstheme="minorHAnsi"/>
          <w:color w:val="002060"/>
          <w:spacing w:val="1"/>
          <w:sz w:val="22"/>
          <w:szCs w:val="22"/>
          <w:lang w:val="ro-RO"/>
        </w:rPr>
        <w:t xml:space="preserve"> </w:t>
      </w:r>
      <w:r w:rsidRPr="0041432F">
        <w:rPr>
          <w:rFonts w:asciiTheme="minorHAnsi" w:eastAsia="Trebuchet MS" w:hAnsiTheme="minorHAnsi" w:cstheme="minorHAnsi"/>
          <w:color w:val="002060"/>
          <w:spacing w:val="-1"/>
          <w:sz w:val="22"/>
          <w:szCs w:val="22"/>
          <w:lang w:val="ro-RO"/>
        </w:rPr>
        <w:t>documentelo</w:t>
      </w:r>
      <w:r w:rsidRPr="0041432F">
        <w:rPr>
          <w:rFonts w:asciiTheme="minorHAnsi" w:eastAsia="Trebuchet MS" w:hAnsiTheme="minorHAnsi" w:cstheme="minorHAnsi"/>
          <w:color w:val="002060"/>
          <w:sz w:val="22"/>
          <w:szCs w:val="22"/>
          <w:lang w:val="ro-RO"/>
        </w:rPr>
        <w:t xml:space="preserve">r </w:t>
      </w:r>
      <w:r w:rsidRPr="0041432F">
        <w:rPr>
          <w:rFonts w:asciiTheme="minorHAnsi" w:eastAsia="Trebuchet MS" w:hAnsiTheme="minorHAnsi" w:cstheme="minorHAnsi"/>
          <w:color w:val="002060"/>
          <w:spacing w:val="9"/>
          <w:sz w:val="22"/>
          <w:szCs w:val="22"/>
          <w:lang w:val="ro-RO"/>
        </w:rPr>
        <w:t xml:space="preserve"> </w:t>
      </w:r>
      <w:r w:rsidRPr="0041432F">
        <w:rPr>
          <w:rFonts w:asciiTheme="minorHAnsi" w:eastAsia="Trebuchet MS" w:hAnsiTheme="minorHAnsi" w:cstheme="minorHAnsi"/>
          <w:color w:val="002060"/>
          <w:sz w:val="22"/>
          <w:szCs w:val="22"/>
          <w:lang w:val="ro-RO"/>
        </w:rPr>
        <w:t>de</w:t>
      </w:r>
      <w:r w:rsidRPr="0041432F">
        <w:rPr>
          <w:rFonts w:asciiTheme="minorHAnsi" w:eastAsia="Trebuchet MS" w:hAnsiTheme="minorHAnsi" w:cstheme="minorHAnsi"/>
          <w:color w:val="002060"/>
          <w:spacing w:val="39"/>
          <w:sz w:val="22"/>
          <w:szCs w:val="22"/>
          <w:lang w:val="ro-RO"/>
        </w:rPr>
        <w:t xml:space="preserve"> </w:t>
      </w:r>
      <w:r w:rsidRPr="0041432F">
        <w:rPr>
          <w:rFonts w:asciiTheme="minorHAnsi" w:eastAsia="Trebuchet MS" w:hAnsiTheme="minorHAnsi" w:cstheme="minorHAnsi"/>
          <w:color w:val="002060"/>
          <w:sz w:val="22"/>
          <w:szCs w:val="22"/>
          <w:lang w:val="ro-RO"/>
        </w:rPr>
        <w:t>plată</w:t>
      </w:r>
      <w:r w:rsidRPr="0041432F">
        <w:rPr>
          <w:rFonts w:asciiTheme="minorHAnsi" w:eastAsia="Trebuchet MS" w:hAnsiTheme="minorHAnsi" w:cstheme="minorHAnsi"/>
          <w:color w:val="002060"/>
          <w:spacing w:val="46"/>
          <w:sz w:val="22"/>
          <w:szCs w:val="22"/>
          <w:lang w:val="ro-RO"/>
        </w:rPr>
        <w:t xml:space="preserve"> </w:t>
      </w:r>
      <w:r w:rsidRPr="0041432F">
        <w:rPr>
          <w:rFonts w:asciiTheme="minorHAnsi" w:eastAsia="Trebuchet MS" w:hAnsiTheme="minorHAnsi" w:cstheme="minorHAnsi"/>
          <w:color w:val="002060"/>
          <w:spacing w:val="1"/>
          <w:sz w:val="22"/>
          <w:szCs w:val="22"/>
          <w:lang w:val="ro-RO"/>
        </w:rPr>
        <w:t>î</w:t>
      </w:r>
      <w:r w:rsidRPr="0041432F">
        <w:rPr>
          <w:rFonts w:asciiTheme="minorHAnsi" w:eastAsia="Trebuchet MS" w:hAnsiTheme="minorHAnsi" w:cstheme="minorHAnsi"/>
          <w:color w:val="002060"/>
          <w:sz w:val="22"/>
          <w:szCs w:val="22"/>
          <w:lang w:val="ro-RO"/>
        </w:rPr>
        <w:t>n</w:t>
      </w:r>
      <w:r w:rsidRPr="0041432F">
        <w:rPr>
          <w:rFonts w:asciiTheme="minorHAnsi" w:eastAsia="Trebuchet MS" w:hAnsiTheme="minorHAnsi" w:cstheme="minorHAnsi"/>
          <w:color w:val="002060"/>
          <w:spacing w:val="39"/>
          <w:sz w:val="22"/>
          <w:szCs w:val="22"/>
          <w:lang w:val="ro-RO"/>
        </w:rPr>
        <w:t xml:space="preserve"> </w:t>
      </w:r>
      <w:r w:rsidRPr="0041432F">
        <w:rPr>
          <w:rFonts w:asciiTheme="minorHAnsi" w:eastAsia="Trebuchet MS" w:hAnsiTheme="minorHAnsi" w:cstheme="minorHAnsi"/>
          <w:color w:val="002060"/>
          <w:w w:val="103"/>
          <w:sz w:val="22"/>
          <w:szCs w:val="22"/>
          <w:lang w:val="ro-RO"/>
        </w:rPr>
        <w:t>valută.</w:t>
      </w:r>
    </w:p>
    <w:p w14:paraId="78F19F4D" w14:textId="324E5062" w:rsidR="000B3971" w:rsidRPr="0041432F" w:rsidRDefault="000B3971" w:rsidP="006A66D0">
      <w:pPr>
        <w:spacing w:before="5" w:line="140" w:lineRule="exact"/>
        <w:ind w:left="142"/>
        <w:rPr>
          <w:rFonts w:asciiTheme="minorHAnsi" w:hAnsiTheme="minorHAnsi" w:cstheme="minorHAnsi"/>
          <w:color w:val="002060"/>
          <w:sz w:val="22"/>
          <w:szCs w:val="22"/>
          <w:lang w:val="ro-RO"/>
        </w:rPr>
      </w:pPr>
    </w:p>
    <w:p w14:paraId="48627D5C" w14:textId="57E6FD7E" w:rsidR="00867831" w:rsidRPr="0041432F" w:rsidRDefault="00867831" w:rsidP="006A66D0">
      <w:pPr>
        <w:spacing w:before="5" w:line="140" w:lineRule="exact"/>
        <w:ind w:left="142"/>
        <w:rPr>
          <w:rFonts w:asciiTheme="minorHAnsi" w:hAnsiTheme="minorHAnsi" w:cstheme="minorHAnsi"/>
          <w:color w:val="002060"/>
          <w:sz w:val="22"/>
          <w:szCs w:val="22"/>
          <w:lang w:val="ro-RO"/>
        </w:rPr>
      </w:pPr>
    </w:p>
    <w:p w14:paraId="5397C2BC" w14:textId="77777777" w:rsidR="00867831" w:rsidRPr="0041432F" w:rsidRDefault="00867831" w:rsidP="006A66D0">
      <w:pPr>
        <w:spacing w:before="5" w:line="140" w:lineRule="exact"/>
        <w:ind w:left="142"/>
        <w:rPr>
          <w:rFonts w:asciiTheme="minorHAnsi" w:hAnsiTheme="minorHAnsi" w:cstheme="minorHAnsi"/>
          <w:color w:val="002060"/>
          <w:sz w:val="22"/>
          <w:szCs w:val="22"/>
          <w:lang w:val="ro-RO"/>
        </w:rPr>
      </w:pPr>
    </w:p>
    <w:p w14:paraId="5D727CF6" w14:textId="0C30DF45" w:rsidR="00582A35" w:rsidRPr="0041432F" w:rsidRDefault="00582A35" w:rsidP="006A66D0">
      <w:pPr>
        <w:spacing w:before="5" w:line="140" w:lineRule="exact"/>
        <w:ind w:left="142"/>
        <w:rPr>
          <w:rFonts w:asciiTheme="minorHAnsi" w:hAnsiTheme="minorHAnsi" w:cstheme="minorHAnsi"/>
          <w:color w:val="002060"/>
          <w:sz w:val="22"/>
          <w:szCs w:val="22"/>
          <w:lang w:val="ro-RO"/>
        </w:rPr>
      </w:pPr>
    </w:p>
    <w:p w14:paraId="109568E5" w14:textId="58D42144" w:rsidR="000B3971" w:rsidRPr="0041432F" w:rsidRDefault="0099349E" w:rsidP="006A66D0">
      <w:pPr>
        <w:ind w:left="142" w:right="-20"/>
        <w:jc w:val="both"/>
        <w:rPr>
          <w:rFonts w:asciiTheme="minorHAnsi" w:eastAsia="Trebuchet MS" w:hAnsiTheme="minorHAnsi" w:cstheme="minorHAnsi"/>
          <w:b/>
          <w:bCs/>
          <w:color w:val="002060"/>
          <w:spacing w:val="-1"/>
          <w:sz w:val="22"/>
          <w:szCs w:val="22"/>
          <w:lang w:val="ro-RO"/>
        </w:rPr>
      </w:pPr>
      <w:r w:rsidRPr="0041432F">
        <w:rPr>
          <w:rFonts w:asciiTheme="minorHAnsi" w:eastAsia="Trebuchet MS" w:hAnsiTheme="minorHAnsi" w:cstheme="minorHAnsi"/>
          <w:b/>
          <w:color w:val="002060"/>
          <w:sz w:val="22"/>
          <w:szCs w:val="22"/>
          <w:lang w:val="ro-RO"/>
        </w:rPr>
        <w:t>(</w:t>
      </w:r>
      <w:r w:rsidRPr="0041432F">
        <w:rPr>
          <w:rFonts w:asciiTheme="minorHAnsi" w:eastAsia="Trebuchet MS" w:hAnsiTheme="minorHAnsi" w:cstheme="minorHAnsi"/>
          <w:b/>
          <w:bCs/>
          <w:color w:val="002060"/>
          <w:spacing w:val="-1"/>
          <w:sz w:val="22"/>
          <w:szCs w:val="22"/>
          <w:lang w:val="ro-RO"/>
        </w:rPr>
        <w:t>c)Mecanismul decontării cererilor de plată</w:t>
      </w:r>
    </w:p>
    <w:p w14:paraId="5D0D2510" w14:textId="77777777" w:rsidR="00582A35" w:rsidRPr="0041432F" w:rsidRDefault="00582A35" w:rsidP="006A66D0">
      <w:pPr>
        <w:ind w:left="142" w:right="-20"/>
        <w:jc w:val="both"/>
        <w:rPr>
          <w:rFonts w:asciiTheme="minorHAnsi" w:eastAsia="Trebuchet MS" w:hAnsiTheme="minorHAnsi" w:cstheme="minorHAnsi"/>
          <w:color w:val="002060"/>
          <w:sz w:val="22"/>
          <w:szCs w:val="22"/>
          <w:lang w:val="ro-RO"/>
        </w:rPr>
      </w:pPr>
    </w:p>
    <w:p w14:paraId="2BF4276C" w14:textId="0EC628C1" w:rsidR="0055389D" w:rsidRPr="0041432F" w:rsidRDefault="0055389D" w:rsidP="006A66D0">
      <w:pPr>
        <w:pStyle w:val="ListParagraph"/>
        <w:numPr>
          <w:ilvl w:val="0"/>
          <w:numId w:val="37"/>
        </w:numPr>
        <w:spacing w:line="244" w:lineRule="auto"/>
        <w:ind w:left="142" w:right="105" w:firstLine="0"/>
        <w:jc w:val="both"/>
        <w:rPr>
          <w:rFonts w:asciiTheme="minorHAnsi" w:eastAsia="Trebuchet MS" w:hAnsiTheme="minorHAnsi" w:cstheme="minorHAnsi"/>
          <w:color w:val="002060"/>
          <w:sz w:val="22"/>
          <w:szCs w:val="22"/>
          <w:lang w:val="ro-RO"/>
        </w:rPr>
      </w:pPr>
      <w:r w:rsidRPr="0041432F">
        <w:rPr>
          <w:rFonts w:asciiTheme="minorHAnsi" w:eastAsia="Trebuchet MS" w:hAnsiTheme="minorHAnsi" w:cstheme="minorHAnsi"/>
          <w:color w:val="002060"/>
          <w:sz w:val="22"/>
          <w:szCs w:val="22"/>
          <w:lang w:val="ro-RO"/>
        </w:rPr>
        <w:t xml:space="preserve">În procesul de implementare a </w:t>
      </w:r>
      <w:r w:rsidR="00694B6B" w:rsidRPr="0041432F">
        <w:rPr>
          <w:rFonts w:asciiTheme="minorHAnsi" w:eastAsia="Trebuchet MS" w:hAnsiTheme="minorHAnsi" w:cstheme="minorHAnsi"/>
          <w:color w:val="002060"/>
          <w:sz w:val="22"/>
          <w:szCs w:val="22"/>
          <w:lang w:val="ro-RO"/>
        </w:rPr>
        <w:t>PIDS</w:t>
      </w:r>
      <w:r w:rsidRPr="0041432F">
        <w:rPr>
          <w:rFonts w:asciiTheme="minorHAnsi" w:eastAsia="Trebuchet MS" w:hAnsiTheme="minorHAnsi" w:cstheme="minorHAnsi"/>
          <w:color w:val="002060"/>
          <w:sz w:val="22"/>
          <w:szCs w:val="22"/>
          <w:lang w:val="ro-RO"/>
        </w:rPr>
        <w:t xml:space="preserve">, Beneficiarul/Liderul de parteneriat/Partenerii </w:t>
      </w:r>
      <w:r w:rsidR="00782CE5" w:rsidRPr="0041432F">
        <w:rPr>
          <w:rFonts w:asciiTheme="minorHAnsi" w:eastAsia="Trebuchet MS" w:hAnsiTheme="minorHAnsi" w:cstheme="minorHAnsi"/>
          <w:color w:val="002060"/>
          <w:spacing w:val="-1"/>
          <w:sz w:val="22"/>
          <w:szCs w:val="22"/>
          <w:lang w:val="ro-RO"/>
        </w:rPr>
        <w:t xml:space="preserve">(dacă proiectele se implementează în parteneriat) </w:t>
      </w:r>
      <w:r w:rsidRPr="0041432F">
        <w:rPr>
          <w:rFonts w:asciiTheme="minorHAnsi" w:eastAsia="Trebuchet MS" w:hAnsiTheme="minorHAnsi" w:cstheme="minorHAnsi"/>
          <w:color w:val="002060"/>
          <w:sz w:val="22"/>
          <w:szCs w:val="22"/>
          <w:lang w:val="ro-RO"/>
        </w:rPr>
        <w:t>va/vor opta pentru utilizarea mecanismului decontării cererilor de plată în conformitate cu prevederile OUG nr.</w:t>
      </w:r>
      <w:r w:rsidR="00867831" w:rsidRPr="0041432F">
        <w:rPr>
          <w:rFonts w:asciiTheme="minorHAnsi" w:eastAsia="Trebuchet MS" w:hAnsiTheme="minorHAnsi" w:cstheme="minorHAnsi"/>
          <w:color w:val="002060"/>
          <w:sz w:val="22"/>
          <w:szCs w:val="22"/>
          <w:lang w:val="ro-RO"/>
        </w:rPr>
        <w:t xml:space="preserve"> </w:t>
      </w:r>
      <w:r w:rsidRPr="0041432F">
        <w:rPr>
          <w:rFonts w:asciiTheme="minorHAnsi" w:eastAsia="Trebuchet MS" w:hAnsiTheme="minorHAnsi" w:cstheme="minorHAnsi"/>
          <w:color w:val="002060"/>
          <w:sz w:val="22"/>
          <w:szCs w:val="22"/>
          <w:lang w:val="ro-RO"/>
        </w:rPr>
        <w:t>133/2021 și a normelor</w:t>
      </w:r>
      <w:r w:rsidR="006A53BB" w:rsidRPr="0041432F">
        <w:rPr>
          <w:rFonts w:asciiTheme="minorHAnsi" w:eastAsia="Trebuchet MS" w:hAnsiTheme="minorHAnsi" w:cstheme="minorHAnsi"/>
          <w:color w:val="002060"/>
          <w:sz w:val="22"/>
          <w:szCs w:val="22"/>
          <w:lang w:val="ro-RO"/>
        </w:rPr>
        <w:t>metodologie de aplicare aprobate prin HG</w:t>
      </w:r>
      <w:r w:rsidR="00867831" w:rsidRPr="0041432F">
        <w:rPr>
          <w:rFonts w:asciiTheme="minorHAnsi" w:eastAsia="Trebuchet MS" w:hAnsiTheme="minorHAnsi" w:cstheme="minorHAnsi"/>
          <w:color w:val="002060"/>
          <w:sz w:val="22"/>
          <w:szCs w:val="22"/>
          <w:lang w:val="ro-RO"/>
        </w:rPr>
        <w:t xml:space="preserve"> nr. </w:t>
      </w:r>
      <w:r w:rsidR="006A53BB" w:rsidRPr="0041432F">
        <w:rPr>
          <w:rFonts w:asciiTheme="minorHAnsi" w:eastAsia="Trebuchet MS" w:hAnsiTheme="minorHAnsi" w:cstheme="minorHAnsi"/>
          <w:color w:val="002060"/>
          <w:sz w:val="22"/>
          <w:szCs w:val="22"/>
          <w:lang w:val="ro-RO"/>
        </w:rPr>
        <w:t>829/2022</w:t>
      </w:r>
      <w:r w:rsidR="00867831" w:rsidRPr="0041432F">
        <w:rPr>
          <w:rFonts w:asciiTheme="minorHAnsi" w:eastAsia="Trebuchet MS" w:hAnsiTheme="minorHAnsi" w:cstheme="minorHAnsi"/>
          <w:color w:val="002060"/>
          <w:sz w:val="22"/>
          <w:szCs w:val="22"/>
          <w:lang w:val="ro-RO"/>
        </w:rPr>
        <w:t>.</w:t>
      </w:r>
    </w:p>
    <w:p w14:paraId="1E7F5031" w14:textId="3233D087" w:rsidR="0055389D" w:rsidRPr="0041432F" w:rsidRDefault="0055389D" w:rsidP="006A66D0">
      <w:pPr>
        <w:pStyle w:val="ListParagraph"/>
        <w:numPr>
          <w:ilvl w:val="0"/>
          <w:numId w:val="37"/>
        </w:numPr>
        <w:spacing w:line="244" w:lineRule="auto"/>
        <w:ind w:left="142" w:right="105" w:firstLine="0"/>
        <w:jc w:val="both"/>
        <w:rPr>
          <w:rFonts w:asciiTheme="minorHAnsi" w:eastAsia="Trebuchet MS" w:hAnsiTheme="minorHAnsi" w:cstheme="minorHAnsi"/>
          <w:color w:val="002060"/>
          <w:sz w:val="22"/>
          <w:szCs w:val="22"/>
          <w:lang w:val="ro-RO"/>
        </w:rPr>
      </w:pPr>
      <w:r w:rsidRPr="0041432F">
        <w:rPr>
          <w:rFonts w:asciiTheme="minorHAnsi" w:eastAsia="Trebuchet MS" w:hAnsiTheme="minorHAnsi" w:cstheme="minorHAnsi"/>
          <w:color w:val="002060"/>
          <w:sz w:val="22"/>
          <w:szCs w:val="22"/>
          <w:lang w:val="ro-RO"/>
        </w:rPr>
        <w:t>Mecanismul cererilor de plată se aplică Beneficiarului/</w:t>
      </w:r>
      <w:r w:rsidR="00867831" w:rsidRPr="0041432F">
        <w:rPr>
          <w:rFonts w:asciiTheme="minorHAnsi" w:eastAsia="Trebuchet MS" w:hAnsiTheme="minorHAnsi" w:cstheme="minorHAnsi"/>
          <w:color w:val="002060"/>
          <w:sz w:val="22"/>
          <w:szCs w:val="22"/>
          <w:lang w:val="ro-RO"/>
        </w:rPr>
        <w:t xml:space="preserve"> </w:t>
      </w:r>
      <w:r w:rsidRPr="0041432F">
        <w:rPr>
          <w:rFonts w:asciiTheme="minorHAnsi" w:eastAsia="Trebuchet MS" w:hAnsiTheme="minorHAnsi" w:cstheme="minorHAnsi"/>
          <w:color w:val="002060"/>
          <w:sz w:val="22"/>
          <w:szCs w:val="22"/>
          <w:lang w:val="ro-RO"/>
        </w:rPr>
        <w:t>Liderului de parteneriat/</w:t>
      </w:r>
      <w:r w:rsidR="00867831" w:rsidRPr="0041432F">
        <w:rPr>
          <w:rFonts w:asciiTheme="minorHAnsi" w:eastAsia="Trebuchet MS" w:hAnsiTheme="minorHAnsi" w:cstheme="minorHAnsi"/>
          <w:color w:val="002060"/>
          <w:sz w:val="22"/>
          <w:szCs w:val="22"/>
          <w:lang w:val="ro-RO"/>
        </w:rPr>
        <w:t xml:space="preserve"> </w:t>
      </w:r>
      <w:r w:rsidRPr="0041432F">
        <w:rPr>
          <w:rFonts w:asciiTheme="minorHAnsi" w:eastAsia="Trebuchet MS" w:hAnsiTheme="minorHAnsi" w:cstheme="minorHAnsi"/>
          <w:color w:val="002060"/>
          <w:sz w:val="22"/>
          <w:szCs w:val="22"/>
          <w:lang w:val="ro-RO"/>
        </w:rPr>
        <w:t>Partenerilor, alții decât cei prevăzuți la art.</w:t>
      </w:r>
      <w:r w:rsidR="00867831" w:rsidRPr="0041432F">
        <w:rPr>
          <w:rFonts w:asciiTheme="minorHAnsi" w:eastAsia="Trebuchet MS" w:hAnsiTheme="minorHAnsi" w:cstheme="minorHAnsi"/>
          <w:color w:val="002060"/>
          <w:sz w:val="22"/>
          <w:szCs w:val="22"/>
          <w:lang w:val="ro-RO"/>
        </w:rPr>
        <w:t xml:space="preserve"> </w:t>
      </w:r>
      <w:r w:rsidRPr="0041432F">
        <w:rPr>
          <w:rFonts w:asciiTheme="minorHAnsi" w:eastAsia="Trebuchet MS" w:hAnsiTheme="minorHAnsi" w:cstheme="minorHAnsi"/>
          <w:color w:val="002060"/>
          <w:sz w:val="22"/>
          <w:szCs w:val="22"/>
          <w:lang w:val="ro-RO"/>
        </w:rPr>
        <w:t>7 alin.</w:t>
      </w:r>
      <w:r w:rsidR="00867831" w:rsidRPr="0041432F">
        <w:rPr>
          <w:rFonts w:asciiTheme="minorHAnsi" w:eastAsia="Trebuchet MS" w:hAnsiTheme="minorHAnsi" w:cstheme="minorHAnsi"/>
          <w:color w:val="002060"/>
          <w:sz w:val="22"/>
          <w:szCs w:val="22"/>
          <w:lang w:val="ro-RO"/>
        </w:rPr>
        <w:t xml:space="preserve"> </w:t>
      </w:r>
      <w:r w:rsidRPr="0041432F">
        <w:rPr>
          <w:rFonts w:asciiTheme="minorHAnsi" w:eastAsia="Trebuchet MS" w:hAnsiTheme="minorHAnsi" w:cstheme="minorHAnsi"/>
          <w:color w:val="002060"/>
          <w:sz w:val="22"/>
          <w:szCs w:val="22"/>
          <w:lang w:val="ro-RO"/>
        </w:rPr>
        <w:t>(1)-(5), (8) și (10) din OUG nr.</w:t>
      </w:r>
      <w:r w:rsidR="00867831" w:rsidRPr="0041432F">
        <w:rPr>
          <w:rFonts w:asciiTheme="minorHAnsi" w:eastAsia="Trebuchet MS" w:hAnsiTheme="minorHAnsi" w:cstheme="minorHAnsi"/>
          <w:color w:val="002060"/>
          <w:sz w:val="22"/>
          <w:szCs w:val="22"/>
          <w:lang w:val="ro-RO"/>
        </w:rPr>
        <w:t xml:space="preserve"> </w:t>
      </w:r>
      <w:r w:rsidRPr="0041432F">
        <w:rPr>
          <w:rFonts w:asciiTheme="minorHAnsi" w:eastAsia="Trebuchet MS" w:hAnsiTheme="minorHAnsi" w:cstheme="minorHAnsi"/>
          <w:color w:val="002060"/>
          <w:sz w:val="22"/>
          <w:szCs w:val="22"/>
          <w:lang w:val="ro-RO"/>
        </w:rPr>
        <w:t>133/2021.</w:t>
      </w:r>
    </w:p>
    <w:p w14:paraId="6F1C130D" w14:textId="0A434A6F" w:rsidR="0055389D" w:rsidRPr="0041432F" w:rsidRDefault="0055389D" w:rsidP="006A66D0">
      <w:pPr>
        <w:pStyle w:val="ListParagraph"/>
        <w:numPr>
          <w:ilvl w:val="0"/>
          <w:numId w:val="37"/>
        </w:numPr>
        <w:spacing w:line="244" w:lineRule="auto"/>
        <w:ind w:left="142" w:right="105" w:firstLine="0"/>
        <w:jc w:val="both"/>
        <w:rPr>
          <w:rFonts w:asciiTheme="minorHAnsi" w:eastAsia="Trebuchet MS" w:hAnsiTheme="minorHAnsi" w:cstheme="minorHAnsi"/>
          <w:color w:val="002060"/>
          <w:sz w:val="22"/>
          <w:szCs w:val="22"/>
          <w:lang w:val="ro-RO"/>
        </w:rPr>
      </w:pPr>
      <w:r w:rsidRPr="0041432F">
        <w:rPr>
          <w:rFonts w:asciiTheme="minorHAnsi" w:eastAsia="Trebuchet MS" w:hAnsiTheme="minorHAnsi" w:cstheme="minorHAnsi"/>
          <w:color w:val="002060"/>
          <w:sz w:val="22"/>
          <w:szCs w:val="22"/>
          <w:lang w:val="ro-RO"/>
        </w:rPr>
        <w:t>Pentru proiectele implementate în parteneriat, liderul de parteneriat depune cererea de plată, iar AM</w:t>
      </w:r>
      <w:r w:rsidR="00694B6B" w:rsidRPr="0041432F">
        <w:rPr>
          <w:rFonts w:asciiTheme="minorHAnsi" w:eastAsia="Trebuchet MS" w:hAnsiTheme="minorHAnsi" w:cstheme="minorHAnsi"/>
          <w:color w:val="002060"/>
          <w:sz w:val="22"/>
          <w:szCs w:val="22"/>
          <w:lang w:val="ro-RO"/>
        </w:rPr>
        <w:t>PIDS</w:t>
      </w:r>
      <w:r w:rsidRPr="0041432F">
        <w:rPr>
          <w:rFonts w:asciiTheme="minorHAnsi" w:eastAsia="Trebuchet MS" w:hAnsiTheme="minorHAnsi" w:cstheme="minorHAnsi"/>
          <w:color w:val="002060"/>
          <w:sz w:val="22"/>
          <w:szCs w:val="22"/>
          <w:lang w:val="ro-RO"/>
        </w:rPr>
        <w:t xml:space="preserve"> autorizează cheltuielile eligibile cuprinse în cererea de plată în termenul și condițiile prevăzute de legislația în vigoare.</w:t>
      </w:r>
    </w:p>
    <w:p w14:paraId="2313B9B5" w14:textId="04368437" w:rsidR="0055389D" w:rsidRPr="0041432F" w:rsidRDefault="0055389D" w:rsidP="006A66D0">
      <w:pPr>
        <w:pStyle w:val="ListParagraph"/>
        <w:numPr>
          <w:ilvl w:val="0"/>
          <w:numId w:val="37"/>
        </w:numPr>
        <w:spacing w:line="244" w:lineRule="auto"/>
        <w:ind w:left="142" w:right="105" w:firstLine="0"/>
        <w:jc w:val="both"/>
        <w:rPr>
          <w:rFonts w:asciiTheme="minorHAnsi" w:eastAsia="Trebuchet MS" w:hAnsiTheme="minorHAnsi" w:cstheme="minorHAnsi"/>
          <w:color w:val="002060"/>
          <w:sz w:val="22"/>
          <w:szCs w:val="22"/>
          <w:lang w:val="ro-RO"/>
        </w:rPr>
      </w:pPr>
      <w:r w:rsidRPr="0041432F">
        <w:rPr>
          <w:rFonts w:asciiTheme="minorHAnsi" w:eastAsia="Trebuchet MS" w:hAnsiTheme="minorHAnsi" w:cstheme="minorHAnsi"/>
          <w:color w:val="002060"/>
          <w:sz w:val="22"/>
          <w:szCs w:val="22"/>
          <w:lang w:val="ro-RO"/>
        </w:rPr>
        <w:t>Plata sumelor autorizate se efectuează în termen de 3 zile lucrătoare de la momentul de la care autoritatea de management dispune de resurse în conturile sale.</w:t>
      </w:r>
    </w:p>
    <w:p w14:paraId="46C82274" w14:textId="4275B4DD" w:rsidR="0055389D" w:rsidRPr="0041432F" w:rsidRDefault="0055389D" w:rsidP="006A66D0">
      <w:pPr>
        <w:pStyle w:val="ListParagraph"/>
        <w:numPr>
          <w:ilvl w:val="0"/>
          <w:numId w:val="37"/>
        </w:numPr>
        <w:spacing w:line="244" w:lineRule="auto"/>
        <w:ind w:left="142" w:right="105" w:firstLine="0"/>
        <w:jc w:val="both"/>
        <w:rPr>
          <w:rFonts w:asciiTheme="minorHAnsi" w:eastAsia="Trebuchet MS" w:hAnsiTheme="minorHAnsi" w:cstheme="minorHAnsi"/>
          <w:color w:val="002060"/>
          <w:sz w:val="22"/>
          <w:szCs w:val="22"/>
          <w:lang w:val="ro-RO"/>
        </w:rPr>
      </w:pPr>
      <w:r w:rsidRPr="0041432F">
        <w:rPr>
          <w:rFonts w:asciiTheme="minorHAnsi" w:eastAsia="Trebuchet MS" w:hAnsiTheme="minorHAnsi" w:cstheme="minorHAnsi"/>
          <w:color w:val="002060"/>
          <w:sz w:val="22"/>
          <w:szCs w:val="22"/>
          <w:lang w:val="ro-RO"/>
        </w:rPr>
        <w:t xml:space="preserve">Pentru proiectele implementate în parteneriat, cheltuielile rambursabile se virează în conturile Liderilor de parteneriat/Partenerilor care le-au efectuat, indicate în contractul sau în cererea de </w:t>
      </w:r>
      <w:r w:rsidRPr="0041432F">
        <w:rPr>
          <w:rFonts w:asciiTheme="minorHAnsi" w:eastAsia="Trebuchet MS" w:hAnsiTheme="minorHAnsi" w:cstheme="minorHAnsi"/>
          <w:color w:val="002060"/>
          <w:sz w:val="22"/>
          <w:szCs w:val="22"/>
          <w:lang w:val="ro-RO"/>
        </w:rPr>
        <w:lastRenderedPageBreak/>
        <w:t>rambursare, deschise în sistemul Trezoreriei Statului sau la instituții de credit, în funcție de opțiunea acestora.</w:t>
      </w:r>
    </w:p>
    <w:p w14:paraId="264057EF" w14:textId="75862F51" w:rsidR="0055389D" w:rsidRPr="0041432F" w:rsidRDefault="0055389D" w:rsidP="006A66D0">
      <w:pPr>
        <w:pStyle w:val="ListParagraph"/>
        <w:numPr>
          <w:ilvl w:val="0"/>
          <w:numId w:val="37"/>
        </w:numPr>
        <w:spacing w:line="244" w:lineRule="auto"/>
        <w:ind w:left="142" w:right="105" w:firstLine="0"/>
        <w:jc w:val="both"/>
        <w:rPr>
          <w:rFonts w:asciiTheme="minorHAnsi" w:eastAsia="Trebuchet MS" w:hAnsiTheme="minorHAnsi" w:cstheme="minorHAnsi"/>
          <w:color w:val="002060"/>
          <w:sz w:val="22"/>
          <w:szCs w:val="22"/>
          <w:lang w:val="ro-RO"/>
        </w:rPr>
      </w:pPr>
      <w:r w:rsidRPr="0041432F">
        <w:rPr>
          <w:rFonts w:asciiTheme="minorHAnsi" w:eastAsia="Trebuchet MS" w:hAnsiTheme="minorHAnsi" w:cstheme="minorHAnsi"/>
          <w:color w:val="002060"/>
          <w:sz w:val="22"/>
          <w:szCs w:val="22"/>
          <w:lang w:val="ro-RO"/>
        </w:rPr>
        <w:t>În situația în care cheltuielile provin din facturi emise în altă valută decât moneda națională de către furnizori externi, neînregistrați fiscal în România, sumele plătite în conturile liderului de parteneriat/partenerilor</w:t>
      </w:r>
      <w:r w:rsidR="003F70ED" w:rsidRPr="0041432F">
        <w:rPr>
          <w:rFonts w:asciiTheme="minorHAnsi" w:eastAsia="Trebuchet MS" w:hAnsiTheme="minorHAnsi" w:cstheme="minorHAnsi"/>
          <w:color w:val="002060"/>
          <w:sz w:val="22"/>
          <w:szCs w:val="22"/>
          <w:lang w:val="ro-RO"/>
        </w:rPr>
        <w:t xml:space="preserve"> </w:t>
      </w:r>
      <w:r w:rsidR="003F70ED" w:rsidRPr="0041432F">
        <w:rPr>
          <w:rFonts w:asciiTheme="minorHAnsi" w:eastAsia="Trebuchet MS" w:hAnsiTheme="minorHAnsi" w:cstheme="minorHAnsi"/>
          <w:color w:val="002060"/>
          <w:spacing w:val="-1"/>
          <w:sz w:val="22"/>
          <w:szCs w:val="22"/>
          <w:lang w:val="ro-RO"/>
        </w:rPr>
        <w:t>(dacă proiectele se implementează în parteneriat)</w:t>
      </w:r>
      <w:r w:rsidRPr="0041432F">
        <w:rPr>
          <w:rFonts w:asciiTheme="minorHAnsi" w:eastAsia="Trebuchet MS" w:hAnsiTheme="minorHAnsi" w:cstheme="minorHAnsi"/>
          <w:color w:val="002060"/>
          <w:sz w:val="22"/>
          <w:szCs w:val="22"/>
          <w:lang w:val="ro-RO"/>
        </w:rPr>
        <w:t>, corespunzător alin.(3), sunt calculate la cursul BNR din data emiterii facturii.</w:t>
      </w:r>
    </w:p>
    <w:p w14:paraId="21B93704" w14:textId="16358E4E" w:rsidR="0055389D" w:rsidRPr="0041432F" w:rsidRDefault="0055389D" w:rsidP="006A66D0">
      <w:pPr>
        <w:pStyle w:val="ListParagraph"/>
        <w:numPr>
          <w:ilvl w:val="0"/>
          <w:numId w:val="37"/>
        </w:numPr>
        <w:spacing w:line="244" w:lineRule="auto"/>
        <w:ind w:left="142" w:right="105" w:firstLine="0"/>
        <w:jc w:val="both"/>
        <w:rPr>
          <w:rFonts w:asciiTheme="minorHAnsi" w:eastAsia="Trebuchet MS" w:hAnsiTheme="minorHAnsi" w:cstheme="minorHAnsi"/>
          <w:color w:val="002060"/>
          <w:sz w:val="22"/>
          <w:szCs w:val="22"/>
          <w:lang w:val="ro-RO"/>
        </w:rPr>
      </w:pPr>
      <w:r w:rsidRPr="0041432F">
        <w:rPr>
          <w:rFonts w:asciiTheme="minorHAnsi" w:eastAsia="Trebuchet MS" w:hAnsiTheme="minorHAnsi" w:cstheme="minorHAnsi"/>
          <w:color w:val="002060"/>
          <w:sz w:val="22"/>
          <w:szCs w:val="22"/>
          <w:lang w:val="ro-RO"/>
        </w:rPr>
        <w:t>Diferențele de curs valutar rezultate în urma efectuării plăților facturilor externe prevăzute la alin</w:t>
      </w:r>
      <w:r w:rsidR="00867831" w:rsidRPr="0041432F">
        <w:rPr>
          <w:rFonts w:asciiTheme="minorHAnsi" w:eastAsia="Trebuchet MS" w:hAnsiTheme="minorHAnsi" w:cstheme="minorHAnsi"/>
          <w:color w:val="002060"/>
          <w:sz w:val="22"/>
          <w:szCs w:val="22"/>
          <w:lang w:val="ro-RO"/>
        </w:rPr>
        <w:t xml:space="preserve"> </w:t>
      </w:r>
      <w:r w:rsidRPr="0041432F">
        <w:rPr>
          <w:rFonts w:asciiTheme="minorHAnsi" w:eastAsia="Trebuchet MS" w:hAnsiTheme="minorHAnsi" w:cstheme="minorHAnsi"/>
          <w:color w:val="002060"/>
          <w:sz w:val="22"/>
          <w:szCs w:val="22"/>
          <w:lang w:val="ro-RO"/>
        </w:rPr>
        <w:t>.(6) sunt suportate de către Beneficiar/</w:t>
      </w:r>
      <w:r w:rsidR="00867831" w:rsidRPr="0041432F">
        <w:rPr>
          <w:rFonts w:asciiTheme="minorHAnsi" w:eastAsia="Trebuchet MS" w:hAnsiTheme="minorHAnsi" w:cstheme="minorHAnsi"/>
          <w:color w:val="002060"/>
          <w:sz w:val="22"/>
          <w:szCs w:val="22"/>
          <w:lang w:val="ro-RO"/>
        </w:rPr>
        <w:t xml:space="preserve"> </w:t>
      </w:r>
      <w:r w:rsidRPr="0041432F">
        <w:rPr>
          <w:rFonts w:asciiTheme="minorHAnsi" w:eastAsia="Trebuchet MS" w:hAnsiTheme="minorHAnsi" w:cstheme="minorHAnsi"/>
          <w:color w:val="002060"/>
          <w:sz w:val="22"/>
          <w:szCs w:val="22"/>
          <w:lang w:val="ro-RO"/>
        </w:rPr>
        <w:t>Liderul de parteneriat/</w:t>
      </w:r>
      <w:r w:rsidR="00867831" w:rsidRPr="0041432F">
        <w:rPr>
          <w:rFonts w:asciiTheme="minorHAnsi" w:eastAsia="Trebuchet MS" w:hAnsiTheme="minorHAnsi" w:cstheme="minorHAnsi"/>
          <w:color w:val="002060"/>
          <w:sz w:val="22"/>
          <w:szCs w:val="22"/>
          <w:lang w:val="ro-RO"/>
        </w:rPr>
        <w:t xml:space="preserve"> </w:t>
      </w:r>
      <w:r w:rsidRPr="0041432F">
        <w:rPr>
          <w:rFonts w:asciiTheme="minorHAnsi" w:eastAsia="Trebuchet MS" w:hAnsiTheme="minorHAnsi" w:cstheme="minorHAnsi"/>
          <w:color w:val="002060"/>
          <w:sz w:val="22"/>
          <w:szCs w:val="22"/>
          <w:lang w:val="ro-RO"/>
        </w:rPr>
        <w:t>Parteneri</w:t>
      </w:r>
      <w:r w:rsidR="00782CE5" w:rsidRPr="0041432F">
        <w:rPr>
          <w:rFonts w:asciiTheme="minorHAnsi" w:eastAsia="Trebuchet MS" w:hAnsiTheme="minorHAnsi" w:cstheme="minorHAnsi"/>
          <w:color w:val="002060"/>
          <w:sz w:val="22"/>
          <w:szCs w:val="22"/>
          <w:lang w:val="ro-RO"/>
        </w:rPr>
        <w:t xml:space="preserve"> </w:t>
      </w:r>
      <w:r w:rsidR="00782CE5" w:rsidRPr="0041432F">
        <w:rPr>
          <w:rFonts w:asciiTheme="minorHAnsi" w:eastAsia="Trebuchet MS" w:hAnsiTheme="minorHAnsi" w:cstheme="minorHAnsi"/>
          <w:color w:val="002060"/>
          <w:spacing w:val="-1"/>
          <w:sz w:val="22"/>
          <w:szCs w:val="22"/>
          <w:lang w:val="ro-RO"/>
        </w:rPr>
        <w:t>(dacă proiectele se implementează în parteneriat)</w:t>
      </w:r>
      <w:r w:rsidR="00867831" w:rsidRPr="0041432F">
        <w:rPr>
          <w:rFonts w:asciiTheme="minorHAnsi" w:eastAsia="Trebuchet MS" w:hAnsiTheme="minorHAnsi" w:cstheme="minorHAnsi"/>
          <w:color w:val="002060"/>
          <w:sz w:val="22"/>
          <w:szCs w:val="22"/>
          <w:lang w:val="ro-RO"/>
        </w:rPr>
        <w:t>, din bugetul propriu</w:t>
      </w:r>
      <w:r w:rsidRPr="0041432F">
        <w:rPr>
          <w:rFonts w:asciiTheme="minorHAnsi" w:eastAsia="Trebuchet MS" w:hAnsiTheme="minorHAnsi" w:cstheme="minorHAnsi"/>
          <w:color w:val="002060"/>
          <w:sz w:val="22"/>
          <w:szCs w:val="22"/>
          <w:lang w:val="ro-RO"/>
        </w:rPr>
        <w:t>.</w:t>
      </w:r>
    </w:p>
    <w:p w14:paraId="2D117C12" w14:textId="47AEC10A" w:rsidR="0055389D" w:rsidRPr="0041432F" w:rsidRDefault="0055389D" w:rsidP="006A66D0">
      <w:pPr>
        <w:pStyle w:val="ListParagraph"/>
        <w:numPr>
          <w:ilvl w:val="0"/>
          <w:numId w:val="37"/>
        </w:numPr>
        <w:spacing w:line="244" w:lineRule="auto"/>
        <w:ind w:left="142" w:right="105" w:firstLine="0"/>
        <w:jc w:val="both"/>
        <w:rPr>
          <w:rFonts w:asciiTheme="minorHAnsi" w:eastAsia="Trebuchet MS" w:hAnsiTheme="minorHAnsi" w:cstheme="minorHAnsi"/>
          <w:color w:val="002060"/>
          <w:sz w:val="22"/>
          <w:szCs w:val="22"/>
          <w:lang w:val="ro-RO"/>
        </w:rPr>
      </w:pPr>
      <w:r w:rsidRPr="0041432F">
        <w:rPr>
          <w:rFonts w:asciiTheme="minorHAnsi" w:eastAsia="Trebuchet MS" w:hAnsiTheme="minorHAnsi" w:cstheme="minorHAnsi"/>
          <w:color w:val="002060"/>
          <w:sz w:val="22"/>
          <w:szCs w:val="22"/>
          <w:lang w:val="ro-RO"/>
        </w:rPr>
        <w:t>Beneficiarii/Liderii de parteneriat/Partenerii</w:t>
      </w:r>
      <w:r w:rsidR="00782CE5" w:rsidRPr="0041432F">
        <w:rPr>
          <w:rFonts w:asciiTheme="minorHAnsi" w:eastAsia="Trebuchet MS" w:hAnsiTheme="minorHAnsi" w:cstheme="minorHAnsi"/>
          <w:color w:val="002060"/>
          <w:sz w:val="22"/>
          <w:szCs w:val="22"/>
          <w:lang w:val="ro-RO"/>
        </w:rPr>
        <w:t xml:space="preserve"> </w:t>
      </w:r>
      <w:r w:rsidR="00782CE5" w:rsidRPr="0041432F">
        <w:rPr>
          <w:rFonts w:asciiTheme="minorHAnsi" w:eastAsia="Trebuchet MS" w:hAnsiTheme="minorHAnsi" w:cstheme="minorHAnsi"/>
          <w:color w:val="002060"/>
          <w:spacing w:val="-1"/>
          <w:sz w:val="22"/>
          <w:szCs w:val="22"/>
          <w:lang w:val="ro-RO"/>
        </w:rPr>
        <w:t>(dacă proiectele se implementează în parteneriat)</w:t>
      </w:r>
      <w:r w:rsidRPr="0041432F">
        <w:rPr>
          <w:rFonts w:asciiTheme="minorHAnsi" w:eastAsia="Trebuchet MS" w:hAnsiTheme="minorHAnsi" w:cstheme="minorHAnsi"/>
          <w:color w:val="002060"/>
          <w:sz w:val="22"/>
          <w:szCs w:val="22"/>
          <w:lang w:val="ro-RO"/>
        </w:rPr>
        <w:t>, alții decât cei prevăzuți la art.7 și art.8</w:t>
      </w:r>
      <w:r w:rsidR="00EC4F4D" w:rsidRPr="0041432F">
        <w:rPr>
          <w:rFonts w:asciiTheme="minorHAnsi" w:eastAsia="Trebuchet MS" w:hAnsiTheme="minorHAnsi" w:cstheme="minorHAnsi"/>
          <w:color w:val="002060"/>
          <w:sz w:val="22"/>
          <w:szCs w:val="22"/>
          <w:lang w:val="ro-RO"/>
        </w:rPr>
        <w:t xml:space="preserve"> din OUG </w:t>
      </w:r>
      <w:r w:rsidR="00867831" w:rsidRPr="0041432F">
        <w:rPr>
          <w:rFonts w:asciiTheme="minorHAnsi" w:eastAsia="Trebuchet MS" w:hAnsiTheme="minorHAnsi" w:cstheme="minorHAnsi"/>
          <w:color w:val="002060"/>
          <w:sz w:val="22"/>
          <w:szCs w:val="22"/>
          <w:lang w:val="ro-RO"/>
        </w:rPr>
        <w:t xml:space="preserve">nr. </w:t>
      </w:r>
      <w:r w:rsidR="00EC4F4D" w:rsidRPr="0041432F">
        <w:rPr>
          <w:rFonts w:asciiTheme="minorHAnsi" w:eastAsia="Trebuchet MS" w:hAnsiTheme="minorHAnsi" w:cstheme="minorHAnsi"/>
          <w:color w:val="002060"/>
          <w:sz w:val="22"/>
          <w:szCs w:val="22"/>
          <w:lang w:val="ro-RO"/>
        </w:rPr>
        <w:t>133/2021</w:t>
      </w:r>
      <w:r w:rsidR="008E2529" w:rsidRPr="0041432F">
        <w:rPr>
          <w:rFonts w:asciiTheme="minorHAnsi" w:eastAsia="Trebuchet MS" w:hAnsiTheme="minorHAnsi" w:cstheme="minorHAnsi"/>
          <w:color w:val="002060"/>
          <w:sz w:val="22"/>
          <w:szCs w:val="22"/>
          <w:lang w:val="ro-RO"/>
        </w:rPr>
        <w:t xml:space="preserve"> </w:t>
      </w:r>
      <w:r w:rsidRPr="0041432F">
        <w:rPr>
          <w:rFonts w:asciiTheme="minorHAnsi" w:eastAsia="Trebuchet MS" w:hAnsiTheme="minorHAnsi" w:cstheme="minorHAnsi"/>
          <w:color w:val="002060"/>
          <w:sz w:val="22"/>
          <w:szCs w:val="22"/>
          <w:lang w:val="ro-RO"/>
        </w:rPr>
        <w:t>au obligația de a achita integral contribuția proprie aferentă cheltuielilor eligibile incluse în documentele anexate cererii de plată cel mai târziu până la data depunerii cererii de rambursare aferente cererii de plată.</w:t>
      </w:r>
    </w:p>
    <w:p w14:paraId="094EE6C6" w14:textId="3B385533" w:rsidR="0055389D" w:rsidRPr="0041432F" w:rsidRDefault="0055389D" w:rsidP="006A66D0">
      <w:pPr>
        <w:pStyle w:val="ListParagraph"/>
        <w:numPr>
          <w:ilvl w:val="0"/>
          <w:numId w:val="37"/>
        </w:numPr>
        <w:spacing w:line="244" w:lineRule="auto"/>
        <w:ind w:left="142" w:right="105" w:firstLine="0"/>
        <w:jc w:val="both"/>
        <w:rPr>
          <w:rFonts w:asciiTheme="minorHAnsi" w:eastAsia="Trebuchet MS" w:hAnsiTheme="minorHAnsi" w:cstheme="minorHAnsi"/>
          <w:color w:val="002060"/>
          <w:sz w:val="22"/>
          <w:szCs w:val="22"/>
          <w:lang w:val="ro-RO"/>
        </w:rPr>
      </w:pPr>
      <w:r w:rsidRPr="0041432F">
        <w:rPr>
          <w:rFonts w:asciiTheme="minorHAnsi" w:eastAsia="Trebuchet MS" w:hAnsiTheme="minorHAnsi" w:cstheme="minorHAnsi"/>
          <w:color w:val="002060"/>
          <w:sz w:val="22"/>
          <w:szCs w:val="22"/>
          <w:lang w:val="ro-RO"/>
        </w:rPr>
        <w:t>În termen de maximum 10 zile lucrătoare de la data încasării sumelor virate de către AM</w:t>
      </w:r>
      <w:r w:rsidR="00694B6B" w:rsidRPr="0041432F">
        <w:rPr>
          <w:rFonts w:asciiTheme="minorHAnsi" w:eastAsia="Trebuchet MS" w:hAnsiTheme="minorHAnsi" w:cstheme="minorHAnsi"/>
          <w:color w:val="002060"/>
          <w:sz w:val="22"/>
          <w:szCs w:val="22"/>
          <w:lang w:val="ro-RO"/>
        </w:rPr>
        <w:t>PIDS</w:t>
      </w:r>
      <w:r w:rsidRPr="0041432F">
        <w:rPr>
          <w:rFonts w:asciiTheme="minorHAnsi" w:eastAsia="Trebuchet MS" w:hAnsiTheme="minorHAnsi" w:cstheme="minorHAnsi"/>
          <w:color w:val="002060"/>
          <w:sz w:val="22"/>
          <w:szCs w:val="22"/>
          <w:lang w:val="ro-RO"/>
        </w:rPr>
        <w:t>, Beneficiarul/Liderul de parteneriat</w:t>
      </w:r>
      <w:r w:rsidR="008E2529" w:rsidRPr="0041432F">
        <w:rPr>
          <w:rFonts w:asciiTheme="minorHAnsi" w:eastAsia="Trebuchet MS" w:hAnsiTheme="minorHAnsi" w:cstheme="minorHAnsi"/>
          <w:color w:val="002060"/>
          <w:sz w:val="22"/>
          <w:szCs w:val="22"/>
          <w:lang w:val="ro-RO"/>
        </w:rPr>
        <w:t>, în cazul proiectelor implementate în parteneriat,</w:t>
      </w:r>
      <w:r w:rsidRPr="0041432F">
        <w:rPr>
          <w:rFonts w:asciiTheme="minorHAnsi" w:eastAsia="Trebuchet MS" w:hAnsiTheme="minorHAnsi" w:cstheme="minorHAnsi"/>
          <w:color w:val="002060"/>
          <w:sz w:val="22"/>
          <w:szCs w:val="22"/>
          <w:lang w:val="ro-RO"/>
        </w:rPr>
        <w:t xml:space="preserve"> are obligația de a depune cererea de rambursare aferentă cererii de plată la </w:t>
      </w:r>
      <w:r w:rsidR="00803001" w:rsidRPr="0041432F">
        <w:rPr>
          <w:rFonts w:asciiTheme="minorHAnsi" w:eastAsia="Trebuchet MS" w:hAnsiTheme="minorHAnsi" w:cstheme="minorHAnsi"/>
          <w:color w:val="002060"/>
          <w:sz w:val="22"/>
          <w:szCs w:val="22"/>
          <w:lang w:val="ro-RO"/>
        </w:rPr>
        <w:t>AM/</w:t>
      </w:r>
      <w:r w:rsidRPr="0041432F">
        <w:rPr>
          <w:rFonts w:asciiTheme="minorHAnsi" w:eastAsia="Trebuchet MS" w:hAnsiTheme="minorHAnsi" w:cstheme="minorHAnsi"/>
          <w:color w:val="002060"/>
          <w:sz w:val="22"/>
          <w:szCs w:val="22"/>
          <w:lang w:val="ro-RO"/>
        </w:rPr>
        <w:t>OI, în care sunt incluse sumele din documentele decontate prin cererea de plată, cu respectarea prevederilor OUG nr.</w:t>
      </w:r>
      <w:r w:rsidR="00803001" w:rsidRPr="0041432F">
        <w:rPr>
          <w:rFonts w:asciiTheme="minorHAnsi" w:eastAsia="Trebuchet MS" w:hAnsiTheme="minorHAnsi" w:cstheme="minorHAnsi"/>
          <w:color w:val="002060"/>
          <w:sz w:val="22"/>
          <w:szCs w:val="22"/>
          <w:lang w:val="ro-RO"/>
        </w:rPr>
        <w:t xml:space="preserve"> </w:t>
      </w:r>
      <w:r w:rsidRPr="0041432F">
        <w:rPr>
          <w:rFonts w:asciiTheme="minorHAnsi" w:eastAsia="Trebuchet MS" w:hAnsiTheme="minorHAnsi" w:cstheme="minorHAnsi"/>
          <w:color w:val="002060"/>
          <w:sz w:val="22"/>
          <w:szCs w:val="22"/>
          <w:lang w:val="ro-RO"/>
        </w:rPr>
        <w:t>133/2021. În cazul proiectelor implementate în parteneriat, liderul de parteneriat depune o cerere de rambursare centralizată la nivel de proiect, în care sunt incluse sumele din documentele decontate prin cererea de plată, atât liderului, cât și partenerului/partenerilor.</w:t>
      </w:r>
    </w:p>
    <w:p w14:paraId="6CBA5C2F" w14:textId="0F83426B" w:rsidR="0055389D" w:rsidRPr="0041432F" w:rsidRDefault="0055389D" w:rsidP="006A66D0">
      <w:pPr>
        <w:pStyle w:val="ListParagraph"/>
        <w:numPr>
          <w:ilvl w:val="0"/>
          <w:numId w:val="37"/>
        </w:numPr>
        <w:spacing w:line="244" w:lineRule="auto"/>
        <w:ind w:left="142" w:right="105" w:firstLine="0"/>
        <w:jc w:val="both"/>
        <w:rPr>
          <w:rFonts w:asciiTheme="minorHAnsi" w:eastAsia="Trebuchet MS" w:hAnsiTheme="minorHAnsi" w:cstheme="minorHAnsi"/>
          <w:color w:val="002060"/>
          <w:sz w:val="22"/>
          <w:szCs w:val="22"/>
          <w:lang w:val="ro-RO"/>
        </w:rPr>
      </w:pPr>
      <w:r w:rsidRPr="0041432F">
        <w:rPr>
          <w:rFonts w:asciiTheme="minorHAnsi" w:eastAsia="Trebuchet MS" w:hAnsiTheme="minorHAnsi" w:cstheme="minorHAnsi"/>
          <w:color w:val="002060"/>
          <w:sz w:val="22"/>
          <w:szCs w:val="22"/>
          <w:lang w:val="ro-RO"/>
        </w:rPr>
        <w:t>Beneficiarul/Liderul de parteneriat/Partenerii</w:t>
      </w:r>
      <w:r w:rsidR="00782CE5" w:rsidRPr="0041432F">
        <w:rPr>
          <w:rFonts w:asciiTheme="minorHAnsi" w:eastAsia="Trebuchet MS" w:hAnsiTheme="minorHAnsi" w:cstheme="minorHAnsi"/>
          <w:color w:val="002060"/>
          <w:sz w:val="22"/>
          <w:szCs w:val="22"/>
          <w:lang w:val="ro-RO"/>
        </w:rPr>
        <w:t xml:space="preserve"> </w:t>
      </w:r>
      <w:r w:rsidR="00782CE5" w:rsidRPr="0041432F">
        <w:rPr>
          <w:rFonts w:asciiTheme="minorHAnsi" w:eastAsia="Trebuchet MS" w:hAnsiTheme="minorHAnsi" w:cstheme="minorHAnsi"/>
          <w:color w:val="002060"/>
          <w:spacing w:val="-1"/>
          <w:sz w:val="22"/>
          <w:szCs w:val="22"/>
          <w:lang w:val="ro-RO"/>
        </w:rPr>
        <w:t xml:space="preserve">(dacă proiectele se implementează în parteneriat) </w:t>
      </w:r>
      <w:r w:rsidRPr="0041432F">
        <w:rPr>
          <w:rFonts w:asciiTheme="minorHAnsi" w:eastAsia="Trebuchet MS" w:hAnsiTheme="minorHAnsi" w:cstheme="minorHAnsi"/>
          <w:color w:val="002060"/>
          <w:sz w:val="22"/>
          <w:szCs w:val="22"/>
          <w:lang w:val="ro-RO"/>
        </w:rPr>
        <w:t xml:space="preserve"> are/au obligația de a restitui, în conformitate cu prevederile legale în vigoare, integral/parțial sumele autorizate la cererea de plată și nejustificate prin cereri de rambursare. </w:t>
      </w:r>
    </w:p>
    <w:p w14:paraId="086B7176" w14:textId="72056886" w:rsidR="00803001" w:rsidRPr="0041432F" w:rsidRDefault="00803001" w:rsidP="006A66D0">
      <w:pPr>
        <w:pStyle w:val="ListParagraph"/>
        <w:spacing w:line="244" w:lineRule="auto"/>
        <w:ind w:left="142" w:right="105"/>
        <w:jc w:val="both"/>
        <w:rPr>
          <w:rFonts w:asciiTheme="minorHAnsi" w:eastAsia="Trebuchet MS" w:hAnsiTheme="minorHAnsi" w:cstheme="minorHAnsi"/>
          <w:color w:val="002060"/>
          <w:sz w:val="22"/>
          <w:szCs w:val="22"/>
          <w:lang w:val="ro-RO"/>
        </w:rPr>
      </w:pPr>
      <w:r w:rsidRPr="0041432F">
        <w:rPr>
          <w:rFonts w:asciiTheme="minorHAnsi" w:eastAsia="Trebuchet MS" w:hAnsiTheme="minorHAnsi" w:cstheme="minorHAnsi"/>
          <w:color w:val="002060"/>
          <w:sz w:val="22"/>
          <w:szCs w:val="22"/>
          <w:lang w:val="ro-RO"/>
        </w:rPr>
        <w:t xml:space="preserve">Beneficiarii/liderii de parteneriat/ partenerii </w:t>
      </w:r>
      <w:r w:rsidR="00782CE5" w:rsidRPr="0041432F">
        <w:rPr>
          <w:rFonts w:asciiTheme="minorHAnsi" w:eastAsia="Trebuchet MS" w:hAnsiTheme="minorHAnsi" w:cstheme="minorHAnsi"/>
          <w:color w:val="002060"/>
          <w:spacing w:val="-1"/>
          <w:sz w:val="22"/>
          <w:szCs w:val="22"/>
          <w:lang w:val="ro-RO"/>
        </w:rPr>
        <w:t xml:space="preserve">(dacă proiectele se implementează în parteneriat)  </w:t>
      </w:r>
      <w:r w:rsidRPr="0041432F">
        <w:rPr>
          <w:rFonts w:asciiTheme="minorHAnsi" w:eastAsia="Trebuchet MS" w:hAnsiTheme="minorHAnsi" w:cstheme="minorHAnsi"/>
          <w:color w:val="002060"/>
          <w:sz w:val="22"/>
          <w:szCs w:val="22"/>
          <w:lang w:val="ro-RO"/>
        </w:rPr>
        <w:t>vor fi notificati de catre AMPIDS/OI cu privire la restituirea sumelor sumele autorizate la cererea de plată și nejustificate prin cereri de rambursare aferente cererilor de plata.</w:t>
      </w:r>
    </w:p>
    <w:p w14:paraId="000C757A" w14:textId="44A4E0F3" w:rsidR="0055389D" w:rsidRPr="0041432F" w:rsidRDefault="0055389D" w:rsidP="006A66D0">
      <w:pPr>
        <w:pStyle w:val="ListParagraph"/>
        <w:numPr>
          <w:ilvl w:val="0"/>
          <w:numId w:val="37"/>
        </w:numPr>
        <w:spacing w:line="244" w:lineRule="auto"/>
        <w:ind w:left="142" w:right="105" w:firstLine="0"/>
        <w:jc w:val="both"/>
        <w:rPr>
          <w:rFonts w:asciiTheme="minorHAnsi" w:eastAsia="Trebuchet MS" w:hAnsiTheme="minorHAnsi" w:cstheme="minorHAnsi"/>
          <w:color w:val="002060"/>
          <w:sz w:val="22"/>
          <w:szCs w:val="22"/>
          <w:lang w:val="ro-RO"/>
        </w:rPr>
      </w:pPr>
      <w:r w:rsidRPr="0041432F">
        <w:rPr>
          <w:rFonts w:asciiTheme="minorHAnsi" w:eastAsia="Trebuchet MS" w:hAnsiTheme="minorHAnsi" w:cstheme="minorHAnsi"/>
          <w:color w:val="002060"/>
          <w:sz w:val="22"/>
          <w:szCs w:val="22"/>
          <w:lang w:val="ro-RO"/>
        </w:rPr>
        <w:t>În cazul în care Beneficiarii/Liderii de parteneriat/Partenerii</w:t>
      </w:r>
      <w:r w:rsidR="00C55039" w:rsidRPr="0041432F">
        <w:rPr>
          <w:rFonts w:asciiTheme="minorHAnsi" w:eastAsia="Trebuchet MS" w:hAnsiTheme="minorHAnsi" w:cstheme="minorHAnsi"/>
          <w:color w:val="002060"/>
          <w:sz w:val="22"/>
          <w:szCs w:val="22"/>
          <w:lang w:val="ro-RO"/>
        </w:rPr>
        <w:t xml:space="preserve"> </w:t>
      </w:r>
      <w:r w:rsidR="00C55039" w:rsidRPr="0041432F">
        <w:rPr>
          <w:rFonts w:asciiTheme="minorHAnsi" w:eastAsia="Trebuchet MS" w:hAnsiTheme="minorHAnsi" w:cstheme="minorHAnsi"/>
          <w:color w:val="002060"/>
          <w:spacing w:val="-1"/>
          <w:sz w:val="22"/>
          <w:szCs w:val="22"/>
          <w:lang w:val="ro-RO"/>
        </w:rPr>
        <w:t xml:space="preserve">(dacă proiectele se implementează în parteneriat) </w:t>
      </w:r>
      <w:r w:rsidRPr="0041432F">
        <w:rPr>
          <w:rFonts w:asciiTheme="minorHAnsi" w:eastAsia="Trebuchet MS" w:hAnsiTheme="minorHAnsi" w:cstheme="minorHAnsi"/>
          <w:color w:val="002060"/>
          <w:sz w:val="22"/>
          <w:szCs w:val="22"/>
          <w:lang w:val="ro-RO"/>
        </w:rPr>
        <w:t xml:space="preserve"> nu restituie AM</w:t>
      </w:r>
      <w:r w:rsidR="00694B6B" w:rsidRPr="0041432F">
        <w:rPr>
          <w:rFonts w:asciiTheme="minorHAnsi" w:eastAsia="Trebuchet MS" w:hAnsiTheme="minorHAnsi" w:cstheme="minorHAnsi"/>
          <w:color w:val="002060"/>
          <w:sz w:val="22"/>
          <w:szCs w:val="22"/>
          <w:lang w:val="ro-RO"/>
        </w:rPr>
        <w:t>PIDS</w:t>
      </w:r>
      <w:r w:rsidRPr="0041432F">
        <w:rPr>
          <w:rFonts w:asciiTheme="minorHAnsi" w:eastAsia="Trebuchet MS" w:hAnsiTheme="minorHAnsi" w:cstheme="minorHAnsi"/>
          <w:color w:val="002060"/>
          <w:sz w:val="22"/>
          <w:szCs w:val="22"/>
          <w:lang w:val="ro-RO"/>
        </w:rPr>
        <w:t>, în termen de 15 zile de la data comunicării notificării, sumele calculate în aplicarea prevederilor alin.</w:t>
      </w:r>
      <w:r w:rsidR="00803001" w:rsidRPr="0041432F">
        <w:rPr>
          <w:rFonts w:asciiTheme="minorHAnsi" w:eastAsia="Trebuchet MS" w:hAnsiTheme="minorHAnsi" w:cstheme="minorHAnsi"/>
          <w:color w:val="002060"/>
          <w:sz w:val="22"/>
          <w:szCs w:val="22"/>
          <w:lang w:val="ro-RO"/>
        </w:rPr>
        <w:t xml:space="preserve"> </w:t>
      </w:r>
      <w:r w:rsidRPr="0041432F">
        <w:rPr>
          <w:rFonts w:asciiTheme="minorHAnsi" w:eastAsia="Trebuchet MS" w:hAnsiTheme="minorHAnsi" w:cstheme="minorHAnsi"/>
          <w:color w:val="002060"/>
          <w:sz w:val="22"/>
          <w:szCs w:val="22"/>
          <w:lang w:val="ro-RO"/>
        </w:rPr>
        <w:t>(10)</w:t>
      </w:r>
      <w:r w:rsidR="00803001" w:rsidRPr="0041432F">
        <w:rPr>
          <w:rFonts w:asciiTheme="minorHAnsi" w:eastAsia="Trebuchet MS" w:hAnsiTheme="minorHAnsi" w:cstheme="minorHAnsi"/>
          <w:color w:val="002060"/>
          <w:sz w:val="22"/>
          <w:szCs w:val="22"/>
          <w:lang w:val="ro-RO"/>
        </w:rPr>
        <w:t xml:space="preserve">, AMPIDS/OI </w:t>
      </w:r>
      <w:r w:rsidRPr="0041432F">
        <w:rPr>
          <w:rFonts w:asciiTheme="minorHAnsi" w:eastAsia="Trebuchet MS" w:hAnsiTheme="minorHAnsi" w:cstheme="minorHAnsi"/>
          <w:color w:val="002060"/>
          <w:sz w:val="22"/>
          <w:szCs w:val="22"/>
          <w:lang w:val="ro-RO"/>
        </w:rPr>
        <w:t>emit</w:t>
      </w:r>
      <w:r w:rsidR="00803001" w:rsidRPr="0041432F">
        <w:rPr>
          <w:rFonts w:asciiTheme="minorHAnsi" w:eastAsia="Trebuchet MS" w:hAnsiTheme="minorHAnsi" w:cstheme="minorHAnsi"/>
          <w:color w:val="002060"/>
          <w:sz w:val="22"/>
          <w:szCs w:val="22"/>
          <w:lang w:val="ro-RO"/>
        </w:rPr>
        <w:t>e</w:t>
      </w:r>
      <w:r w:rsidRPr="0041432F">
        <w:rPr>
          <w:rFonts w:asciiTheme="minorHAnsi" w:eastAsia="Trebuchet MS" w:hAnsiTheme="minorHAnsi" w:cstheme="minorHAnsi"/>
          <w:color w:val="002060"/>
          <w:sz w:val="22"/>
          <w:szCs w:val="22"/>
          <w:lang w:val="ro-RO"/>
        </w:rPr>
        <w:t xml:space="preserve"> decizii de recuperare pe numele Beneficiarilor/Liderilor de parteneriat/Partenerilor, după caz, prin care se individualizează sumele de restituit exprimate în moneda națională. Decizia constituie titlu de creanță emis în condițiile legii și cuprinde elementele care se regăsesc la art.</w:t>
      </w:r>
      <w:r w:rsidR="00803001" w:rsidRPr="0041432F">
        <w:rPr>
          <w:rFonts w:asciiTheme="minorHAnsi" w:eastAsia="Trebuchet MS" w:hAnsiTheme="minorHAnsi" w:cstheme="minorHAnsi"/>
          <w:color w:val="002060"/>
          <w:sz w:val="22"/>
          <w:szCs w:val="22"/>
          <w:lang w:val="ro-RO"/>
        </w:rPr>
        <w:t xml:space="preserve"> </w:t>
      </w:r>
      <w:r w:rsidRPr="0041432F">
        <w:rPr>
          <w:rFonts w:asciiTheme="minorHAnsi" w:eastAsia="Trebuchet MS" w:hAnsiTheme="minorHAnsi" w:cstheme="minorHAnsi"/>
          <w:color w:val="002060"/>
          <w:sz w:val="22"/>
          <w:szCs w:val="22"/>
          <w:lang w:val="ro-RO"/>
        </w:rPr>
        <w:t>46 alin.(2) din Legea nr.207/2015 privind Codul de procedură fiscală, cu modificările și completările ulterioare. În titlul de creanță se indică și contul în care Beneficiarul/Liderul de parteneriat/Partenerul trebuie să efectueze plata.</w:t>
      </w:r>
    </w:p>
    <w:p w14:paraId="15A691FC" w14:textId="5F508AF4" w:rsidR="0055389D" w:rsidRPr="0041432F" w:rsidRDefault="0055389D" w:rsidP="006A66D0">
      <w:pPr>
        <w:pStyle w:val="ListParagraph"/>
        <w:numPr>
          <w:ilvl w:val="0"/>
          <w:numId w:val="37"/>
        </w:numPr>
        <w:spacing w:line="244" w:lineRule="auto"/>
        <w:ind w:left="142" w:right="105" w:firstLine="0"/>
        <w:jc w:val="both"/>
        <w:rPr>
          <w:rFonts w:asciiTheme="minorHAnsi" w:eastAsia="Trebuchet MS" w:hAnsiTheme="minorHAnsi" w:cstheme="minorHAnsi"/>
          <w:color w:val="002060"/>
          <w:sz w:val="22"/>
          <w:szCs w:val="22"/>
          <w:lang w:val="ro-RO"/>
        </w:rPr>
      </w:pPr>
      <w:r w:rsidRPr="0041432F">
        <w:rPr>
          <w:rFonts w:asciiTheme="minorHAnsi" w:eastAsia="Trebuchet MS" w:hAnsiTheme="minorHAnsi" w:cstheme="minorHAnsi"/>
          <w:color w:val="002060"/>
          <w:sz w:val="22"/>
          <w:szCs w:val="22"/>
          <w:lang w:val="ro-RO"/>
        </w:rPr>
        <w:t>Decizia de recuperare va fi comunicată</w:t>
      </w:r>
      <w:r w:rsidR="00803001" w:rsidRPr="0041432F">
        <w:rPr>
          <w:rFonts w:asciiTheme="minorHAnsi" w:eastAsia="Trebuchet MS" w:hAnsiTheme="minorHAnsi" w:cstheme="minorHAnsi"/>
          <w:color w:val="002060"/>
          <w:sz w:val="22"/>
          <w:szCs w:val="22"/>
          <w:lang w:val="ro-RO"/>
        </w:rPr>
        <w:t xml:space="preserve"> debitorului în conformitate cu prevederile  art. 20 alin. (3) din OUG nr. 133/2021 si poate fi contestată de catre debitor, în conformitate cu prevederile  art. 20 alin. (4) si (5) din OUG nr. 133/2021</w:t>
      </w:r>
      <w:r w:rsidRPr="0041432F">
        <w:rPr>
          <w:rFonts w:asciiTheme="minorHAnsi" w:eastAsia="Trebuchet MS" w:hAnsiTheme="minorHAnsi" w:cstheme="minorHAnsi"/>
          <w:color w:val="002060"/>
          <w:sz w:val="22"/>
          <w:szCs w:val="22"/>
          <w:lang w:val="ro-RO"/>
        </w:rPr>
        <w:t>.</w:t>
      </w:r>
    </w:p>
    <w:p w14:paraId="6C76B077" w14:textId="7695A961" w:rsidR="00D02E34" w:rsidRPr="0041432F" w:rsidRDefault="0055389D" w:rsidP="006A66D0">
      <w:pPr>
        <w:pStyle w:val="ListParagraph"/>
        <w:numPr>
          <w:ilvl w:val="0"/>
          <w:numId w:val="37"/>
        </w:numPr>
        <w:spacing w:line="244" w:lineRule="auto"/>
        <w:ind w:left="142" w:right="105" w:firstLine="0"/>
        <w:jc w:val="both"/>
        <w:rPr>
          <w:rFonts w:asciiTheme="minorHAnsi" w:eastAsia="Trebuchet MS" w:hAnsiTheme="minorHAnsi" w:cstheme="minorHAnsi"/>
          <w:color w:val="002060"/>
          <w:sz w:val="22"/>
          <w:szCs w:val="22"/>
          <w:lang w:val="ro-RO"/>
        </w:rPr>
      </w:pPr>
      <w:r w:rsidRPr="0041432F">
        <w:rPr>
          <w:rFonts w:asciiTheme="minorHAnsi" w:eastAsia="Trebuchet MS" w:hAnsiTheme="minorHAnsi" w:cstheme="minorHAnsi"/>
          <w:color w:val="002060"/>
          <w:sz w:val="22"/>
          <w:szCs w:val="22"/>
          <w:lang w:val="ro-RO"/>
        </w:rPr>
        <w:t xml:space="preserve">În cazul în care Beneficiarul/Liderul de parteneriat/Partenerii </w:t>
      </w:r>
      <w:r w:rsidR="009848D9" w:rsidRPr="0041432F">
        <w:rPr>
          <w:rFonts w:asciiTheme="minorHAnsi" w:eastAsia="Trebuchet MS" w:hAnsiTheme="minorHAnsi" w:cstheme="minorHAnsi"/>
          <w:color w:val="002060"/>
          <w:spacing w:val="-1"/>
          <w:sz w:val="22"/>
          <w:szCs w:val="22"/>
          <w:lang w:val="ro-RO"/>
        </w:rPr>
        <w:t xml:space="preserve">(dacă proiectele se implementează în parteneriat) </w:t>
      </w:r>
      <w:r w:rsidRPr="0041432F">
        <w:rPr>
          <w:rFonts w:asciiTheme="minorHAnsi" w:eastAsia="Trebuchet MS" w:hAnsiTheme="minorHAnsi" w:cstheme="minorHAnsi"/>
          <w:color w:val="002060"/>
          <w:sz w:val="22"/>
          <w:szCs w:val="22"/>
          <w:lang w:val="ro-RO"/>
        </w:rPr>
        <w:t xml:space="preserve">nu achită debitul stabilit în decizia de recuperare în termen de 30 de zile de la comunicarea acesteia, </w:t>
      </w:r>
      <w:r w:rsidR="00803001" w:rsidRPr="0041432F">
        <w:rPr>
          <w:rFonts w:asciiTheme="minorHAnsi" w:eastAsia="Trebuchet MS" w:hAnsiTheme="minorHAnsi" w:cstheme="minorHAnsi"/>
          <w:color w:val="002060"/>
          <w:sz w:val="22"/>
          <w:szCs w:val="22"/>
          <w:lang w:val="ro-RO"/>
        </w:rPr>
        <w:t>Decizia de recuperare devine titlu executoriu.</w:t>
      </w:r>
    </w:p>
    <w:p w14:paraId="223FF971" w14:textId="5F74713B" w:rsidR="00803001" w:rsidRPr="0041432F" w:rsidRDefault="0055389D" w:rsidP="006A66D0">
      <w:pPr>
        <w:pStyle w:val="ListParagraph"/>
        <w:numPr>
          <w:ilvl w:val="0"/>
          <w:numId w:val="37"/>
        </w:numPr>
        <w:spacing w:line="244" w:lineRule="auto"/>
        <w:ind w:left="142" w:right="105" w:firstLine="0"/>
        <w:jc w:val="both"/>
        <w:rPr>
          <w:rFonts w:asciiTheme="minorHAnsi" w:eastAsia="Trebuchet MS" w:hAnsiTheme="minorHAnsi" w:cstheme="minorHAnsi"/>
          <w:color w:val="002060"/>
          <w:sz w:val="22"/>
          <w:szCs w:val="22"/>
          <w:lang w:val="ro-RO"/>
        </w:rPr>
      </w:pPr>
      <w:r w:rsidRPr="0041432F">
        <w:rPr>
          <w:rFonts w:asciiTheme="minorHAnsi" w:eastAsia="Trebuchet MS" w:hAnsiTheme="minorHAnsi" w:cstheme="minorHAnsi"/>
          <w:color w:val="002060"/>
          <w:sz w:val="22"/>
          <w:szCs w:val="22"/>
          <w:lang w:val="ro-RO"/>
        </w:rPr>
        <w:t xml:space="preserve"> </w:t>
      </w:r>
      <w:r w:rsidR="00803001" w:rsidRPr="0041432F">
        <w:rPr>
          <w:rFonts w:asciiTheme="minorHAnsi" w:eastAsia="Trebuchet MS" w:hAnsiTheme="minorHAnsi" w:cstheme="minorHAnsi"/>
          <w:color w:val="002060"/>
          <w:sz w:val="22"/>
          <w:szCs w:val="22"/>
          <w:lang w:val="ro-RO"/>
        </w:rPr>
        <w:t xml:space="preserve">Pentru neachitarea la termen a obligaţiilor stabilite prin titlul de creanţă, beneficiarul/liderul de parteneriat/partenerul </w:t>
      </w:r>
      <w:r w:rsidR="003C0E83" w:rsidRPr="0041432F">
        <w:rPr>
          <w:rFonts w:asciiTheme="minorHAnsi" w:eastAsia="Trebuchet MS" w:hAnsiTheme="minorHAnsi" w:cstheme="minorHAnsi"/>
          <w:color w:val="002060"/>
          <w:spacing w:val="-1"/>
          <w:sz w:val="22"/>
          <w:szCs w:val="22"/>
          <w:lang w:val="ro-RO"/>
        </w:rPr>
        <w:t xml:space="preserve">(dacă proiectele se implementează în parteneriat) </w:t>
      </w:r>
      <w:r w:rsidR="00803001" w:rsidRPr="0041432F">
        <w:rPr>
          <w:rFonts w:asciiTheme="minorHAnsi" w:eastAsia="Trebuchet MS" w:hAnsiTheme="minorHAnsi" w:cstheme="minorHAnsi"/>
          <w:color w:val="002060"/>
          <w:sz w:val="22"/>
          <w:szCs w:val="22"/>
          <w:lang w:val="ro-RO"/>
        </w:rPr>
        <w:t xml:space="preserve">datoreaza o dobândă care se calculează prin aplicarea ratei dobânzii datorate la soldul rămas de plată din suma stabilita in titlul de creanta, din prima zi de după expirarea termenului de plată si până la data stingerii creantei. </w:t>
      </w:r>
    </w:p>
    <w:p w14:paraId="20A73190" w14:textId="4143C68C" w:rsidR="0055389D" w:rsidRPr="0041432F" w:rsidRDefault="00803001" w:rsidP="006A66D0">
      <w:pPr>
        <w:pStyle w:val="ListParagraph"/>
        <w:spacing w:line="244" w:lineRule="auto"/>
        <w:ind w:left="142" w:right="105"/>
        <w:jc w:val="both"/>
        <w:rPr>
          <w:rFonts w:asciiTheme="minorHAnsi" w:eastAsia="Trebuchet MS" w:hAnsiTheme="minorHAnsi" w:cstheme="minorHAnsi"/>
          <w:color w:val="002060"/>
          <w:sz w:val="22"/>
          <w:szCs w:val="22"/>
          <w:lang w:val="ro-RO"/>
        </w:rPr>
      </w:pPr>
      <w:r w:rsidRPr="0041432F">
        <w:rPr>
          <w:rFonts w:asciiTheme="minorHAnsi" w:eastAsia="Trebuchet MS" w:hAnsiTheme="minorHAnsi" w:cstheme="minorHAnsi"/>
          <w:color w:val="002060"/>
          <w:sz w:val="22"/>
          <w:szCs w:val="22"/>
          <w:lang w:val="ro-RO"/>
        </w:rPr>
        <w:t xml:space="preserve">In vederea încasării de la debitor a dobânzii datorate, AMPIDS/OI emite decizia de stabilire a dobânzii, care constituie titlu de creanţă şi se comunică debitorului. Dispoziţiile alin. (12) si (13) sunt aplicabile în mod corespunzător. </w:t>
      </w:r>
    </w:p>
    <w:p w14:paraId="31CBB654" w14:textId="7DF1F753" w:rsidR="0055389D" w:rsidRPr="0041432F" w:rsidRDefault="0055389D" w:rsidP="006A66D0">
      <w:pPr>
        <w:pStyle w:val="ListParagraph"/>
        <w:numPr>
          <w:ilvl w:val="0"/>
          <w:numId w:val="37"/>
        </w:numPr>
        <w:spacing w:line="244" w:lineRule="auto"/>
        <w:ind w:left="142" w:right="105" w:firstLine="0"/>
        <w:jc w:val="both"/>
        <w:rPr>
          <w:rFonts w:asciiTheme="minorHAnsi" w:eastAsia="Trebuchet MS" w:hAnsiTheme="minorHAnsi" w:cstheme="minorHAnsi"/>
          <w:color w:val="002060"/>
          <w:sz w:val="22"/>
          <w:szCs w:val="22"/>
          <w:lang w:val="ro-RO"/>
        </w:rPr>
      </w:pPr>
      <w:r w:rsidRPr="0041432F">
        <w:rPr>
          <w:rFonts w:asciiTheme="minorHAnsi" w:eastAsia="Trebuchet MS" w:hAnsiTheme="minorHAnsi" w:cstheme="minorHAnsi"/>
          <w:color w:val="002060"/>
          <w:sz w:val="22"/>
          <w:szCs w:val="22"/>
          <w:lang w:val="ro-RO"/>
        </w:rPr>
        <w:t>În cazul nerecuperării sumelor datorate din decizia de recuperare/decizia de stabilire a dobânzii, la expirarea termenului de 30 de zile de la data comunicării, AM</w:t>
      </w:r>
      <w:r w:rsidR="00694B6B" w:rsidRPr="0041432F">
        <w:rPr>
          <w:rFonts w:asciiTheme="minorHAnsi" w:eastAsia="Trebuchet MS" w:hAnsiTheme="minorHAnsi" w:cstheme="minorHAnsi"/>
          <w:color w:val="002060"/>
          <w:sz w:val="22"/>
          <w:szCs w:val="22"/>
          <w:lang w:val="ro-RO"/>
        </w:rPr>
        <w:t>PIDS</w:t>
      </w:r>
      <w:r w:rsidRPr="0041432F">
        <w:rPr>
          <w:rFonts w:asciiTheme="minorHAnsi" w:eastAsia="Trebuchet MS" w:hAnsiTheme="minorHAnsi" w:cstheme="minorHAnsi"/>
          <w:color w:val="002060"/>
          <w:sz w:val="22"/>
          <w:szCs w:val="22"/>
          <w:lang w:val="ro-RO"/>
        </w:rPr>
        <w:t xml:space="preserve"> comunică titlurile </w:t>
      </w:r>
      <w:r w:rsidRPr="0041432F">
        <w:rPr>
          <w:rFonts w:asciiTheme="minorHAnsi" w:eastAsia="Trebuchet MS" w:hAnsiTheme="minorHAnsi" w:cstheme="minorHAnsi"/>
          <w:color w:val="002060"/>
          <w:sz w:val="22"/>
          <w:szCs w:val="22"/>
          <w:lang w:val="ro-RO"/>
        </w:rPr>
        <w:lastRenderedPageBreak/>
        <w:t>executorii împreună cu dovada comunicării acestora organelor fiscale competente din subordinea Agenției Naționale de Administrare Fiscală, în vederea recuperării sumelor individualizate prin acestea potrivit prevederilor Legii nr. 207/2015 privind Codul de procedură fiscală, cu modificările și completările ulterioare.</w:t>
      </w:r>
    </w:p>
    <w:p w14:paraId="3DDC825A" w14:textId="4F8180B0" w:rsidR="00F02300" w:rsidRPr="0041432F" w:rsidRDefault="00F02300" w:rsidP="006A66D0">
      <w:pPr>
        <w:spacing w:before="9" w:line="260" w:lineRule="exact"/>
        <w:ind w:left="142"/>
        <w:rPr>
          <w:rFonts w:asciiTheme="minorHAnsi" w:hAnsiTheme="minorHAnsi" w:cstheme="minorHAnsi"/>
          <w:color w:val="002060"/>
          <w:sz w:val="22"/>
          <w:szCs w:val="22"/>
          <w:lang w:val="ro-RO"/>
        </w:rPr>
      </w:pPr>
    </w:p>
    <w:p w14:paraId="53C3962F" w14:textId="318549B1" w:rsidR="000B3971" w:rsidRPr="0041432F" w:rsidRDefault="0099349E" w:rsidP="006A66D0">
      <w:pPr>
        <w:spacing w:line="247" w:lineRule="auto"/>
        <w:ind w:left="142" w:right="105"/>
        <w:jc w:val="both"/>
        <w:rPr>
          <w:rFonts w:asciiTheme="minorHAnsi" w:eastAsia="Trebuchet MS" w:hAnsiTheme="minorHAnsi" w:cstheme="minorHAnsi"/>
          <w:b/>
          <w:color w:val="002060"/>
          <w:w w:val="103"/>
          <w:sz w:val="22"/>
          <w:szCs w:val="22"/>
          <w:lang w:val="ro-RO"/>
        </w:rPr>
      </w:pPr>
      <w:r w:rsidRPr="0041432F">
        <w:rPr>
          <w:rFonts w:asciiTheme="minorHAnsi" w:eastAsia="Trebuchet MS" w:hAnsiTheme="minorHAnsi" w:cstheme="minorHAnsi"/>
          <w:b/>
          <w:color w:val="002060"/>
          <w:spacing w:val="-1"/>
          <w:sz w:val="22"/>
          <w:szCs w:val="22"/>
          <w:lang w:val="ro-RO"/>
        </w:rPr>
        <w:t>(d</w:t>
      </w:r>
      <w:r w:rsidRPr="0041432F">
        <w:rPr>
          <w:rFonts w:asciiTheme="minorHAnsi" w:eastAsia="Trebuchet MS" w:hAnsiTheme="minorHAnsi" w:cstheme="minorHAnsi"/>
          <w:b/>
          <w:color w:val="002060"/>
          <w:sz w:val="22"/>
          <w:szCs w:val="22"/>
          <w:lang w:val="ro-RO"/>
        </w:rPr>
        <w:t>)</w:t>
      </w:r>
      <w:r w:rsidR="00A8177A" w:rsidRPr="0041432F">
        <w:rPr>
          <w:rFonts w:asciiTheme="minorHAnsi" w:eastAsia="Trebuchet MS" w:hAnsiTheme="minorHAnsi" w:cstheme="minorHAnsi"/>
          <w:b/>
          <w:color w:val="002060"/>
          <w:sz w:val="22"/>
          <w:szCs w:val="22"/>
          <w:lang w:val="ro-RO"/>
        </w:rPr>
        <w:t xml:space="preserve"> </w:t>
      </w:r>
      <w:r w:rsidRPr="0041432F">
        <w:rPr>
          <w:rFonts w:asciiTheme="minorHAnsi" w:eastAsia="Trebuchet MS" w:hAnsiTheme="minorHAnsi" w:cstheme="minorHAnsi"/>
          <w:b/>
          <w:color w:val="002060"/>
          <w:sz w:val="22"/>
          <w:szCs w:val="22"/>
          <w:lang w:val="ro-RO"/>
        </w:rPr>
        <w:t>Documente justificative necesare plății prefinanțării/cererilor de plată/rambursării cheltuielilor eligibile</w:t>
      </w:r>
    </w:p>
    <w:p w14:paraId="61B01FB5" w14:textId="77777777" w:rsidR="0080480F" w:rsidRPr="0041432F" w:rsidRDefault="0080480F" w:rsidP="006A66D0">
      <w:pPr>
        <w:spacing w:line="247" w:lineRule="auto"/>
        <w:ind w:left="142" w:right="105"/>
        <w:jc w:val="both"/>
        <w:rPr>
          <w:rFonts w:asciiTheme="minorHAnsi" w:eastAsia="Trebuchet MS" w:hAnsiTheme="minorHAnsi" w:cstheme="minorHAnsi"/>
          <w:color w:val="002060"/>
          <w:sz w:val="22"/>
          <w:szCs w:val="22"/>
          <w:lang w:val="ro-RO"/>
        </w:rPr>
      </w:pPr>
    </w:p>
    <w:p w14:paraId="67A2CDA5" w14:textId="5A62FB9B" w:rsidR="001E70C7" w:rsidRPr="0041432F" w:rsidRDefault="001E70C7" w:rsidP="006A66D0">
      <w:pPr>
        <w:pStyle w:val="ListParagraph"/>
        <w:numPr>
          <w:ilvl w:val="0"/>
          <w:numId w:val="16"/>
        </w:numPr>
        <w:spacing w:before="19"/>
        <w:ind w:left="142" w:right="104" w:firstLine="0"/>
        <w:jc w:val="both"/>
        <w:rPr>
          <w:rFonts w:asciiTheme="minorHAnsi" w:eastAsia="Trebuchet MS" w:hAnsiTheme="minorHAnsi" w:cstheme="minorHAnsi"/>
          <w:color w:val="002060"/>
          <w:w w:val="103"/>
          <w:sz w:val="22"/>
          <w:szCs w:val="22"/>
          <w:lang w:val="ro-RO"/>
        </w:rPr>
      </w:pPr>
      <w:r w:rsidRPr="0041432F">
        <w:rPr>
          <w:rFonts w:asciiTheme="minorHAnsi" w:eastAsia="Trebuchet MS" w:hAnsiTheme="minorHAnsi" w:cstheme="minorHAnsi"/>
          <w:color w:val="002060"/>
          <w:spacing w:val="-1"/>
          <w:sz w:val="22"/>
          <w:szCs w:val="22"/>
          <w:lang w:val="ro-RO"/>
        </w:rPr>
        <w:t xml:space="preserve">Cererea de prefinanțare/cererea de plată/ cererea de rambursare a cheltuielilor vor fi insotite de documentele justificative prevazute de legislatia nationala in vigoare si de </w:t>
      </w:r>
      <w:r w:rsidR="00D546CE" w:rsidRPr="0041432F">
        <w:rPr>
          <w:rFonts w:asciiTheme="minorHAnsi" w:eastAsia="Trebuchet MS" w:hAnsiTheme="minorHAnsi" w:cstheme="minorHAnsi"/>
          <w:color w:val="002060"/>
          <w:spacing w:val="-1"/>
          <w:sz w:val="22"/>
          <w:szCs w:val="22"/>
          <w:lang w:val="ro-RO"/>
        </w:rPr>
        <w:t xml:space="preserve">instrucțiunile emise de AM </w:t>
      </w:r>
      <w:r w:rsidR="00694B6B" w:rsidRPr="0041432F">
        <w:rPr>
          <w:rFonts w:asciiTheme="minorHAnsi" w:eastAsia="Trebuchet MS" w:hAnsiTheme="minorHAnsi" w:cstheme="minorHAnsi"/>
          <w:color w:val="002060"/>
          <w:spacing w:val="-1"/>
          <w:sz w:val="22"/>
          <w:szCs w:val="22"/>
          <w:lang w:val="ro-RO"/>
        </w:rPr>
        <w:t>PIDS</w:t>
      </w:r>
      <w:r w:rsidR="00E60933" w:rsidRPr="0041432F">
        <w:rPr>
          <w:rFonts w:asciiTheme="minorHAnsi" w:eastAsia="Trebuchet MS" w:hAnsiTheme="minorHAnsi" w:cstheme="minorHAnsi"/>
          <w:color w:val="002060"/>
          <w:spacing w:val="-1"/>
          <w:sz w:val="22"/>
          <w:szCs w:val="22"/>
          <w:lang w:val="ro-RO"/>
        </w:rPr>
        <w:t xml:space="preserve"> în acest scop</w:t>
      </w:r>
      <w:r w:rsidR="00D546CE" w:rsidRPr="0041432F">
        <w:rPr>
          <w:rFonts w:asciiTheme="minorHAnsi" w:eastAsia="Trebuchet MS" w:hAnsiTheme="minorHAnsi" w:cstheme="minorHAnsi"/>
          <w:color w:val="002060"/>
          <w:spacing w:val="-1"/>
          <w:sz w:val="22"/>
          <w:szCs w:val="22"/>
          <w:lang w:val="ro-RO"/>
        </w:rPr>
        <w:t xml:space="preserve">. </w:t>
      </w:r>
    </w:p>
    <w:p w14:paraId="432672F1" w14:textId="24B6B57D" w:rsidR="005B2994" w:rsidRPr="0041432F" w:rsidRDefault="00803001" w:rsidP="006A66D0">
      <w:pPr>
        <w:pStyle w:val="ListParagraph"/>
        <w:numPr>
          <w:ilvl w:val="0"/>
          <w:numId w:val="16"/>
        </w:numPr>
        <w:spacing w:line="250" w:lineRule="auto"/>
        <w:ind w:left="142" w:firstLine="0"/>
        <w:jc w:val="both"/>
        <w:rPr>
          <w:rFonts w:asciiTheme="minorHAnsi" w:eastAsia="Trebuchet MS" w:hAnsiTheme="minorHAnsi" w:cstheme="minorHAnsi"/>
          <w:color w:val="002060"/>
          <w:spacing w:val="-1"/>
          <w:sz w:val="22"/>
          <w:szCs w:val="22"/>
          <w:lang w:val="ro-RO"/>
        </w:rPr>
      </w:pPr>
      <w:r w:rsidRPr="0041432F">
        <w:rPr>
          <w:rFonts w:asciiTheme="minorHAnsi" w:eastAsia="Trebuchet MS" w:hAnsiTheme="minorHAnsi" w:cstheme="minorHAnsi"/>
          <w:color w:val="002060"/>
          <w:spacing w:val="-2"/>
          <w:sz w:val="22"/>
          <w:szCs w:val="22"/>
          <w:lang w:val="ro-RO"/>
        </w:rPr>
        <w:t>AMPIDS/</w:t>
      </w:r>
      <w:r w:rsidR="005B2994" w:rsidRPr="0041432F">
        <w:rPr>
          <w:rFonts w:asciiTheme="minorHAnsi" w:eastAsia="Trebuchet MS" w:hAnsiTheme="minorHAnsi" w:cstheme="minorHAnsi"/>
          <w:color w:val="002060"/>
          <w:spacing w:val="-2"/>
          <w:sz w:val="22"/>
          <w:szCs w:val="22"/>
          <w:lang w:val="ro-RO"/>
        </w:rPr>
        <w:t>O</w:t>
      </w:r>
      <w:r w:rsidR="005B2994" w:rsidRPr="0041432F">
        <w:rPr>
          <w:rFonts w:asciiTheme="minorHAnsi" w:eastAsia="Trebuchet MS" w:hAnsiTheme="minorHAnsi" w:cstheme="minorHAnsi"/>
          <w:color w:val="002060"/>
          <w:sz w:val="22"/>
          <w:szCs w:val="22"/>
          <w:lang w:val="ro-RO"/>
        </w:rPr>
        <w:t>I</w:t>
      </w:r>
      <w:r w:rsidR="005B2994" w:rsidRPr="0041432F">
        <w:rPr>
          <w:rFonts w:asciiTheme="minorHAnsi" w:eastAsia="Trebuchet MS" w:hAnsiTheme="minorHAnsi" w:cstheme="minorHAnsi"/>
          <w:color w:val="002060"/>
          <w:spacing w:val="3"/>
          <w:sz w:val="22"/>
          <w:szCs w:val="22"/>
          <w:lang w:val="ro-RO"/>
        </w:rPr>
        <w:t xml:space="preserve"> </w:t>
      </w:r>
      <w:r w:rsidR="005B2994" w:rsidRPr="0041432F">
        <w:rPr>
          <w:rFonts w:asciiTheme="minorHAnsi" w:eastAsia="Trebuchet MS" w:hAnsiTheme="minorHAnsi" w:cstheme="minorHAnsi"/>
          <w:color w:val="002060"/>
          <w:spacing w:val="-1"/>
          <w:sz w:val="22"/>
          <w:szCs w:val="22"/>
          <w:lang w:val="ro-RO"/>
        </w:rPr>
        <w:t>verifică cererile de rambursare și concordanța dintre cererile de plată și cererea de rambursare   aferentă</w:t>
      </w:r>
      <w:r w:rsidRPr="0041432F">
        <w:rPr>
          <w:rFonts w:asciiTheme="minorHAnsi" w:eastAsia="Trebuchet MS" w:hAnsiTheme="minorHAnsi" w:cstheme="minorHAnsi"/>
          <w:color w:val="002060"/>
          <w:spacing w:val="-1"/>
          <w:sz w:val="22"/>
          <w:szCs w:val="22"/>
          <w:lang w:val="ro-RO"/>
        </w:rPr>
        <w:t>, în conformitate cu procedurile specifice în vigoare</w:t>
      </w:r>
      <w:r w:rsidR="005B2994" w:rsidRPr="0041432F">
        <w:rPr>
          <w:rFonts w:asciiTheme="minorHAnsi" w:eastAsia="Trebuchet MS" w:hAnsiTheme="minorHAnsi" w:cstheme="minorHAnsi"/>
          <w:color w:val="002060"/>
          <w:spacing w:val="-1"/>
          <w:sz w:val="22"/>
          <w:szCs w:val="22"/>
          <w:lang w:val="ro-RO"/>
        </w:rPr>
        <w:t>.</w:t>
      </w:r>
    </w:p>
    <w:p w14:paraId="1A42A9A5" w14:textId="639836E6" w:rsidR="0076754B" w:rsidRPr="0041432F" w:rsidRDefault="0099349E" w:rsidP="006A66D0">
      <w:pPr>
        <w:pStyle w:val="ListParagraph"/>
        <w:numPr>
          <w:ilvl w:val="0"/>
          <w:numId w:val="16"/>
        </w:numPr>
        <w:spacing w:line="250" w:lineRule="auto"/>
        <w:ind w:left="142" w:firstLine="0"/>
        <w:jc w:val="both"/>
        <w:rPr>
          <w:rFonts w:asciiTheme="minorHAnsi" w:eastAsia="Trebuchet MS" w:hAnsiTheme="minorHAnsi" w:cstheme="minorHAnsi"/>
          <w:color w:val="002060"/>
          <w:spacing w:val="-1"/>
          <w:sz w:val="22"/>
          <w:szCs w:val="22"/>
          <w:lang w:val="ro-RO"/>
        </w:rPr>
      </w:pPr>
      <w:r w:rsidRPr="0041432F">
        <w:rPr>
          <w:rFonts w:asciiTheme="minorHAnsi" w:eastAsia="Trebuchet MS" w:hAnsiTheme="minorHAnsi" w:cstheme="minorHAnsi"/>
          <w:color w:val="002060"/>
          <w:spacing w:val="-1"/>
          <w:sz w:val="22"/>
          <w:szCs w:val="22"/>
          <w:lang w:val="ro-RO"/>
        </w:rPr>
        <w:t>Î</w:t>
      </w:r>
      <w:r w:rsidRPr="0041432F">
        <w:rPr>
          <w:rFonts w:asciiTheme="minorHAnsi" w:eastAsia="Trebuchet MS" w:hAnsiTheme="minorHAnsi" w:cstheme="minorHAnsi"/>
          <w:color w:val="002060"/>
          <w:sz w:val="22"/>
          <w:szCs w:val="22"/>
          <w:lang w:val="ro-RO"/>
        </w:rPr>
        <w:t>n</w:t>
      </w:r>
      <w:r w:rsidRPr="0041432F">
        <w:rPr>
          <w:rFonts w:asciiTheme="minorHAnsi" w:eastAsia="Trebuchet MS" w:hAnsiTheme="minorHAnsi" w:cstheme="minorHAnsi"/>
          <w:color w:val="002060"/>
          <w:spacing w:val="6"/>
          <w:sz w:val="22"/>
          <w:szCs w:val="22"/>
          <w:lang w:val="ro-RO"/>
        </w:rPr>
        <w:t xml:space="preserve"> </w:t>
      </w:r>
      <w:r w:rsidRPr="0041432F">
        <w:rPr>
          <w:rFonts w:asciiTheme="minorHAnsi" w:eastAsia="Trebuchet MS" w:hAnsiTheme="minorHAnsi" w:cstheme="minorHAnsi"/>
          <w:color w:val="002060"/>
          <w:spacing w:val="-1"/>
          <w:sz w:val="22"/>
          <w:szCs w:val="22"/>
          <w:lang w:val="ro-RO"/>
        </w:rPr>
        <w:t>procesu</w:t>
      </w:r>
      <w:r w:rsidRPr="0041432F">
        <w:rPr>
          <w:rFonts w:asciiTheme="minorHAnsi" w:eastAsia="Trebuchet MS" w:hAnsiTheme="minorHAnsi" w:cstheme="minorHAnsi"/>
          <w:color w:val="002060"/>
          <w:sz w:val="22"/>
          <w:szCs w:val="22"/>
          <w:lang w:val="ro-RO"/>
        </w:rPr>
        <w:t>l</w:t>
      </w:r>
      <w:r w:rsidRPr="0041432F">
        <w:rPr>
          <w:rFonts w:asciiTheme="minorHAnsi" w:eastAsia="Trebuchet MS" w:hAnsiTheme="minorHAnsi" w:cstheme="minorHAnsi"/>
          <w:color w:val="002060"/>
          <w:spacing w:val="24"/>
          <w:sz w:val="22"/>
          <w:szCs w:val="22"/>
          <w:lang w:val="ro-RO"/>
        </w:rPr>
        <w:t xml:space="preserve"> </w:t>
      </w:r>
      <w:r w:rsidRPr="0041432F">
        <w:rPr>
          <w:rFonts w:asciiTheme="minorHAnsi" w:eastAsia="Trebuchet MS" w:hAnsiTheme="minorHAnsi" w:cstheme="minorHAnsi"/>
          <w:color w:val="002060"/>
          <w:spacing w:val="-1"/>
          <w:sz w:val="22"/>
          <w:szCs w:val="22"/>
          <w:lang w:val="ro-RO"/>
        </w:rPr>
        <w:t>d</w:t>
      </w:r>
      <w:r w:rsidRPr="0041432F">
        <w:rPr>
          <w:rFonts w:asciiTheme="minorHAnsi" w:eastAsia="Trebuchet MS" w:hAnsiTheme="minorHAnsi" w:cstheme="minorHAnsi"/>
          <w:color w:val="002060"/>
          <w:sz w:val="22"/>
          <w:szCs w:val="22"/>
          <w:lang w:val="ro-RO"/>
        </w:rPr>
        <w:t>e</w:t>
      </w:r>
      <w:r w:rsidRPr="0041432F">
        <w:rPr>
          <w:rFonts w:asciiTheme="minorHAnsi" w:eastAsia="Trebuchet MS" w:hAnsiTheme="minorHAnsi" w:cstheme="minorHAnsi"/>
          <w:color w:val="002060"/>
          <w:spacing w:val="8"/>
          <w:sz w:val="22"/>
          <w:szCs w:val="22"/>
          <w:lang w:val="ro-RO"/>
        </w:rPr>
        <w:t xml:space="preserve"> </w:t>
      </w:r>
      <w:r w:rsidRPr="0041432F">
        <w:rPr>
          <w:rFonts w:asciiTheme="minorHAnsi" w:eastAsia="Trebuchet MS" w:hAnsiTheme="minorHAnsi" w:cstheme="minorHAnsi"/>
          <w:color w:val="002060"/>
          <w:spacing w:val="-1"/>
          <w:sz w:val="22"/>
          <w:szCs w:val="22"/>
          <w:lang w:val="ro-RO"/>
        </w:rPr>
        <w:t>verificar</w:t>
      </w:r>
      <w:r w:rsidRPr="0041432F">
        <w:rPr>
          <w:rFonts w:asciiTheme="minorHAnsi" w:eastAsia="Trebuchet MS" w:hAnsiTheme="minorHAnsi" w:cstheme="minorHAnsi"/>
          <w:color w:val="002060"/>
          <w:sz w:val="22"/>
          <w:szCs w:val="22"/>
          <w:lang w:val="ro-RO"/>
        </w:rPr>
        <w:t>e</w:t>
      </w:r>
      <w:r w:rsidRPr="0041432F">
        <w:rPr>
          <w:rFonts w:asciiTheme="minorHAnsi" w:eastAsia="Trebuchet MS" w:hAnsiTheme="minorHAnsi" w:cstheme="minorHAnsi"/>
          <w:color w:val="002060"/>
          <w:spacing w:val="27"/>
          <w:sz w:val="22"/>
          <w:szCs w:val="22"/>
          <w:lang w:val="ro-RO"/>
        </w:rPr>
        <w:t xml:space="preserve"> </w:t>
      </w:r>
      <w:r w:rsidRPr="0041432F">
        <w:rPr>
          <w:rFonts w:asciiTheme="minorHAnsi" w:eastAsia="Trebuchet MS" w:hAnsiTheme="minorHAnsi" w:cstheme="minorHAnsi"/>
          <w:color w:val="002060"/>
          <w:sz w:val="22"/>
          <w:szCs w:val="22"/>
          <w:lang w:val="ro-RO"/>
        </w:rPr>
        <w:t>a</w:t>
      </w:r>
      <w:r w:rsidRPr="0041432F">
        <w:rPr>
          <w:rFonts w:asciiTheme="minorHAnsi" w:eastAsia="Trebuchet MS" w:hAnsiTheme="minorHAnsi" w:cstheme="minorHAnsi"/>
          <w:color w:val="002060"/>
          <w:spacing w:val="4"/>
          <w:sz w:val="22"/>
          <w:szCs w:val="22"/>
          <w:lang w:val="ro-RO"/>
        </w:rPr>
        <w:t xml:space="preserve"> </w:t>
      </w:r>
      <w:r w:rsidRPr="0041432F">
        <w:rPr>
          <w:rFonts w:asciiTheme="minorHAnsi" w:eastAsia="Trebuchet MS" w:hAnsiTheme="minorHAnsi" w:cstheme="minorHAnsi"/>
          <w:color w:val="002060"/>
          <w:spacing w:val="-1"/>
          <w:sz w:val="22"/>
          <w:szCs w:val="22"/>
          <w:lang w:val="ro-RO"/>
        </w:rPr>
        <w:t>cereri</w:t>
      </w:r>
      <w:r w:rsidRPr="0041432F">
        <w:rPr>
          <w:rFonts w:asciiTheme="minorHAnsi" w:eastAsia="Trebuchet MS" w:hAnsiTheme="minorHAnsi" w:cstheme="minorHAnsi"/>
          <w:color w:val="002060"/>
          <w:sz w:val="22"/>
          <w:szCs w:val="22"/>
          <w:lang w:val="ro-RO"/>
        </w:rPr>
        <w:t>i</w:t>
      </w:r>
      <w:r w:rsidRPr="0041432F">
        <w:rPr>
          <w:rFonts w:asciiTheme="minorHAnsi" w:eastAsia="Trebuchet MS" w:hAnsiTheme="minorHAnsi" w:cstheme="minorHAnsi"/>
          <w:color w:val="002060"/>
          <w:spacing w:val="19"/>
          <w:sz w:val="22"/>
          <w:szCs w:val="22"/>
          <w:lang w:val="ro-RO"/>
        </w:rPr>
        <w:t xml:space="preserve"> </w:t>
      </w:r>
      <w:r w:rsidRPr="0041432F">
        <w:rPr>
          <w:rFonts w:asciiTheme="minorHAnsi" w:eastAsia="Trebuchet MS" w:hAnsiTheme="minorHAnsi" w:cstheme="minorHAnsi"/>
          <w:color w:val="002060"/>
          <w:spacing w:val="-1"/>
          <w:sz w:val="22"/>
          <w:szCs w:val="22"/>
          <w:lang w:val="ro-RO"/>
        </w:rPr>
        <w:t>rambursar</w:t>
      </w:r>
      <w:r w:rsidRPr="0041432F">
        <w:rPr>
          <w:rFonts w:asciiTheme="minorHAnsi" w:eastAsia="Trebuchet MS" w:hAnsiTheme="minorHAnsi" w:cstheme="minorHAnsi"/>
          <w:color w:val="002060"/>
          <w:sz w:val="22"/>
          <w:szCs w:val="22"/>
          <w:lang w:val="ro-RO"/>
        </w:rPr>
        <w:t>e</w:t>
      </w:r>
      <w:r w:rsidRPr="0041432F">
        <w:rPr>
          <w:rFonts w:asciiTheme="minorHAnsi" w:eastAsia="Trebuchet MS" w:hAnsiTheme="minorHAnsi" w:cstheme="minorHAnsi"/>
          <w:color w:val="002060"/>
          <w:spacing w:val="32"/>
          <w:sz w:val="22"/>
          <w:szCs w:val="22"/>
          <w:lang w:val="ro-RO"/>
        </w:rPr>
        <w:t xml:space="preserve"> </w:t>
      </w:r>
      <w:r w:rsidRPr="0041432F">
        <w:rPr>
          <w:rFonts w:asciiTheme="minorHAnsi" w:eastAsia="Trebuchet MS" w:hAnsiTheme="minorHAnsi" w:cstheme="minorHAnsi"/>
          <w:color w:val="002060"/>
          <w:spacing w:val="-1"/>
          <w:sz w:val="22"/>
          <w:szCs w:val="22"/>
          <w:lang w:val="ro-RO"/>
        </w:rPr>
        <w:t>beneficiaru</w:t>
      </w:r>
      <w:r w:rsidRPr="0041432F">
        <w:rPr>
          <w:rFonts w:asciiTheme="minorHAnsi" w:eastAsia="Trebuchet MS" w:hAnsiTheme="minorHAnsi" w:cstheme="minorHAnsi"/>
          <w:color w:val="002060"/>
          <w:sz w:val="22"/>
          <w:szCs w:val="22"/>
          <w:lang w:val="ro-RO"/>
        </w:rPr>
        <w:t>l</w:t>
      </w:r>
      <w:r w:rsidRPr="0041432F">
        <w:rPr>
          <w:rFonts w:asciiTheme="minorHAnsi" w:eastAsia="Trebuchet MS" w:hAnsiTheme="minorHAnsi" w:cstheme="minorHAnsi"/>
          <w:color w:val="002060"/>
          <w:spacing w:val="33"/>
          <w:sz w:val="22"/>
          <w:szCs w:val="22"/>
          <w:lang w:val="ro-RO"/>
        </w:rPr>
        <w:t xml:space="preserve"> </w:t>
      </w:r>
      <w:r w:rsidRPr="0041432F">
        <w:rPr>
          <w:rFonts w:asciiTheme="minorHAnsi" w:eastAsia="Trebuchet MS" w:hAnsiTheme="minorHAnsi" w:cstheme="minorHAnsi"/>
          <w:color w:val="002060"/>
          <w:spacing w:val="-1"/>
          <w:sz w:val="22"/>
          <w:szCs w:val="22"/>
          <w:lang w:val="ro-RO"/>
        </w:rPr>
        <w:t>est</w:t>
      </w:r>
      <w:r w:rsidRPr="0041432F">
        <w:rPr>
          <w:rFonts w:asciiTheme="minorHAnsi" w:eastAsia="Trebuchet MS" w:hAnsiTheme="minorHAnsi" w:cstheme="minorHAnsi"/>
          <w:color w:val="002060"/>
          <w:sz w:val="22"/>
          <w:szCs w:val="22"/>
          <w:lang w:val="ro-RO"/>
        </w:rPr>
        <w:t>e</w:t>
      </w:r>
      <w:r w:rsidRPr="0041432F">
        <w:rPr>
          <w:rFonts w:asciiTheme="minorHAnsi" w:eastAsia="Trebuchet MS" w:hAnsiTheme="minorHAnsi" w:cstheme="minorHAnsi"/>
          <w:color w:val="002060"/>
          <w:spacing w:val="12"/>
          <w:sz w:val="22"/>
          <w:szCs w:val="22"/>
          <w:lang w:val="ro-RO"/>
        </w:rPr>
        <w:t xml:space="preserve"> </w:t>
      </w:r>
      <w:r w:rsidRPr="0041432F">
        <w:rPr>
          <w:rFonts w:asciiTheme="minorHAnsi" w:eastAsia="Trebuchet MS" w:hAnsiTheme="minorHAnsi" w:cstheme="minorHAnsi"/>
          <w:color w:val="002060"/>
          <w:spacing w:val="-1"/>
          <w:sz w:val="22"/>
          <w:szCs w:val="22"/>
          <w:lang w:val="ro-RO"/>
        </w:rPr>
        <w:t>obliga</w:t>
      </w:r>
      <w:r w:rsidRPr="0041432F">
        <w:rPr>
          <w:rFonts w:asciiTheme="minorHAnsi" w:eastAsia="Trebuchet MS" w:hAnsiTheme="minorHAnsi" w:cstheme="minorHAnsi"/>
          <w:color w:val="002060"/>
          <w:sz w:val="22"/>
          <w:szCs w:val="22"/>
          <w:lang w:val="ro-RO"/>
        </w:rPr>
        <w:t>t</w:t>
      </w:r>
      <w:r w:rsidRPr="0041432F">
        <w:rPr>
          <w:rFonts w:asciiTheme="minorHAnsi" w:eastAsia="Trebuchet MS" w:hAnsiTheme="minorHAnsi" w:cstheme="minorHAnsi"/>
          <w:color w:val="002060"/>
          <w:spacing w:val="20"/>
          <w:sz w:val="22"/>
          <w:szCs w:val="22"/>
          <w:lang w:val="ro-RO"/>
        </w:rPr>
        <w:t xml:space="preserve"> </w:t>
      </w:r>
      <w:r w:rsidRPr="0041432F">
        <w:rPr>
          <w:rFonts w:asciiTheme="minorHAnsi" w:eastAsia="Trebuchet MS" w:hAnsiTheme="minorHAnsi" w:cstheme="minorHAnsi"/>
          <w:color w:val="002060"/>
          <w:spacing w:val="-1"/>
          <w:sz w:val="22"/>
          <w:szCs w:val="22"/>
          <w:lang w:val="ro-RO"/>
        </w:rPr>
        <w:t>c</w:t>
      </w:r>
      <w:r w:rsidRPr="0041432F">
        <w:rPr>
          <w:rFonts w:asciiTheme="minorHAnsi" w:eastAsia="Trebuchet MS" w:hAnsiTheme="minorHAnsi" w:cstheme="minorHAnsi"/>
          <w:color w:val="002060"/>
          <w:sz w:val="22"/>
          <w:szCs w:val="22"/>
          <w:lang w:val="ro-RO"/>
        </w:rPr>
        <w:t>a</w:t>
      </w:r>
      <w:r w:rsidRPr="0041432F">
        <w:rPr>
          <w:rFonts w:asciiTheme="minorHAnsi" w:eastAsia="Trebuchet MS" w:hAnsiTheme="minorHAnsi" w:cstheme="minorHAnsi"/>
          <w:color w:val="002060"/>
          <w:spacing w:val="7"/>
          <w:sz w:val="22"/>
          <w:szCs w:val="22"/>
          <w:lang w:val="ro-RO"/>
        </w:rPr>
        <w:t xml:space="preserve"> </w:t>
      </w:r>
      <w:r w:rsidRPr="0041432F">
        <w:rPr>
          <w:rFonts w:asciiTheme="minorHAnsi" w:eastAsia="Trebuchet MS" w:hAnsiTheme="minorHAnsi" w:cstheme="minorHAnsi"/>
          <w:color w:val="002060"/>
          <w:spacing w:val="-1"/>
          <w:sz w:val="22"/>
          <w:szCs w:val="22"/>
          <w:lang w:val="ro-RO"/>
        </w:rPr>
        <w:t>î</w:t>
      </w:r>
      <w:r w:rsidRPr="0041432F">
        <w:rPr>
          <w:rFonts w:asciiTheme="minorHAnsi" w:eastAsia="Trebuchet MS" w:hAnsiTheme="minorHAnsi" w:cstheme="minorHAnsi"/>
          <w:color w:val="002060"/>
          <w:sz w:val="22"/>
          <w:szCs w:val="22"/>
          <w:lang w:val="ro-RO"/>
        </w:rPr>
        <w:t>n</w:t>
      </w:r>
      <w:r w:rsidRPr="0041432F">
        <w:rPr>
          <w:rFonts w:asciiTheme="minorHAnsi" w:eastAsia="Trebuchet MS" w:hAnsiTheme="minorHAnsi" w:cstheme="minorHAnsi"/>
          <w:color w:val="002060"/>
          <w:spacing w:val="6"/>
          <w:sz w:val="22"/>
          <w:szCs w:val="22"/>
          <w:lang w:val="ro-RO"/>
        </w:rPr>
        <w:t xml:space="preserve"> </w:t>
      </w:r>
      <w:r w:rsidRPr="0041432F">
        <w:rPr>
          <w:rFonts w:asciiTheme="minorHAnsi" w:eastAsia="Trebuchet MS" w:hAnsiTheme="minorHAnsi" w:cstheme="minorHAnsi"/>
          <w:color w:val="002060"/>
          <w:spacing w:val="-1"/>
          <w:sz w:val="22"/>
          <w:szCs w:val="22"/>
          <w:lang w:val="ro-RO"/>
        </w:rPr>
        <w:t>terme</w:t>
      </w:r>
      <w:r w:rsidRPr="0041432F">
        <w:rPr>
          <w:rFonts w:asciiTheme="minorHAnsi" w:eastAsia="Trebuchet MS" w:hAnsiTheme="minorHAnsi" w:cstheme="minorHAnsi"/>
          <w:color w:val="002060"/>
          <w:sz w:val="22"/>
          <w:szCs w:val="22"/>
          <w:lang w:val="ro-RO"/>
        </w:rPr>
        <w:t>n</w:t>
      </w:r>
      <w:r w:rsidRPr="0041432F">
        <w:rPr>
          <w:rFonts w:asciiTheme="minorHAnsi" w:eastAsia="Trebuchet MS" w:hAnsiTheme="minorHAnsi" w:cstheme="minorHAnsi"/>
          <w:color w:val="002060"/>
          <w:spacing w:val="20"/>
          <w:sz w:val="22"/>
          <w:szCs w:val="22"/>
          <w:lang w:val="ro-RO"/>
        </w:rPr>
        <w:t xml:space="preserve"> </w:t>
      </w:r>
      <w:r w:rsidRPr="0041432F">
        <w:rPr>
          <w:rFonts w:asciiTheme="minorHAnsi" w:eastAsia="Trebuchet MS" w:hAnsiTheme="minorHAnsi" w:cstheme="minorHAnsi"/>
          <w:color w:val="002060"/>
          <w:spacing w:val="-1"/>
          <w:sz w:val="22"/>
          <w:szCs w:val="22"/>
          <w:lang w:val="ro-RO"/>
        </w:rPr>
        <w:t>d</w:t>
      </w:r>
      <w:r w:rsidRPr="0041432F">
        <w:rPr>
          <w:rFonts w:asciiTheme="minorHAnsi" w:eastAsia="Trebuchet MS" w:hAnsiTheme="minorHAnsi" w:cstheme="minorHAnsi"/>
          <w:color w:val="002060"/>
          <w:sz w:val="22"/>
          <w:szCs w:val="22"/>
          <w:lang w:val="ro-RO"/>
        </w:rPr>
        <w:t>e</w:t>
      </w:r>
      <w:r w:rsidRPr="0041432F">
        <w:rPr>
          <w:rFonts w:asciiTheme="minorHAnsi" w:eastAsia="Trebuchet MS" w:hAnsiTheme="minorHAnsi" w:cstheme="minorHAnsi"/>
          <w:color w:val="002060"/>
          <w:spacing w:val="8"/>
          <w:sz w:val="22"/>
          <w:szCs w:val="22"/>
          <w:lang w:val="ro-RO"/>
        </w:rPr>
        <w:t xml:space="preserve"> </w:t>
      </w:r>
      <w:r w:rsidRPr="0041432F">
        <w:rPr>
          <w:rFonts w:asciiTheme="minorHAnsi" w:eastAsia="Trebuchet MS" w:hAnsiTheme="minorHAnsi" w:cstheme="minorHAnsi"/>
          <w:color w:val="002060"/>
          <w:w w:val="103"/>
          <w:sz w:val="22"/>
          <w:szCs w:val="22"/>
          <w:lang w:val="ro-RO"/>
        </w:rPr>
        <w:t xml:space="preserve">5 </w:t>
      </w:r>
      <w:r w:rsidRPr="0041432F">
        <w:rPr>
          <w:rFonts w:asciiTheme="minorHAnsi" w:eastAsia="Trebuchet MS" w:hAnsiTheme="minorHAnsi" w:cstheme="minorHAnsi"/>
          <w:color w:val="002060"/>
          <w:sz w:val="22"/>
          <w:szCs w:val="22"/>
          <w:lang w:val="ro-RO"/>
        </w:rPr>
        <w:t xml:space="preserve">zile </w:t>
      </w:r>
      <w:r w:rsidRPr="0041432F">
        <w:rPr>
          <w:rFonts w:asciiTheme="minorHAnsi" w:eastAsia="Trebuchet MS" w:hAnsiTheme="minorHAnsi" w:cstheme="minorHAnsi"/>
          <w:color w:val="002060"/>
          <w:spacing w:val="6"/>
          <w:sz w:val="22"/>
          <w:szCs w:val="22"/>
          <w:lang w:val="ro-RO"/>
        </w:rPr>
        <w:t xml:space="preserve"> </w:t>
      </w:r>
      <w:r w:rsidRPr="0041432F">
        <w:rPr>
          <w:rFonts w:asciiTheme="minorHAnsi" w:eastAsia="Trebuchet MS" w:hAnsiTheme="minorHAnsi" w:cstheme="minorHAnsi"/>
          <w:color w:val="002060"/>
          <w:spacing w:val="-2"/>
          <w:sz w:val="22"/>
          <w:szCs w:val="22"/>
          <w:lang w:val="ro-RO"/>
        </w:rPr>
        <w:t>d</w:t>
      </w:r>
      <w:r w:rsidRPr="0041432F">
        <w:rPr>
          <w:rFonts w:asciiTheme="minorHAnsi" w:eastAsia="Trebuchet MS" w:hAnsiTheme="minorHAnsi" w:cstheme="minorHAnsi"/>
          <w:color w:val="002060"/>
          <w:sz w:val="22"/>
          <w:szCs w:val="22"/>
          <w:lang w:val="ro-RO"/>
        </w:rPr>
        <w:t xml:space="preserve">e </w:t>
      </w:r>
      <w:r w:rsidRPr="0041432F">
        <w:rPr>
          <w:rFonts w:asciiTheme="minorHAnsi" w:eastAsia="Trebuchet MS" w:hAnsiTheme="minorHAnsi" w:cstheme="minorHAnsi"/>
          <w:color w:val="002060"/>
          <w:spacing w:val="2"/>
          <w:sz w:val="22"/>
          <w:szCs w:val="22"/>
          <w:lang w:val="ro-RO"/>
        </w:rPr>
        <w:t xml:space="preserve"> </w:t>
      </w:r>
      <w:r w:rsidRPr="0041432F">
        <w:rPr>
          <w:rFonts w:asciiTheme="minorHAnsi" w:eastAsia="Trebuchet MS" w:hAnsiTheme="minorHAnsi" w:cstheme="minorHAnsi"/>
          <w:color w:val="002060"/>
          <w:spacing w:val="-1"/>
          <w:sz w:val="22"/>
          <w:szCs w:val="22"/>
          <w:lang w:val="ro-RO"/>
        </w:rPr>
        <w:t>l</w:t>
      </w:r>
      <w:r w:rsidRPr="0041432F">
        <w:rPr>
          <w:rFonts w:asciiTheme="minorHAnsi" w:eastAsia="Trebuchet MS" w:hAnsiTheme="minorHAnsi" w:cstheme="minorHAnsi"/>
          <w:color w:val="002060"/>
          <w:sz w:val="22"/>
          <w:szCs w:val="22"/>
          <w:lang w:val="ro-RO"/>
        </w:rPr>
        <w:t xml:space="preserve">a  </w:t>
      </w:r>
      <w:r w:rsidRPr="0041432F">
        <w:rPr>
          <w:rFonts w:asciiTheme="minorHAnsi" w:eastAsia="Trebuchet MS" w:hAnsiTheme="minorHAnsi" w:cstheme="minorHAnsi"/>
          <w:color w:val="002060"/>
          <w:spacing w:val="-1"/>
          <w:sz w:val="22"/>
          <w:szCs w:val="22"/>
          <w:lang w:val="ro-RO"/>
        </w:rPr>
        <w:t>notificar</w:t>
      </w:r>
      <w:r w:rsidRPr="0041432F">
        <w:rPr>
          <w:rFonts w:asciiTheme="minorHAnsi" w:eastAsia="Trebuchet MS" w:hAnsiTheme="minorHAnsi" w:cstheme="minorHAnsi"/>
          <w:color w:val="002060"/>
          <w:sz w:val="22"/>
          <w:szCs w:val="22"/>
          <w:lang w:val="ro-RO"/>
        </w:rPr>
        <w:t xml:space="preserve">e </w:t>
      </w:r>
      <w:r w:rsidRPr="0041432F">
        <w:rPr>
          <w:rFonts w:asciiTheme="minorHAnsi" w:eastAsia="Trebuchet MS" w:hAnsiTheme="minorHAnsi" w:cstheme="minorHAnsi"/>
          <w:color w:val="002060"/>
          <w:spacing w:val="23"/>
          <w:sz w:val="22"/>
          <w:szCs w:val="22"/>
          <w:lang w:val="ro-RO"/>
        </w:rPr>
        <w:t xml:space="preserve"> </w:t>
      </w:r>
      <w:r w:rsidRPr="0041432F">
        <w:rPr>
          <w:rFonts w:asciiTheme="minorHAnsi" w:eastAsia="Trebuchet MS" w:hAnsiTheme="minorHAnsi" w:cstheme="minorHAnsi"/>
          <w:color w:val="002060"/>
          <w:spacing w:val="-2"/>
          <w:sz w:val="22"/>
          <w:szCs w:val="22"/>
          <w:lang w:val="ro-RO"/>
        </w:rPr>
        <w:t>s</w:t>
      </w:r>
      <w:r w:rsidRPr="0041432F">
        <w:rPr>
          <w:rFonts w:asciiTheme="minorHAnsi" w:eastAsia="Trebuchet MS" w:hAnsiTheme="minorHAnsi" w:cstheme="minorHAnsi"/>
          <w:color w:val="002060"/>
          <w:sz w:val="22"/>
          <w:szCs w:val="22"/>
          <w:lang w:val="ro-RO"/>
        </w:rPr>
        <w:t xml:space="preserve">ă  </w:t>
      </w:r>
      <w:r w:rsidRPr="0041432F">
        <w:rPr>
          <w:rFonts w:asciiTheme="minorHAnsi" w:eastAsia="Trebuchet MS" w:hAnsiTheme="minorHAnsi" w:cstheme="minorHAnsi"/>
          <w:color w:val="002060"/>
          <w:spacing w:val="-1"/>
          <w:sz w:val="22"/>
          <w:szCs w:val="22"/>
          <w:lang w:val="ro-RO"/>
        </w:rPr>
        <w:t>răspund</w:t>
      </w:r>
      <w:r w:rsidRPr="0041432F">
        <w:rPr>
          <w:rFonts w:asciiTheme="minorHAnsi" w:eastAsia="Trebuchet MS" w:hAnsiTheme="minorHAnsi" w:cstheme="minorHAnsi"/>
          <w:color w:val="002060"/>
          <w:sz w:val="22"/>
          <w:szCs w:val="22"/>
          <w:lang w:val="ro-RO"/>
        </w:rPr>
        <w:t xml:space="preserve">ă </w:t>
      </w:r>
      <w:r w:rsidRPr="0041432F">
        <w:rPr>
          <w:rFonts w:asciiTheme="minorHAnsi" w:eastAsia="Trebuchet MS" w:hAnsiTheme="minorHAnsi" w:cstheme="minorHAnsi"/>
          <w:color w:val="002060"/>
          <w:spacing w:val="20"/>
          <w:sz w:val="22"/>
          <w:szCs w:val="22"/>
          <w:lang w:val="ro-RO"/>
        </w:rPr>
        <w:t xml:space="preserve"> </w:t>
      </w:r>
      <w:r w:rsidRPr="0041432F">
        <w:rPr>
          <w:rFonts w:asciiTheme="minorHAnsi" w:eastAsia="Trebuchet MS" w:hAnsiTheme="minorHAnsi" w:cstheme="minorHAnsi"/>
          <w:color w:val="002060"/>
          <w:sz w:val="22"/>
          <w:szCs w:val="22"/>
          <w:lang w:val="ro-RO"/>
        </w:rPr>
        <w:t xml:space="preserve">oricărei </w:t>
      </w:r>
      <w:r w:rsidRPr="0041432F">
        <w:rPr>
          <w:rFonts w:asciiTheme="minorHAnsi" w:eastAsia="Trebuchet MS" w:hAnsiTheme="minorHAnsi" w:cstheme="minorHAnsi"/>
          <w:color w:val="002060"/>
          <w:spacing w:val="17"/>
          <w:sz w:val="22"/>
          <w:szCs w:val="22"/>
          <w:lang w:val="ro-RO"/>
        </w:rPr>
        <w:t xml:space="preserve"> </w:t>
      </w:r>
      <w:r w:rsidRPr="0041432F">
        <w:rPr>
          <w:rFonts w:asciiTheme="minorHAnsi" w:eastAsia="Trebuchet MS" w:hAnsiTheme="minorHAnsi" w:cstheme="minorHAnsi"/>
          <w:color w:val="002060"/>
          <w:sz w:val="22"/>
          <w:szCs w:val="22"/>
          <w:lang w:val="ro-RO"/>
        </w:rPr>
        <w:t xml:space="preserve">clarificări </w:t>
      </w:r>
      <w:r w:rsidRPr="0041432F">
        <w:rPr>
          <w:rFonts w:asciiTheme="minorHAnsi" w:eastAsia="Trebuchet MS" w:hAnsiTheme="minorHAnsi" w:cstheme="minorHAnsi"/>
          <w:color w:val="002060"/>
          <w:spacing w:val="21"/>
          <w:sz w:val="22"/>
          <w:szCs w:val="22"/>
          <w:lang w:val="ro-RO"/>
        </w:rPr>
        <w:t xml:space="preserve"> </w:t>
      </w:r>
      <w:r w:rsidRPr="0041432F">
        <w:rPr>
          <w:rFonts w:asciiTheme="minorHAnsi" w:eastAsia="Trebuchet MS" w:hAnsiTheme="minorHAnsi" w:cstheme="minorHAnsi"/>
          <w:color w:val="002060"/>
          <w:spacing w:val="-1"/>
          <w:sz w:val="22"/>
          <w:szCs w:val="22"/>
          <w:lang w:val="ro-RO"/>
        </w:rPr>
        <w:t>solicitat</w:t>
      </w:r>
      <w:r w:rsidRPr="0041432F">
        <w:rPr>
          <w:rFonts w:asciiTheme="minorHAnsi" w:eastAsia="Trebuchet MS" w:hAnsiTheme="minorHAnsi" w:cstheme="minorHAnsi"/>
          <w:color w:val="002060"/>
          <w:sz w:val="22"/>
          <w:szCs w:val="22"/>
          <w:lang w:val="ro-RO"/>
        </w:rPr>
        <w:t xml:space="preserve">e </w:t>
      </w:r>
      <w:r w:rsidRPr="0041432F">
        <w:rPr>
          <w:rFonts w:asciiTheme="minorHAnsi" w:eastAsia="Trebuchet MS" w:hAnsiTheme="minorHAnsi" w:cstheme="minorHAnsi"/>
          <w:color w:val="002060"/>
          <w:spacing w:val="21"/>
          <w:sz w:val="22"/>
          <w:szCs w:val="22"/>
          <w:lang w:val="ro-RO"/>
        </w:rPr>
        <w:t xml:space="preserve"> </w:t>
      </w:r>
      <w:r w:rsidRPr="0041432F">
        <w:rPr>
          <w:rFonts w:asciiTheme="minorHAnsi" w:eastAsia="Trebuchet MS" w:hAnsiTheme="minorHAnsi" w:cstheme="minorHAnsi"/>
          <w:color w:val="002060"/>
          <w:spacing w:val="-2"/>
          <w:sz w:val="22"/>
          <w:szCs w:val="22"/>
          <w:lang w:val="ro-RO"/>
        </w:rPr>
        <w:t>d</w:t>
      </w:r>
      <w:r w:rsidRPr="0041432F">
        <w:rPr>
          <w:rFonts w:asciiTheme="minorHAnsi" w:eastAsia="Trebuchet MS" w:hAnsiTheme="minorHAnsi" w:cstheme="minorHAnsi"/>
          <w:color w:val="002060"/>
          <w:sz w:val="22"/>
          <w:szCs w:val="22"/>
          <w:lang w:val="ro-RO"/>
        </w:rPr>
        <w:t xml:space="preserve">e </w:t>
      </w:r>
      <w:r w:rsidRPr="0041432F">
        <w:rPr>
          <w:rFonts w:asciiTheme="minorHAnsi" w:eastAsia="Trebuchet MS" w:hAnsiTheme="minorHAnsi" w:cstheme="minorHAnsi"/>
          <w:color w:val="002060"/>
          <w:spacing w:val="2"/>
          <w:sz w:val="22"/>
          <w:szCs w:val="22"/>
          <w:lang w:val="ro-RO"/>
        </w:rPr>
        <w:t xml:space="preserve"> </w:t>
      </w:r>
      <w:r w:rsidRPr="0041432F">
        <w:rPr>
          <w:rFonts w:asciiTheme="minorHAnsi" w:eastAsia="Trebuchet MS" w:hAnsiTheme="minorHAnsi" w:cstheme="minorHAnsi"/>
          <w:color w:val="002060"/>
          <w:spacing w:val="-1"/>
          <w:sz w:val="22"/>
          <w:szCs w:val="22"/>
          <w:lang w:val="ro-RO"/>
        </w:rPr>
        <w:t>OI/</w:t>
      </w:r>
      <w:r w:rsidR="003D6835" w:rsidRPr="0041432F">
        <w:rPr>
          <w:rFonts w:asciiTheme="minorHAnsi" w:eastAsia="Trebuchet MS" w:hAnsiTheme="minorHAnsi" w:cstheme="minorHAnsi"/>
          <w:color w:val="002060"/>
          <w:spacing w:val="-1"/>
          <w:sz w:val="22"/>
          <w:szCs w:val="22"/>
          <w:lang w:val="ro-RO"/>
        </w:rPr>
        <w:t>AM</w:t>
      </w:r>
      <w:r w:rsidR="00694B6B" w:rsidRPr="0041432F">
        <w:rPr>
          <w:rFonts w:asciiTheme="minorHAnsi" w:eastAsia="Trebuchet MS" w:hAnsiTheme="minorHAnsi" w:cstheme="minorHAnsi"/>
          <w:color w:val="002060"/>
          <w:spacing w:val="-1"/>
          <w:sz w:val="22"/>
          <w:szCs w:val="22"/>
          <w:lang w:val="ro-RO"/>
        </w:rPr>
        <w:t>PIDS</w:t>
      </w:r>
      <w:r w:rsidRPr="0041432F">
        <w:rPr>
          <w:rFonts w:asciiTheme="minorHAnsi" w:eastAsia="Trebuchet MS" w:hAnsiTheme="minorHAnsi" w:cstheme="minorHAnsi"/>
          <w:color w:val="002060"/>
          <w:sz w:val="22"/>
          <w:szCs w:val="22"/>
          <w:lang w:val="ro-RO"/>
        </w:rPr>
        <w:t xml:space="preserve">. </w:t>
      </w:r>
      <w:r w:rsidRPr="0041432F">
        <w:rPr>
          <w:rFonts w:asciiTheme="minorHAnsi" w:eastAsia="Trebuchet MS" w:hAnsiTheme="minorHAnsi" w:cstheme="minorHAnsi"/>
          <w:color w:val="002060"/>
          <w:spacing w:val="29"/>
          <w:sz w:val="22"/>
          <w:szCs w:val="22"/>
          <w:lang w:val="ro-RO"/>
        </w:rPr>
        <w:t xml:space="preserve"> </w:t>
      </w:r>
    </w:p>
    <w:p w14:paraId="551331D8" w14:textId="2F5C276D" w:rsidR="000B3971" w:rsidRPr="0041432F" w:rsidRDefault="0099349E" w:rsidP="006A66D0">
      <w:pPr>
        <w:pStyle w:val="ListParagraph"/>
        <w:tabs>
          <w:tab w:val="left" w:pos="8695"/>
        </w:tabs>
        <w:spacing w:line="250" w:lineRule="auto"/>
        <w:ind w:left="142"/>
        <w:jc w:val="both"/>
        <w:rPr>
          <w:rFonts w:asciiTheme="minorHAnsi" w:eastAsia="Trebuchet MS" w:hAnsiTheme="minorHAnsi" w:cstheme="minorHAnsi"/>
          <w:color w:val="002060"/>
          <w:spacing w:val="-1"/>
          <w:sz w:val="22"/>
          <w:szCs w:val="22"/>
          <w:lang w:val="ro-RO"/>
        </w:rPr>
      </w:pPr>
      <w:r w:rsidRPr="0041432F">
        <w:rPr>
          <w:rFonts w:asciiTheme="minorHAnsi" w:eastAsia="Trebuchet MS" w:hAnsiTheme="minorHAnsi" w:cstheme="minorHAnsi"/>
          <w:color w:val="002060"/>
          <w:spacing w:val="-1"/>
          <w:sz w:val="22"/>
          <w:szCs w:val="22"/>
          <w:lang w:val="ro-RO"/>
        </w:rPr>
        <w:t>Pân</w:t>
      </w:r>
      <w:r w:rsidRPr="0041432F">
        <w:rPr>
          <w:rFonts w:asciiTheme="minorHAnsi" w:eastAsia="Trebuchet MS" w:hAnsiTheme="minorHAnsi" w:cstheme="minorHAnsi"/>
          <w:color w:val="002060"/>
          <w:sz w:val="22"/>
          <w:szCs w:val="22"/>
          <w:lang w:val="ro-RO"/>
        </w:rPr>
        <w:t xml:space="preserve">ă </w:t>
      </w:r>
      <w:r w:rsidRPr="0041432F">
        <w:rPr>
          <w:rFonts w:asciiTheme="minorHAnsi" w:eastAsia="Trebuchet MS" w:hAnsiTheme="minorHAnsi" w:cstheme="minorHAnsi"/>
          <w:color w:val="002060"/>
          <w:spacing w:val="8"/>
          <w:sz w:val="22"/>
          <w:szCs w:val="22"/>
          <w:lang w:val="ro-RO"/>
        </w:rPr>
        <w:t xml:space="preserve"> </w:t>
      </w:r>
      <w:r w:rsidRPr="0041432F">
        <w:rPr>
          <w:rFonts w:asciiTheme="minorHAnsi" w:eastAsia="Trebuchet MS" w:hAnsiTheme="minorHAnsi" w:cstheme="minorHAnsi"/>
          <w:color w:val="002060"/>
          <w:w w:val="103"/>
          <w:sz w:val="22"/>
          <w:szCs w:val="22"/>
          <w:lang w:val="ro-RO"/>
        </w:rPr>
        <w:t xml:space="preserve">la </w:t>
      </w:r>
      <w:r w:rsidRPr="0041432F">
        <w:rPr>
          <w:rFonts w:asciiTheme="minorHAnsi" w:eastAsia="Trebuchet MS" w:hAnsiTheme="minorHAnsi" w:cstheme="minorHAnsi"/>
          <w:color w:val="002060"/>
          <w:sz w:val="22"/>
          <w:szCs w:val="22"/>
          <w:lang w:val="ro-RO"/>
        </w:rPr>
        <w:t>p</w:t>
      </w:r>
      <w:r w:rsidRPr="0041432F">
        <w:rPr>
          <w:rFonts w:asciiTheme="minorHAnsi" w:eastAsia="Trebuchet MS" w:hAnsiTheme="minorHAnsi" w:cstheme="minorHAnsi"/>
          <w:color w:val="002060"/>
          <w:spacing w:val="-4"/>
          <w:sz w:val="22"/>
          <w:szCs w:val="22"/>
          <w:lang w:val="ro-RO"/>
        </w:rPr>
        <w:t>r</w:t>
      </w:r>
      <w:r w:rsidRPr="0041432F">
        <w:rPr>
          <w:rFonts w:asciiTheme="minorHAnsi" w:eastAsia="Trebuchet MS" w:hAnsiTheme="minorHAnsi" w:cstheme="minorHAnsi"/>
          <w:color w:val="002060"/>
          <w:spacing w:val="3"/>
          <w:sz w:val="22"/>
          <w:szCs w:val="22"/>
          <w:lang w:val="ro-RO"/>
        </w:rPr>
        <w:t>i</w:t>
      </w:r>
      <w:r w:rsidRPr="0041432F">
        <w:rPr>
          <w:rFonts w:asciiTheme="minorHAnsi" w:eastAsia="Trebuchet MS" w:hAnsiTheme="minorHAnsi" w:cstheme="minorHAnsi"/>
          <w:color w:val="002060"/>
          <w:spacing w:val="-2"/>
          <w:sz w:val="22"/>
          <w:szCs w:val="22"/>
          <w:lang w:val="ro-RO"/>
        </w:rPr>
        <w:t>m</w:t>
      </w:r>
      <w:r w:rsidRPr="0041432F">
        <w:rPr>
          <w:rFonts w:asciiTheme="minorHAnsi" w:eastAsia="Trebuchet MS" w:hAnsiTheme="minorHAnsi" w:cstheme="minorHAnsi"/>
          <w:color w:val="002060"/>
          <w:sz w:val="22"/>
          <w:szCs w:val="22"/>
          <w:lang w:val="ro-RO"/>
        </w:rPr>
        <w:t>irea</w:t>
      </w:r>
      <w:r w:rsidRPr="0041432F">
        <w:rPr>
          <w:rFonts w:asciiTheme="minorHAnsi" w:eastAsia="Trebuchet MS" w:hAnsiTheme="minorHAnsi" w:cstheme="minorHAnsi"/>
          <w:color w:val="002060"/>
          <w:spacing w:val="13"/>
          <w:sz w:val="22"/>
          <w:szCs w:val="22"/>
          <w:lang w:val="ro-RO"/>
        </w:rPr>
        <w:t xml:space="preserve"> </w:t>
      </w:r>
      <w:r w:rsidRPr="0041432F">
        <w:rPr>
          <w:rFonts w:asciiTheme="minorHAnsi" w:eastAsia="Trebuchet MS" w:hAnsiTheme="minorHAnsi" w:cstheme="minorHAnsi"/>
          <w:color w:val="002060"/>
          <w:sz w:val="22"/>
          <w:szCs w:val="22"/>
          <w:lang w:val="ro-RO"/>
        </w:rPr>
        <w:t>răspunsului</w:t>
      </w:r>
      <w:r w:rsidRPr="0041432F">
        <w:rPr>
          <w:rFonts w:asciiTheme="minorHAnsi" w:eastAsia="Trebuchet MS" w:hAnsiTheme="minorHAnsi" w:cstheme="minorHAnsi"/>
          <w:color w:val="002060"/>
          <w:spacing w:val="20"/>
          <w:sz w:val="22"/>
          <w:szCs w:val="22"/>
          <w:lang w:val="ro-RO"/>
        </w:rPr>
        <w:t xml:space="preserve"> </w:t>
      </w:r>
      <w:r w:rsidRPr="0041432F">
        <w:rPr>
          <w:rFonts w:asciiTheme="minorHAnsi" w:eastAsia="Trebuchet MS" w:hAnsiTheme="minorHAnsi" w:cstheme="minorHAnsi"/>
          <w:color w:val="002060"/>
          <w:spacing w:val="-3"/>
          <w:sz w:val="22"/>
          <w:szCs w:val="22"/>
          <w:lang w:val="ro-RO"/>
        </w:rPr>
        <w:t>d</w:t>
      </w:r>
      <w:r w:rsidRPr="0041432F">
        <w:rPr>
          <w:rFonts w:asciiTheme="minorHAnsi" w:eastAsia="Trebuchet MS" w:hAnsiTheme="minorHAnsi" w:cstheme="minorHAnsi"/>
          <w:color w:val="002060"/>
          <w:spacing w:val="3"/>
          <w:sz w:val="22"/>
          <w:szCs w:val="22"/>
          <w:lang w:val="ro-RO"/>
        </w:rPr>
        <w:t>i</w:t>
      </w:r>
      <w:r w:rsidRPr="0041432F">
        <w:rPr>
          <w:rFonts w:asciiTheme="minorHAnsi" w:eastAsia="Trebuchet MS" w:hAnsiTheme="minorHAnsi" w:cstheme="minorHAnsi"/>
          <w:color w:val="002060"/>
          <w:sz w:val="22"/>
          <w:szCs w:val="22"/>
          <w:lang w:val="ro-RO"/>
        </w:rPr>
        <w:t>n</w:t>
      </w:r>
      <w:r w:rsidRPr="0041432F">
        <w:rPr>
          <w:rFonts w:asciiTheme="minorHAnsi" w:eastAsia="Trebuchet MS" w:hAnsiTheme="minorHAnsi" w:cstheme="minorHAnsi"/>
          <w:color w:val="002060"/>
          <w:spacing w:val="-7"/>
          <w:sz w:val="22"/>
          <w:szCs w:val="22"/>
          <w:lang w:val="ro-RO"/>
        </w:rPr>
        <w:t xml:space="preserve"> </w:t>
      </w:r>
      <w:r w:rsidRPr="0041432F">
        <w:rPr>
          <w:rFonts w:asciiTheme="minorHAnsi" w:eastAsia="Trebuchet MS" w:hAnsiTheme="minorHAnsi" w:cstheme="minorHAnsi"/>
          <w:color w:val="002060"/>
          <w:spacing w:val="-1"/>
          <w:sz w:val="22"/>
          <w:szCs w:val="22"/>
          <w:lang w:val="ro-RO"/>
        </w:rPr>
        <w:t>parte</w:t>
      </w:r>
      <w:r w:rsidRPr="0041432F">
        <w:rPr>
          <w:rFonts w:asciiTheme="minorHAnsi" w:eastAsia="Trebuchet MS" w:hAnsiTheme="minorHAnsi" w:cstheme="minorHAnsi"/>
          <w:color w:val="002060"/>
          <w:sz w:val="22"/>
          <w:szCs w:val="22"/>
          <w:lang w:val="ro-RO"/>
        </w:rPr>
        <w:t>a</w:t>
      </w:r>
      <w:r w:rsidRPr="0041432F">
        <w:rPr>
          <w:rFonts w:asciiTheme="minorHAnsi" w:eastAsia="Trebuchet MS" w:hAnsiTheme="minorHAnsi" w:cstheme="minorHAnsi"/>
          <w:color w:val="002060"/>
          <w:spacing w:val="10"/>
          <w:sz w:val="22"/>
          <w:szCs w:val="22"/>
          <w:lang w:val="ro-RO"/>
        </w:rPr>
        <w:t xml:space="preserve"> </w:t>
      </w:r>
      <w:r w:rsidRPr="0041432F">
        <w:rPr>
          <w:rFonts w:asciiTheme="minorHAnsi" w:eastAsia="Trebuchet MS" w:hAnsiTheme="minorHAnsi" w:cstheme="minorHAnsi"/>
          <w:color w:val="002060"/>
          <w:sz w:val="22"/>
          <w:szCs w:val="22"/>
          <w:lang w:val="ro-RO"/>
        </w:rPr>
        <w:t>beneficiarului</w:t>
      </w:r>
      <w:r w:rsidRPr="0041432F">
        <w:rPr>
          <w:rFonts w:asciiTheme="minorHAnsi" w:eastAsia="Trebuchet MS" w:hAnsiTheme="minorHAnsi" w:cstheme="minorHAnsi"/>
          <w:color w:val="002060"/>
          <w:spacing w:val="27"/>
          <w:sz w:val="22"/>
          <w:szCs w:val="22"/>
          <w:lang w:val="ro-RO"/>
        </w:rPr>
        <w:t xml:space="preserve"> </w:t>
      </w:r>
      <w:r w:rsidRPr="0041432F">
        <w:rPr>
          <w:rFonts w:asciiTheme="minorHAnsi" w:eastAsia="Trebuchet MS" w:hAnsiTheme="minorHAnsi" w:cstheme="minorHAnsi"/>
          <w:color w:val="002060"/>
          <w:spacing w:val="-1"/>
          <w:sz w:val="22"/>
          <w:szCs w:val="22"/>
          <w:lang w:val="ro-RO"/>
        </w:rPr>
        <w:t>termenu</w:t>
      </w:r>
      <w:r w:rsidRPr="0041432F">
        <w:rPr>
          <w:rFonts w:asciiTheme="minorHAnsi" w:eastAsia="Trebuchet MS" w:hAnsiTheme="minorHAnsi" w:cstheme="minorHAnsi"/>
          <w:color w:val="002060"/>
          <w:sz w:val="22"/>
          <w:szCs w:val="22"/>
          <w:lang w:val="ro-RO"/>
        </w:rPr>
        <w:t>l</w:t>
      </w:r>
      <w:r w:rsidRPr="0041432F">
        <w:rPr>
          <w:rFonts w:asciiTheme="minorHAnsi" w:eastAsia="Trebuchet MS" w:hAnsiTheme="minorHAnsi" w:cstheme="minorHAnsi"/>
          <w:color w:val="002060"/>
          <w:spacing w:val="15"/>
          <w:sz w:val="22"/>
          <w:szCs w:val="22"/>
          <w:lang w:val="ro-RO"/>
        </w:rPr>
        <w:t xml:space="preserve"> </w:t>
      </w:r>
      <w:r w:rsidRPr="0041432F">
        <w:rPr>
          <w:rFonts w:asciiTheme="minorHAnsi" w:eastAsia="Trebuchet MS" w:hAnsiTheme="minorHAnsi" w:cstheme="minorHAnsi"/>
          <w:color w:val="002060"/>
          <w:sz w:val="22"/>
          <w:szCs w:val="22"/>
          <w:lang w:val="ro-RO"/>
        </w:rPr>
        <w:t>de</w:t>
      </w:r>
      <w:r w:rsidRPr="0041432F">
        <w:rPr>
          <w:rFonts w:asciiTheme="minorHAnsi" w:eastAsia="Trebuchet MS" w:hAnsiTheme="minorHAnsi" w:cstheme="minorHAnsi"/>
          <w:color w:val="002060"/>
          <w:spacing w:val="-1"/>
          <w:sz w:val="22"/>
          <w:szCs w:val="22"/>
          <w:lang w:val="ro-RO"/>
        </w:rPr>
        <w:t xml:space="preserve"> </w:t>
      </w:r>
      <w:r w:rsidRPr="0041432F">
        <w:rPr>
          <w:rFonts w:asciiTheme="minorHAnsi" w:eastAsia="Trebuchet MS" w:hAnsiTheme="minorHAnsi" w:cstheme="minorHAnsi"/>
          <w:color w:val="002060"/>
          <w:spacing w:val="-2"/>
          <w:sz w:val="22"/>
          <w:szCs w:val="22"/>
          <w:lang w:val="ro-RO"/>
        </w:rPr>
        <w:t>ver</w:t>
      </w:r>
      <w:r w:rsidRPr="0041432F">
        <w:rPr>
          <w:rFonts w:asciiTheme="minorHAnsi" w:eastAsia="Trebuchet MS" w:hAnsiTheme="minorHAnsi" w:cstheme="minorHAnsi"/>
          <w:color w:val="002060"/>
          <w:spacing w:val="3"/>
          <w:sz w:val="22"/>
          <w:szCs w:val="22"/>
          <w:lang w:val="ro-RO"/>
        </w:rPr>
        <w:t>i</w:t>
      </w:r>
      <w:r w:rsidRPr="0041432F">
        <w:rPr>
          <w:rFonts w:asciiTheme="minorHAnsi" w:eastAsia="Trebuchet MS" w:hAnsiTheme="minorHAnsi" w:cstheme="minorHAnsi"/>
          <w:color w:val="002060"/>
          <w:spacing w:val="-1"/>
          <w:sz w:val="22"/>
          <w:szCs w:val="22"/>
          <w:lang w:val="ro-RO"/>
        </w:rPr>
        <w:t>ficar</w:t>
      </w:r>
      <w:r w:rsidRPr="0041432F">
        <w:rPr>
          <w:rFonts w:asciiTheme="minorHAnsi" w:eastAsia="Trebuchet MS" w:hAnsiTheme="minorHAnsi" w:cstheme="minorHAnsi"/>
          <w:color w:val="002060"/>
          <w:sz w:val="22"/>
          <w:szCs w:val="22"/>
          <w:lang w:val="ro-RO"/>
        </w:rPr>
        <w:t>e</w:t>
      </w:r>
      <w:r w:rsidRPr="0041432F">
        <w:rPr>
          <w:rFonts w:asciiTheme="minorHAnsi" w:eastAsia="Trebuchet MS" w:hAnsiTheme="minorHAnsi" w:cstheme="minorHAnsi"/>
          <w:color w:val="002060"/>
          <w:spacing w:val="18"/>
          <w:sz w:val="22"/>
          <w:szCs w:val="22"/>
          <w:lang w:val="ro-RO"/>
        </w:rPr>
        <w:t xml:space="preserve"> </w:t>
      </w:r>
      <w:r w:rsidRPr="0041432F">
        <w:rPr>
          <w:rFonts w:asciiTheme="minorHAnsi" w:eastAsia="Trebuchet MS" w:hAnsiTheme="minorHAnsi" w:cstheme="minorHAnsi"/>
          <w:color w:val="002060"/>
          <w:sz w:val="22"/>
          <w:szCs w:val="22"/>
          <w:lang w:val="ro-RO"/>
        </w:rPr>
        <w:t>a</w:t>
      </w:r>
      <w:r w:rsidRPr="0041432F">
        <w:rPr>
          <w:rFonts w:asciiTheme="minorHAnsi" w:eastAsia="Trebuchet MS" w:hAnsiTheme="minorHAnsi" w:cstheme="minorHAnsi"/>
          <w:color w:val="002060"/>
          <w:spacing w:val="-10"/>
          <w:sz w:val="22"/>
          <w:szCs w:val="22"/>
          <w:lang w:val="ro-RO"/>
        </w:rPr>
        <w:t xml:space="preserve"> </w:t>
      </w:r>
      <w:r w:rsidRPr="0041432F">
        <w:rPr>
          <w:rFonts w:asciiTheme="minorHAnsi" w:eastAsia="Trebuchet MS" w:hAnsiTheme="minorHAnsi" w:cstheme="minorHAnsi"/>
          <w:color w:val="002060"/>
          <w:sz w:val="22"/>
          <w:szCs w:val="22"/>
          <w:lang w:val="ro-RO"/>
        </w:rPr>
        <w:t>cererii</w:t>
      </w:r>
      <w:r w:rsidRPr="0041432F">
        <w:rPr>
          <w:rFonts w:asciiTheme="minorHAnsi" w:eastAsia="Trebuchet MS" w:hAnsiTheme="minorHAnsi" w:cstheme="minorHAnsi"/>
          <w:color w:val="002060"/>
          <w:spacing w:val="8"/>
          <w:sz w:val="22"/>
          <w:szCs w:val="22"/>
          <w:lang w:val="ro-RO"/>
        </w:rPr>
        <w:t xml:space="preserve"> </w:t>
      </w:r>
      <w:r w:rsidRPr="0041432F">
        <w:rPr>
          <w:rFonts w:asciiTheme="minorHAnsi" w:eastAsia="Trebuchet MS" w:hAnsiTheme="minorHAnsi" w:cstheme="minorHAnsi"/>
          <w:color w:val="002060"/>
          <w:spacing w:val="-2"/>
          <w:sz w:val="22"/>
          <w:szCs w:val="22"/>
          <w:lang w:val="ro-RO"/>
        </w:rPr>
        <w:t>d</w:t>
      </w:r>
      <w:r w:rsidRPr="0041432F">
        <w:rPr>
          <w:rFonts w:asciiTheme="minorHAnsi" w:eastAsia="Trebuchet MS" w:hAnsiTheme="minorHAnsi" w:cstheme="minorHAnsi"/>
          <w:color w:val="002060"/>
          <w:sz w:val="22"/>
          <w:szCs w:val="22"/>
          <w:lang w:val="ro-RO"/>
        </w:rPr>
        <w:t>e</w:t>
      </w:r>
      <w:r w:rsidRPr="0041432F">
        <w:rPr>
          <w:rFonts w:asciiTheme="minorHAnsi" w:eastAsia="Trebuchet MS" w:hAnsiTheme="minorHAnsi" w:cstheme="minorHAnsi"/>
          <w:color w:val="002060"/>
          <w:spacing w:val="-2"/>
          <w:sz w:val="22"/>
          <w:szCs w:val="22"/>
          <w:lang w:val="ro-RO"/>
        </w:rPr>
        <w:t xml:space="preserve"> </w:t>
      </w:r>
      <w:r w:rsidRPr="0041432F">
        <w:rPr>
          <w:rFonts w:asciiTheme="minorHAnsi" w:eastAsia="Trebuchet MS" w:hAnsiTheme="minorHAnsi" w:cstheme="minorHAnsi"/>
          <w:color w:val="002060"/>
          <w:spacing w:val="-1"/>
          <w:w w:val="103"/>
          <w:sz w:val="22"/>
          <w:szCs w:val="22"/>
          <w:lang w:val="ro-RO"/>
        </w:rPr>
        <w:t xml:space="preserve">rambursare </w:t>
      </w:r>
      <w:r w:rsidRPr="0041432F">
        <w:rPr>
          <w:rFonts w:asciiTheme="minorHAnsi" w:eastAsia="Trebuchet MS" w:hAnsiTheme="minorHAnsi" w:cstheme="minorHAnsi"/>
          <w:color w:val="002060"/>
          <w:spacing w:val="-1"/>
          <w:sz w:val="22"/>
          <w:szCs w:val="22"/>
          <w:lang w:val="ro-RO"/>
        </w:rPr>
        <w:t>s</w:t>
      </w:r>
      <w:r w:rsidRPr="0041432F">
        <w:rPr>
          <w:rFonts w:asciiTheme="minorHAnsi" w:eastAsia="Trebuchet MS" w:hAnsiTheme="minorHAnsi" w:cstheme="minorHAnsi"/>
          <w:color w:val="002060"/>
          <w:sz w:val="22"/>
          <w:szCs w:val="22"/>
          <w:lang w:val="ro-RO"/>
        </w:rPr>
        <w:t>e</w:t>
      </w:r>
      <w:r w:rsidRPr="0041432F">
        <w:rPr>
          <w:rFonts w:asciiTheme="minorHAnsi" w:eastAsia="Trebuchet MS" w:hAnsiTheme="minorHAnsi" w:cstheme="minorHAnsi"/>
          <w:color w:val="002060"/>
          <w:spacing w:val="19"/>
          <w:sz w:val="22"/>
          <w:szCs w:val="22"/>
          <w:lang w:val="ro-RO"/>
        </w:rPr>
        <w:t xml:space="preserve"> </w:t>
      </w:r>
      <w:r w:rsidRPr="0041432F">
        <w:rPr>
          <w:rFonts w:asciiTheme="minorHAnsi" w:eastAsia="Trebuchet MS" w:hAnsiTheme="minorHAnsi" w:cstheme="minorHAnsi"/>
          <w:color w:val="002060"/>
          <w:sz w:val="22"/>
          <w:szCs w:val="22"/>
          <w:lang w:val="ro-RO"/>
        </w:rPr>
        <w:t>suspendă.</w:t>
      </w:r>
      <w:r w:rsidRPr="0041432F">
        <w:rPr>
          <w:rFonts w:asciiTheme="minorHAnsi" w:eastAsia="Trebuchet MS" w:hAnsiTheme="minorHAnsi" w:cstheme="minorHAnsi"/>
          <w:color w:val="002060"/>
          <w:spacing w:val="41"/>
          <w:sz w:val="22"/>
          <w:szCs w:val="22"/>
          <w:lang w:val="ro-RO"/>
        </w:rPr>
        <w:t xml:space="preserve"> </w:t>
      </w:r>
      <w:r w:rsidRPr="0041432F">
        <w:rPr>
          <w:rFonts w:asciiTheme="minorHAnsi" w:eastAsia="Trebuchet MS" w:hAnsiTheme="minorHAnsi" w:cstheme="minorHAnsi"/>
          <w:color w:val="002060"/>
          <w:sz w:val="22"/>
          <w:szCs w:val="22"/>
          <w:lang w:val="ro-RO"/>
        </w:rPr>
        <w:t>Nedepunerea</w:t>
      </w:r>
      <w:r w:rsidRPr="0041432F">
        <w:rPr>
          <w:rFonts w:asciiTheme="minorHAnsi" w:eastAsia="Trebuchet MS" w:hAnsiTheme="minorHAnsi" w:cstheme="minorHAnsi"/>
          <w:color w:val="002060"/>
          <w:spacing w:val="50"/>
          <w:sz w:val="22"/>
          <w:szCs w:val="22"/>
          <w:lang w:val="ro-RO"/>
        </w:rPr>
        <w:t xml:space="preserve"> </w:t>
      </w:r>
      <w:r w:rsidRPr="0041432F">
        <w:rPr>
          <w:rFonts w:asciiTheme="minorHAnsi" w:eastAsia="Trebuchet MS" w:hAnsiTheme="minorHAnsi" w:cstheme="minorHAnsi"/>
          <w:color w:val="002060"/>
          <w:sz w:val="22"/>
          <w:szCs w:val="22"/>
          <w:lang w:val="ro-RO"/>
        </w:rPr>
        <w:t>de</w:t>
      </w:r>
      <w:r w:rsidRPr="0041432F">
        <w:rPr>
          <w:rFonts w:asciiTheme="minorHAnsi" w:eastAsia="Trebuchet MS" w:hAnsiTheme="minorHAnsi" w:cstheme="minorHAnsi"/>
          <w:color w:val="002060"/>
          <w:spacing w:val="21"/>
          <w:sz w:val="22"/>
          <w:szCs w:val="22"/>
          <w:lang w:val="ro-RO"/>
        </w:rPr>
        <w:t xml:space="preserve"> </w:t>
      </w:r>
      <w:r w:rsidRPr="0041432F">
        <w:rPr>
          <w:rFonts w:asciiTheme="minorHAnsi" w:eastAsia="Trebuchet MS" w:hAnsiTheme="minorHAnsi" w:cstheme="minorHAnsi"/>
          <w:color w:val="002060"/>
          <w:spacing w:val="-1"/>
          <w:sz w:val="22"/>
          <w:szCs w:val="22"/>
          <w:lang w:val="ro-RO"/>
        </w:rPr>
        <w:t>cătr</w:t>
      </w:r>
      <w:r w:rsidRPr="0041432F">
        <w:rPr>
          <w:rFonts w:asciiTheme="minorHAnsi" w:eastAsia="Trebuchet MS" w:hAnsiTheme="minorHAnsi" w:cstheme="minorHAnsi"/>
          <w:color w:val="002060"/>
          <w:sz w:val="22"/>
          <w:szCs w:val="22"/>
          <w:lang w:val="ro-RO"/>
        </w:rPr>
        <w:t>e</w:t>
      </w:r>
      <w:r w:rsidRPr="0041432F">
        <w:rPr>
          <w:rFonts w:asciiTheme="minorHAnsi" w:eastAsia="Trebuchet MS" w:hAnsiTheme="minorHAnsi" w:cstheme="minorHAnsi"/>
          <w:color w:val="002060"/>
          <w:spacing w:val="28"/>
          <w:sz w:val="22"/>
          <w:szCs w:val="22"/>
          <w:lang w:val="ro-RO"/>
        </w:rPr>
        <w:t xml:space="preserve"> </w:t>
      </w:r>
      <w:r w:rsidRPr="0041432F">
        <w:rPr>
          <w:rFonts w:asciiTheme="minorHAnsi" w:eastAsia="Trebuchet MS" w:hAnsiTheme="minorHAnsi" w:cstheme="minorHAnsi"/>
          <w:color w:val="002060"/>
          <w:sz w:val="22"/>
          <w:szCs w:val="22"/>
          <w:lang w:val="ro-RO"/>
        </w:rPr>
        <w:t>beneficiar</w:t>
      </w:r>
      <w:r w:rsidRPr="0041432F">
        <w:rPr>
          <w:rFonts w:asciiTheme="minorHAnsi" w:eastAsia="Trebuchet MS" w:hAnsiTheme="minorHAnsi" w:cstheme="minorHAnsi"/>
          <w:color w:val="002060"/>
          <w:spacing w:val="41"/>
          <w:sz w:val="22"/>
          <w:szCs w:val="22"/>
          <w:lang w:val="ro-RO"/>
        </w:rPr>
        <w:t xml:space="preserve"> </w:t>
      </w:r>
      <w:r w:rsidRPr="0041432F">
        <w:rPr>
          <w:rFonts w:asciiTheme="minorHAnsi" w:eastAsia="Trebuchet MS" w:hAnsiTheme="minorHAnsi" w:cstheme="minorHAnsi"/>
          <w:color w:val="002060"/>
          <w:sz w:val="22"/>
          <w:szCs w:val="22"/>
          <w:lang w:val="ro-RO"/>
        </w:rPr>
        <w:t>a</w:t>
      </w:r>
      <w:r w:rsidRPr="0041432F">
        <w:rPr>
          <w:rFonts w:asciiTheme="minorHAnsi" w:eastAsia="Trebuchet MS" w:hAnsiTheme="minorHAnsi" w:cstheme="minorHAnsi"/>
          <w:color w:val="002060"/>
          <w:spacing w:val="16"/>
          <w:sz w:val="22"/>
          <w:szCs w:val="22"/>
          <w:lang w:val="ro-RO"/>
        </w:rPr>
        <w:t xml:space="preserve"> </w:t>
      </w:r>
      <w:r w:rsidRPr="0041432F">
        <w:rPr>
          <w:rFonts w:asciiTheme="minorHAnsi" w:eastAsia="Trebuchet MS" w:hAnsiTheme="minorHAnsi" w:cstheme="minorHAnsi"/>
          <w:color w:val="002060"/>
          <w:spacing w:val="-1"/>
          <w:sz w:val="22"/>
          <w:szCs w:val="22"/>
          <w:lang w:val="ro-RO"/>
        </w:rPr>
        <w:t>documentelo</w:t>
      </w:r>
      <w:r w:rsidRPr="0041432F">
        <w:rPr>
          <w:rFonts w:asciiTheme="minorHAnsi" w:eastAsia="Trebuchet MS" w:hAnsiTheme="minorHAnsi" w:cstheme="minorHAnsi"/>
          <w:color w:val="002060"/>
          <w:sz w:val="22"/>
          <w:szCs w:val="22"/>
          <w:lang w:val="ro-RO"/>
        </w:rPr>
        <w:t>r</w:t>
      </w:r>
      <w:r w:rsidRPr="0041432F">
        <w:rPr>
          <w:rFonts w:asciiTheme="minorHAnsi" w:eastAsia="Trebuchet MS" w:hAnsiTheme="minorHAnsi" w:cstheme="minorHAnsi"/>
          <w:color w:val="002060"/>
          <w:spacing w:val="51"/>
          <w:sz w:val="22"/>
          <w:szCs w:val="22"/>
          <w:lang w:val="ro-RO"/>
        </w:rPr>
        <w:t xml:space="preserve"> </w:t>
      </w:r>
      <w:r w:rsidRPr="0041432F">
        <w:rPr>
          <w:rFonts w:asciiTheme="minorHAnsi" w:eastAsia="Trebuchet MS" w:hAnsiTheme="minorHAnsi" w:cstheme="minorHAnsi"/>
          <w:color w:val="002060"/>
          <w:spacing w:val="-1"/>
          <w:sz w:val="22"/>
          <w:szCs w:val="22"/>
          <w:lang w:val="ro-RO"/>
        </w:rPr>
        <w:t>sa</w:t>
      </w:r>
      <w:r w:rsidRPr="0041432F">
        <w:rPr>
          <w:rFonts w:asciiTheme="minorHAnsi" w:eastAsia="Trebuchet MS" w:hAnsiTheme="minorHAnsi" w:cstheme="minorHAnsi"/>
          <w:color w:val="002060"/>
          <w:sz w:val="22"/>
          <w:szCs w:val="22"/>
          <w:lang w:val="ro-RO"/>
        </w:rPr>
        <w:t>u</w:t>
      </w:r>
      <w:r w:rsidRPr="0041432F">
        <w:rPr>
          <w:rFonts w:asciiTheme="minorHAnsi" w:eastAsia="Trebuchet MS" w:hAnsiTheme="minorHAnsi" w:cstheme="minorHAnsi"/>
          <w:color w:val="002060"/>
          <w:spacing w:val="23"/>
          <w:sz w:val="22"/>
          <w:szCs w:val="22"/>
          <w:lang w:val="ro-RO"/>
        </w:rPr>
        <w:t xml:space="preserve"> </w:t>
      </w:r>
      <w:r w:rsidRPr="0041432F">
        <w:rPr>
          <w:rFonts w:asciiTheme="minorHAnsi" w:eastAsia="Trebuchet MS" w:hAnsiTheme="minorHAnsi" w:cstheme="minorHAnsi"/>
          <w:color w:val="002060"/>
          <w:sz w:val="22"/>
          <w:szCs w:val="22"/>
          <w:lang w:val="ro-RO"/>
        </w:rPr>
        <w:t>clarificărilor</w:t>
      </w:r>
      <w:r w:rsidRPr="0041432F">
        <w:rPr>
          <w:rFonts w:asciiTheme="minorHAnsi" w:eastAsia="Trebuchet MS" w:hAnsiTheme="minorHAnsi" w:cstheme="minorHAnsi"/>
          <w:color w:val="002060"/>
          <w:spacing w:val="47"/>
          <w:sz w:val="22"/>
          <w:szCs w:val="22"/>
          <w:lang w:val="ro-RO"/>
        </w:rPr>
        <w:t xml:space="preserve"> </w:t>
      </w:r>
      <w:r w:rsidRPr="0041432F">
        <w:rPr>
          <w:rFonts w:asciiTheme="minorHAnsi" w:eastAsia="Trebuchet MS" w:hAnsiTheme="minorHAnsi" w:cstheme="minorHAnsi"/>
          <w:color w:val="002060"/>
          <w:w w:val="103"/>
          <w:sz w:val="22"/>
          <w:szCs w:val="22"/>
          <w:lang w:val="ro-RO"/>
        </w:rPr>
        <w:t xml:space="preserve">solicitate, </w:t>
      </w:r>
      <w:r w:rsidRPr="0041432F">
        <w:rPr>
          <w:rFonts w:asciiTheme="minorHAnsi" w:eastAsia="Trebuchet MS" w:hAnsiTheme="minorHAnsi" w:cstheme="minorHAnsi"/>
          <w:color w:val="002060"/>
          <w:spacing w:val="-1"/>
          <w:sz w:val="22"/>
          <w:szCs w:val="22"/>
          <w:lang w:val="ro-RO"/>
        </w:rPr>
        <w:t>î</w:t>
      </w:r>
      <w:r w:rsidRPr="0041432F">
        <w:rPr>
          <w:rFonts w:asciiTheme="minorHAnsi" w:eastAsia="Trebuchet MS" w:hAnsiTheme="minorHAnsi" w:cstheme="minorHAnsi"/>
          <w:color w:val="002060"/>
          <w:sz w:val="22"/>
          <w:szCs w:val="22"/>
          <w:lang w:val="ro-RO"/>
        </w:rPr>
        <w:t xml:space="preserve">n </w:t>
      </w:r>
      <w:r w:rsidRPr="0041432F">
        <w:rPr>
          <w:rFonts w:asciiTheme="minorHAnsi" w:eastAsia="Trebuchet MS" w:hAnsiTheme="minorHAnsi" w:cstheme="minorHAnsi"/>
          <w:color w:val="002060"/>
          <w:spacing w:val="-1"/>
          <w:sz w:val="22"/>
          <w:szCs w:val="22"/>
          <w:lang w:val="ro-RO"/>
        </w:rPr>
        <w:t>termenu</w:t>
      </w:r>
      <w:r w:rsidRPr="0041432F">
        <w:rPr>
          <w:rFonts w:asciiTheme="minorHAnsi" w:eastAsia="Trebuchet MS" w:hAnsiTheme="minorHAnsi" w:cstheme="minorHAnsi"/>
          <w:color w:val="002060"/>
          <w:sz w:val="22"/>
          <w:szCs w:val="22"/>
          <w:lang w:val="ro-RO"/>
        </w:rPr>
        <w:t>l</w:t>
      </w:r>
      <w:r w:rsidRPr="0041432F">
        <w:rPr>
          <w:rFonts w:asciiTheme="minorHAnsi" w:eastAsia="Trebuchet MS" w:hAnsiTheme="minorHAnsi" w:cstheme="minorHAnsi"/>
          <w:color w:val="002060"/>
          <w:spacing w:val="21"/>
          <w:sz w:val="22"/>
          <w:szCs w:val="22"/>
          <w:lang w:val="ro-RO"/>
        </w:rPr>
        <w:t xml:space="preserve"> </w:t>
      </w:r>
      <w:r w:rsidRPr="0041432F">
        <w:rPr>
          <w:rFonts w:asciiTheme="minorHAnsi" w:eastAsia="Trebuchet MS" w:hAnsiTheme="minorHAnsi" w:cstheme="minorHAnsi"/>
          <w:color w:val="002060"/>
          <w:sz w:val="22"/>
          <w:szCs w:val="22"/>
          <w:lang w:val="ro-RO"/>
        </w:rPr>
        <w:t>prevăzut</w:t>
      </w:r>
      <w:r w:rsidRPr="0041432F">
        <w:rPr>
          <w:rFonts w:asciiTheme="minorHAnsi" w:eastAsia="Trebuchet MS" w:hAnsiTheme="minorHAnsi" w:cstheme="minorHAnsi"/>
          <w:color w:val="002060"/>
          <w:spacing w:val="20"/>
          <w:sz w:val="22"/>
          <w:szCs w:val="22"/>
          <w:lang w:val="ro-RO"/>
        </w:rPr>
        <w:t xml:space="preserve"> </w:t>
      </w:r>
      <w:r w:rsidRPr="0041432F">
        <w:rPr>
          <w:rFonts w:asciiTheme="minorHAnsi" w:eastAsia="Trebuchet MS" w:hAnsiTheme="minorHAnsi" w:cstheme="minorHAnsi"/>
          <w:color w:val="002060"/>
          <w:spacing w:val="-1"/>
          <w:sz w:val="22"/>
          <w:szCs w:val="22"/>
          <w:lang w:val="ro-RO"/>
        </w:rPr>
        <w:t>l</w:t>
      </w:r>
      <w:r w:rsidRPr="0041432F">
        <w:rPr>
          <w:rFonts w:asciiTheme="minorHAnsi" w:eastAsia="Trebuchet MS" w:hAnsiTheme="minorHAnsi" w:cstheme="minorHAnsi"/>
          <w:color w:val="002060"/>
          <w:sz w:val="22"/>
          <w:szCs w:val="22"/>
          <w:lang w:val="ro-RO"/>
        </w:rPr>
        <w:t>a acest</w:t>
      </w:r>
      <w:r w:rsidRPr="0041432F">
        <w:rPr>
          <w:rFonts w:asciiTheme="minorHAnsi" w:eastAsia="Trebuchet MS" w:hAnsiTheme="minorHAnsi" w:cstheme="minorHAnsi"/>
          <w:color w:val="002060"/>
          <w:spacing w:val="10"/>
          <w:sz w:val="22"/>
          <w:szCs w:val="22"/>
          <w:lang w:val="ro-RO"/>
        </w:rPr>
        <w:t xml:space="preserve"> </w:t>
      </w:r>
      <w:r w:rsidRPr="0041432F">
        <w:rPr>
          <w:rFonts w:asciiTheme="minorHAnsi" w:eastAsia="Trebuchet MS" w:hAnsiTheme="minorHAnsi" w:cstheme="minorHAnsi"/>
          <w:color w:val="002060"/>
          <w:spacing w:val="-2"/>
          <w:sz w:val="22"/>
          <w:szCs w:val="22"/>
          <w:lang w:val="ro-RO"/>
        </w:rPr>
        <w:t>al</w:t>
      </w:r>
      <w:r w:rsidRPr="0041432F">
        <w:rPr>
          <w:rFonts w:asciiTheme="minorHAnsi" w:eastAsia="Trebuchet MS" w:hAnsiTheme="minorHAnsi" w:cstheme="minorHAnsi"/>
          <w:color w:val="002060"/>
          <w:spacing w:val="3"/>
          <w:sz w:val="22"/>
          <w:szCs w:val="22"/>
          <w:lang w:val="ro-RO"/>
        </w:rPr>
        <w:t>i</w:t>
      </w:r>
      <w:r w:rsidRPr="0041432F">
        <w:rPr>
          <w:rFonts w:asciiTheme="minorHAnsi" w:eastAsia="Trebuchet MS" w:hAnsiTheme="minorHAnsi" w:cstheme="minorHAnsi"/>
          <w:color w:val="002060"/>
          <w:spacing w:val="-1"/>
          <w:sz w:val="22"/>
          <w:szCs w:val="22"/>
          <w:lang w:val="ro-RO"/>
        </w:rPr>
        <w:t>neat</w:t>
      </w:r>
      <w:r w:rsidRPr="0041432F">
        <w:rPr>
          <w:rFonts w:asciiTheme="minorHAnsi" w:eastAsia="Trebuchet MS" w:hAnsiTheme="minorHAnsi" w:cstheme="minorHAnsi"/>
          <w:color w:val="002060"/>
          <w:sz w:val="22"/>
          <w:szCs w:val="22"/>
          <w:lang w:val="ro-RO"/>
        </w:rPr>
        <w:t>,</w:t>
      </w:r>
      <w:r w:rsidRPr="0041432F">
        <w:rPr>
          <w:rFonts w:asciiTheme="minorHAnsi" w:eastAsia="Trebuchet MS" w:hAnsiTheme="minorHAnsi" w:cstheme="minorHAnsi"/>
          <w:color w:val="002060"/>
          <w:spacing w:val="14"/>
          <w:sz w:val="22"/>
          <w:szCs w:val="22"/>
          <w:lang w:val="ro-RO"/>
        </w:rPr>
        <w:t xml:space="preserve"> </w:t>
      </w:r>
      <w:r w:rsidR="0076754B" w:rsidRPr="0041432F">
        <w:rPr>
          <w:rFonts w:asciiTheme="minorHAnsi" w:eastAsia="Trebuchet MS" w:hAnsiTheme="minorHAnsi" w:cstheme="minorHAnsi"/>
          <w:color w:val="002060"/>
          <w:spacing w:val="14"/>
          <w:sz w:val="22"/>
          <w:szCs w:val="22"/>
          <w:lang w:val="ro-RO"/>
        </w:rPr>
        <w:t xml:space="preserve">poate </w:t>
      </w:r>
      <w:r w:rsidRPr="0041432F">
        <w:rPr>
          <w:rFonts w:asciiTheme="minorHAnsi" w:eastAsia="Trebuchet MS" w:hAnsiTheme="minorHAnsi" w:cstheme="minorHAnsi"/>
          <w:color w:val="002060"/>
          <w:spacing w:val="-1"/>
          <w:sz w:val="22"/>
          <w:szCs w:val="22"/>
          <w:lang w:val="ro-RO"/>
        </w:rPr>
        <w:t>atrag</w:t>
      </w:r>
      <w:r w:rsidRPr="0041432F">
        <w:rPr>
          <w:rFonts w:asciiTheme="minorHAnsi" w:eastAsia="Trebuchet MS" w:hAnsiTheme="minorHAnsi" w:cstheme="minorHAnsi"/>
          <w:color w:val="002060"/>
          <w:sz w:val="22"/>
          <w:szCs w:val="22"/>
          <w:lang w:val="ro-RO"/>
        </w:rPr>
        <w:t>e</w:t>
      </w:r>
      <w:r w:rsidRPr="0041432F">
        <w:rPr>
          <w:rFonts w:asciiTheme="minorHAnsi" w:eastAsia="Trebuchet MS" w:hAnsiTheme="minorHAnsi" w:cstheme="minorHAnsi"/>
          <w:color w:val="002060"/>
          <w:spacing w:val="13"/>
          <w:sz w:val="22"/>
          <w:szCs w:val="22"/>
          <w:lang w:val="ro-RO"/>
        </w:rPr>
        <w:t xml:space="preserve"> </w:t>
      </w:r>
      <w:r w:rsidRPr="0041432F">
        <w:rPr>
          <w:rFonts w:asciiTheme="minorHAnsi" w:eastAsia="Trebuchet MS" w:hAnsiTheme="minorHAnsi" w:cstheme="minorHAnsi"/>
          <w:color w:val="002060"/>
          <w:sz w:val="22"/>
          <w:szCs w:val="22"/>
          <w:lang w:val="ro-RO"/>
        </w:rPr>
        <w:t>respingerea</w:t>
      </w:r>
      <w:r w:rsidRPr="0041432F">
        <w:rPr>
          <w:rFonts w:asciiTheme="minorHAnsi" w:eastAsia="Trebuchet MS" w:hAnsiTheme="minorHAnsi" w:cstheme="minorHAnsi"/>
          <w:color w:val="002060"/>
          <w:spacing w:val="27"/>
          <w:sz w:val="22"/>
          <w:szCs w:val="22"/>
          <w:lang w:val="ro-RO"/>
        </w:rPr>
        <w:t xml:space="preserve"> </w:t>
      </w:r>
      <w:r w:rsidRPr="0041432F">
        <w:rPr>
          <w:rFonts w:asciiTheme="minorHAnsi" w:eastAsia="Trebuchet MS" w:hAnsiTheme="minorHAnsi" w:cstheme="minorHAnsi"/>
          <w:color w:val="002060"/>
          <w:spacing w:val="-1"/>
          <w:sz w:val="22"/>
          <w:szCs w:val="22"/>
          <w:lang w:val="ro-RO"/>
        </w:rPr>
        <w:t>parţial</w:t>
      </w:r>
      <w:r w:rsidRPr="0041432F">
        <w:rPr>
          <w:rFonts w:asciiTheme="minorHAnsi" w:eastAsia="Trebuchet MS" w:hAnsiTheme="minorHAnsi" w:cstheme="minorHAnsi"/>
          <w:color w:val="002060"/>
          <w:sz w:val="22"/>
          <w:szCs w:val="22"/>
          <w:lang w:val="ro-RO"/>
        </w:rPr>
        <w:t>ă</w:t>
      </w:r>
      <w:r w:rsidRPr="0041432F">
        <w:rPr>
          <w:rFonts w:asciiTheme="minorHAnsi" w:eastAsia="Trebuchet MS" w:hAnsiTheme="minorHAnsi" w:cstheme="minorHAnsi"/>
          <w:color w:val="002060"/>
          <w:spacing w:val="17"/>
          <w:sz w:val="22"/>
          <w:szCs w:val="22"/>
          <w:lang w:val="ro-RO"/>
        </w:rPr>
        <w:t xml:space="preserve"> </w:t>
      </w:r>
      <w:r w:rsidRPr="0041432F">
        <w:rPr>
          <w:rFonts w:asciiTheme="minorHAnsi" w:eastAsia="Trebuchet MS" w:hAnsiTheme="minorHAnsi" w:cstheme="minorHAnsi"/>
          <w:color w:val="002060"/>
          <w:spacing w:val="-1"/>
          <w:sz w:val="22"/>
          <w:szCs w:val="22"/>
          <w:lang w:val="ro-RO"/>
        </w:rPr>
        <w:t>sa</w:t>
      </w:r>
      <w:r w:rsidRPr="0041432F">
        <w:rPr>
          <w:rFonts w:asciiTheme="minorHAnsi" w:eastAsia="Trebuchet MS" w:hAnsiTheme="minorHAnsi" w:cstheme="minorHAnsi"/>
          <w:color w:val="002060"/>
          <w:sz w:val="22"/>
          <w:szCs w:val="22"/>
          <w:lang w:val="ro-RO"/>
        </w:rPr>
        <w:t>u</w:t>
      </w:r>
      <w:r w:rsidRPr="0041432F">
        <w:rPr>
          <w:rFonts w:asciiTheme="minorHAnsi" w:eastAsia="Trebuchet MS" w:hAnsiTheme="minorHAnsi" w:cstheme="minorHAnsi"/>
          <w:color w:val="002060"/>
          <w:spacing w:val="2"/>
          <w:sz w:val="22"/>
          <w:szCs w:val="22"/>
          <w:lang w:val="ro-RO"/>
        </w:rPr>
        <w:t xml:space="preserve"> </w:t>
      </w:r>
      <w:r w:rsidRPr="0041432F">
        <w:rPr>
          <w:rFonts w:asciiTheme="minorHAnsi" w:eastAsia="Trebuchet MS" w:hAnsiTheme="minorHAnsi" w:cstheme="minorHAnsi"/>
          <w:color w:val="002060"/>
          <w:spacing w:val="-1"/>
          <w:sz w:val="22"/>
          <w:szCs w:val="22"/>
          <w:lang w:val="ro-RO"/>
        </w:rPr>
        <w:t>totală</w:t>
      </w:r>
      <w:r w:rsidRPr="0041432F">
        <w:rPr>
          <w:rFonts w:asciiTheme="minorHAnsi" w:eastAsia="Trebuchet MS" w:hAnsiTheme="minorHAnsi" w:cstheme="minorHAnsi"/>
          <w:color w:val="002060"/>
          <w:sz w:val="22"/>
          <w:szCs w:val="22"/>
          <w:lang w:val="ro-RO"/>
        </w:rPr>
        <w:t>,</w:t>
      </w:r>
      <w:r w:rsidRPr="0041432F">
        <w:rPr>
          <w:rFonts w:asciiTheme="minorHAnsi" w:eastAsia="Trebuchet MS" w:hAnsiTheme="minorHAnsi" w:cstheme="minorHAnsi"/>
          <w:color w:val="002060"/>
          <w:spacing w:val="14"/>
          <w:sz w:val="22"/>
          <w:szCs w:val="22"/>
          <w:lang w:val="ro-RO"/>
        </w:rPr>
        <w:t xml:space="preserve"> </w:t>
      </w:r>
      <w:r w:rsidRPr="0041432F">
        <w:rPr>
          <w:rFonts w:asciiTheme="minorHAnsi" w:eastAsia="Trebuchet MS" w:hAnsiTheme="minorHAnsi" w:cstheme="minorHAnsi"/>
          <w:color w:val="002060"/>
          <w:spacing w:val="-1"/>
          <w:sz w:val="22"/>
          <w:szCs w:val="22"/>
          <w:lang w:val="ro-RO"/>
        </w:rPr>
        <w:t>dup</w:t>
      </w:r>
      <w:r w:rsidRPr="0041432F">
        <w:rPr>
          <w:rFonts w:asciiTheme="minorHAnsi" w:eastAsia="Trebuchet MS" w:hAnsiTheme="minorHAnsi" w:cstheme="minorHAnsi"/>
          <w:color w:val="002060"/>
          <w:sz w:val="22"/>
          <w:szCs w:val="22"/>
          <w:lang w:val="ro-RO"/>
        </w:rPr>
        <w:t>ă</w:t>
      </w:r>
      <w:r w:rsidRPr="0041432F">
        <w:rPr>
          <w:rFonts w:asciiTheme="minorHAnsi" w:eastAsia="Trebuchet MS" w:hAnsiTheme="minorHAnsi" w:cstheme="minorHAnsi"/>
          <w:color w:val="002060"/>
          <w:spacing w:val="9"/>
          <w:sz w:val="22"/>
          <w:szCs w:val="22"/>
          <w:lang w:val="ro-RO"/>
        </w:rPr>
        <w:t xml:space="preserve"> </w:t>
      </w:r>
      <w:r w:rsidRPr="0041432F">
        <w:rPr>
          <w:rFonts w:asciiTheme="minorHAnsi" w:eastAsia="Trebuchet MS" w:hAnsiTheme="minorHAnsi" w:cstheme="minorHAnsi"/>
          <w:color w:val="002060"/>
          <w:sz w:val="22"/>
          <w:szCs w:val="22"/>
          <w:lang w:val="ro-RO"/>
        </w:rPr>
        <w:t>caz,</w:t>
      </w:r>
      <w:r w:rsidRPr="0041432F">
        <w:rPr>
          <w:rFonts w:asciiTheme="minorHAnsi" w:eastAsia="Trebuchet MS" w:hAnsiTheme="minorHAnsi" w:cstheme="minorHAnsi"/>
          <w:color w:val="002060"/>
          <w:spacing w:val="7"/>
          <w:sz w:val="22"/>
          <w:szCs w:val="22"/>
          <w:lang w:val="ro-RO"/>
        </w:rPr>
        <w:t xml:space="preserve"> </w:t>
      </w:r>
      <w:r w:rsidRPr="0041432F">
        <w:rPr>
          <w:rFonts w:asciiTheme="minorHAnsi" w:eastAsia="Trebuchet MS" w:hAnsiTheme="minorHAnsi" w:cstheme="minorHAnsi"/>
          <w:color w:val="002060"/>
          <w:w w:val="103"/>
          <w:sz w:val="22"/>
          <w:szCs w:val="22"/>
          <w:lang w:val="ro-RO"/>
        </w:rPr>
        <w:t xml:space="preserve">a </w:t>
      </w:r>
      <w:r w:rsidRPr="0041432F">
        <w:rPr>
          <w:rFonts w:asciiTheme="minorHAnsi" w:eastAsia="Trebuchet MS" w:hAnsiTheme="minorHAnsi" w:cstheme="minorHAnsi"/>
          <w:color w:val="002060"/>
          <w:sz w:val="22"/>
          <w:szCs w:val="22"/>
          <w:lang w:val="ro-RO"/>
        </w:rPr>
        <w:t>cererii</w:t>
      </w:r>
      <w:r w:rsidRPr="0041432F">
        <w:rPr>
          <w:rFonts w:asciiTheme="minorHAnsi" w:eastAsia="Trebuchet MS" w:hAnsiTheme="minorHAnsi" w:cstheme="minorHAnsi"/>
          <w:color w:val="002060"/>
          <w:spacing w:val="19"/>
          <w:sz w:val="22"/>
          <w:szCs w:val="22"/>
          <w:lang w:val="ro-RO"/>
        </w:rPr>
        <w:t xml:space="preserve"> </w:t>
      </w:r>
      <w:r w:rsidRPr="0041432F">
        <w:rPr>
          <w:rFonts w:asciiTheme="minorHAnsi" w:eastAsia="Trebuchet MS" w:hAnsiTheme="minorHAnsi" w:cstheme="minorHAnsi"/>
          <w:color w:val="002060"/>
          <w:sz w:val="22"/>
          <w:szCs w:val="22"/>
          <w:lang w:val="ro-RO"/>
        </w:rPr>
        <w:t>de</w:t>
      </w:r>
      <w:r w:rsidRPr="0041432F">
        <w:rPr>
          <w:rFonts w:asciiTheme="minorHAnsi" w:eastAsia="Trebuchet MS" w:hAnsiTheme="minorHAnsi" w:cstheme="minorHAnsi"/>
          <w:color w:val="002060"/>
          <w:spacing w:val="8"/>
          <w:sz w:val="22"/>
          <w:szCs w:val="22"/>
          <w:lang w:val="ro-RO"/>
        </w:rPr>
        <w:t xml:space="preserve"> </w:t>
      </w:r>
      <w:r w:rsidRPr="0041432F">
        <w:rPr>
          <w:rFonts w:asciiTheme="minorHAnsi" w:eastAsia="Trebuchet MS" w:hAnsiTheme="minorHAnsi" w:cstheme="minorHAnsi"/>
          <w:color w:val="002060"/>
          <w:w w:val="103"/>
          <w:sz w:val="22"/>
          <w:szCs w:val="22"/>
          <w:lang w:val="ro-RO"/>
        </w:rPr>
        <w:t>rambursare.</w:t>
      </w:r>
      <w:r w:rsidR="00D23EA0" w:rsidRPr="0041432F">
        <w:rPr>
          <w:rFonts w:asciiTheme="minorHAnsi" w:eastAsia="Trebuchet MS" w:hAnsiTheme="minorHAnsi" w:cstheme="minorHAnsi"/>
          <w:color w:val="002060"/>
          <w:w w:val="103"/>
          <w:sz w:val="22"/>
          <w:szCs w:val="22"/>
          <w:lang w:val="ro-RO"/>
        </w:rPr>
        <w:t xml:space="preserve"> Pentru depunerea de către beneficiar/liderul de parteneriat</w:t>
      </w:r>
      <w:r w:rsidR="00B02CBD" w:rsidRPr="0041432F">
        <w:rPr>
          <w:rFonts w:asciiTheme="minorHAnsi" w:eastAsia="Trebuchet MS" w:hAnsiTheme="minorHAnsi" w:cstheme="minorHAnsi"/>
          <w:color w:val="002060"/>
          <w:w w:val="103"/>
          <w:sz w:val="22"/>
          <w:szCs w:val="22"/>
          <w:lang w:val="ro-RO"/>
        </w:rPr>
        <w:t xml:space="preserve"> </w:t>
      </w:r>
      <w:r w:rsidR="00B02CBD" w:rsidRPr="0041432F">
        <w:rPr>
          <w:rFonts w:asciiTheme="minorHAnsi" w:eastAsia="Trebuchet MS" w:hAnsiTheme="minorHAnsi" w:cstheme="minorHAnsi"/>
          <w:color w:val="002060"/>
          <w:spacing w:val="-1"/>
          <w:sz w:val="22"/>
          <w:szCs w:val="22"/>
          <w:lang w:val="ro-RO"/>
        </w:rPr>
        <w:t xml:space="preserve">(dacă proiectele se implementează în parteneriat) </w:t>
      </w:r>
      <w:r w:rsidR="00D23EA0" w:rsidRPr="0041432F">
        <w:rPr>
          <w:rFonts w:asciiTheme="minorHAnsi" w:eastAsia="Trebuchet MS" w:hAnsiTheme="minorHAnsi" w:cstheme="minorHAnsi"/>
          <w:color w:val="002060"/>
          <w:w w:val="103"/>
          <w:sz w:val="22"/>
          <w:szCs w:val="22"/>
          <w:lang w:val="ro-RO"/>
        </w:rPr>
        <w:t xml:space="preserve"> a unor documente adiţionale sau clarificări solicitate de autoritatea de management sau de organismul intermediar, termenul de </w:t>
      </w:r>
      <w:r w:rsidR="0076754B" w:rsidRPr="0041432F">
        <w:rPr>
          <w:rFonts w:asciiTheme="minorHAnsi" w:eastAsia="Trebuchet MS" w:hAnsiTheme="minorHAnsi" w:cstheme="minorHAnsi"/>
          <w:color w:val="002060"/>
          <w:w w:val="103"/>
          <w:sz w:val="22"/>
          <w:szCs w:val="22"/>
          <w:lang w:val="ro-RO"/>
        </w:rPr>
        <w:t xml:space="preserve">verificare </w:t>
      </w:r>
      <w:r w:rsidR="00D23EA0" w:rsidRPr="0041432F">
        <w:rPr>
          <w:rFonts w:asciiTheme="minorHAnsi" w:eastAsia="Trebuchet MS" w:hAnsiTheme="minorHAnsi" w:cstheme="minorHAnsi"/>
          <w:color w:val="002060"/>
          <w:w w:val="103"/>
          <w:sz w:val="22"/>
          <w:szCs w:val="22"/>
          <w:lang w:val="ro-RO"/>
        </w:rPr>
        <w:t xml:space="preserve">prevăzut la </w:t>
      </w:r>
      <w:r w:rsidR="0076754B" w:rsidRPr="0041432F">
        <w:rPr>
          <w:rFonts w:asciiTheme="minorHAnsi" w:eastAsia="Trebuchet MS" w:hAnsiTheme="minorHAnsi" w:cstheme="minorHAnsi"/>
          <w:color w:val="002060"/>
          <w:w w:val="103"/>
          <w:sz w:val="22"/>
          <w:szCs w:val="22"/>
          <w:lang w:val="ro-RO"/>
        </w:rPr>
        <w:t xml:space="preserve">art. 22, </w:t>
      </w:r>
      <w:r w:rsidR="00D23EA0" w:rsidRPr="0041432F">
        <w:rPr>
          <w:rFonts w:asciiTheme="minorHAnsi" w:eastAsia="Trebuchet MS" w:hAnsiTheme="minorHAnsi" w:cstheme="minorHAnsi"/>
          <w:color w:val="002060"/>
          <w:w w:val="103"/>
          <w:sz w:val="22"/>
          <w:szCs w:val="22"/>
          <w:lang w:val="ro-RO"/>
        </w:rPr>
        <w:t xml:space="preserve">alin. (2) din OUG </w:t>
      </w:r>
      <w:r w:rsidR="0076754B" w:rsidRPr="0041432F">
        <w:rPr>
          <w:rFonts w:asciiTheme="minorHAnsi" w:eastAsia="Trebuchet MS" w:hAnsiTheme="minorHAnsi" w:cstheme="minorHAnsi"/>
          <w:color w:val="002060"/>
          <w:w w:val="103"/>
          <w:sz w:val="22"/>
          <w:szCs w:val="22"/>
          <w:lang w:val="ro-RO"/>
        </w:rPr>
        <w:t xml:space="preserve">nr. </w:t>
      </w:r>
      <w:r w:rsidR="00D23EA0" w:rsidRPr="0041432F">
        <w:rPr>
          <w:rFonts w:asciiTheme="minorHAnsi" w:eastAsia="Trebuchet MS" w:hAnsiTheme="minorHAnsi" w:cstheme="minorHAnsi"/>
          <w:color w:val="002060"/>
          <w:w w:val="103"/>
          <w:sz w:val="22"/>
          <w:szCs w:val="22"/>
          <w:lang w:val="ro-RO"/>
        </w:rPr>
        <w:t>133/2021 poate fi întrerupt fără ca perioadele de întrerupere cumulate să depăşească 10 zile lucrătoare.</w:t>
      </w:r>
    </w:p>
    <w:p w14:paraId="07AE8A03" w14:textId="757EA777" w:rsidR="000B3971" w:rsidRPr="0041432F" w:rsidRDefault="000B3971" w:rsidP="006A66D0">
      <w:pPr>
        <w:spacing w:line="240" w:lineRule="exact"/>
        <w:ind w:left="142"/>
        <w:rPr>
          <w:rFonts w:asciiTheme="minorHAnsi" w:hAnsiTheme="minorHAnsi" w:cstheme="minorHAnsi"/>
          <w:color w:val="002060"/>
          <w:sz w:val="22"/>
          <w:szCs w:val="22"/>
          <w:lang w:val="ro-RO"/>
        </w:rPr>
      </w:pPr>
    </w:p>
    <w:p w14:paraId="16EB77AB" w14:textId="625AA346" w:rsidR="00A02C3E" w:rsidRPr="0041432F" w:rsidRDefault="00A02C3E" w:rsidP="006A66D0">
      <w:pPr>
        <w:spacing w:line="240" w:lineRule="exact"/>
        <w:ind w:left="142"/>
        <w:rPr>
          <w:rFonts w:asciiTheme="minorHAnsi" w:hAnsiTheme="minorHAnsi" w:cstheme="minorHAnsi"/>
          <w:color w:val="002060"/>
          <w:sz w:val="22"/>
          <w:szCs w:val="22"/>
          <w:lang w:val="ro-RO"/>
        </w:rPr>
      </w:pPr>
    </w:p>
    <w:p w14:paraId="4DF158F9" w14:textId="77777777" w:rsidR="000B3971" w:rsidRPr="0041432F" w:rsidRDefault="0099349E" w:rsidP="006A66D0">
      <w:pPr>
        <w:tabs>
          <w:tab w:val="left" w:pos="8370"/>
        </w:tabs>
        <w:ind w:left="142" w:right="-8"/>
        <w:jc w:val="both"/>
        <w:rPr>
          <w:rFonts w:asciiTheme="minorHAnsi" w:eastAsia="Trebuchet MS" w:hAnsiTheme="minorHAnsi" w:cstheme="minorHAnsi"/>
          <w:b/>
          <w:color w:val="002060"/>
          <w:sz w:val="22"/>
          <w:szCs w:val="22"/>
          <w:lang w:val="ro-RO"/>
        </w:rPr>
      </w:pPr>
      <w:r w:rsidRPr="0041432F">
        <w:rPr>
          <w:rFonts w:asciiTheme="minorHAnsi" w:eastAsia="Trebuchet MS" w:hAnsiTheme="minorHAnsi" w:cstheme="minorHAnsi"/>
          <w:b/>
          <w:color w:val="002060"/>
          <w:sz w:val="22"/>
          <w:szCs w:val="22"/>
          <w:lang w:val="ro-RO"/>
        </w:rPr>
        <w:t>(e)</w:t>
      </w:r>
      <w:r w:rsidRPr="0041432F">
        <w:rPr>
          <w:rFonts w:asciiTheme="minorHAnsi" w:eastAsia="Trebuchet MS" w:hAnsiTheme="minorHAnsi" w:cstheme="minorHAnsi"/>
          <w:b/>
          <w:color w:val="002060"/>
          <w:spacing w:val="10"/>
          <w:sz w:val="22"/>
          <w:szCs w:val="22"/>
          <w:lang w:val="ro-RO"/>
        </w:rPr>
        <w:t xml:space="preserve"> </w:t>
      </w:r>
      <w:r w:rsidRPr="0041432F">
        <w:rPr>
          <w:rFonts w:asciiTheme="minorHAnsi" w:eastAsia="Trebuchet MS" w:hAnsiTheme="minorHAnsi" w:cstheme="minorHAnsi"/>
          <w:b/>
          <w:color w:val="002060"/>
          <w:sz w:val="22"/>
          <w:szCs w:val="22"/>
          <w:lang w:val="ro-RO"/>
        </w:rPr>
        <w:t>Graficul de depunere a cererilor de prefinanțare/plată/rambursare a cheltuielilor</w:t>
      </w:r>
    </w:p>
    <w:p w14:paraId="3EEF3807" w14:textId="77777777" w:rsidR="000B3971" w:rsidRPr="0041432F" w:rsidRDefault="000B3971" w:rsidP="006A66D0">
      <w:pPr>
        <w:spacing w:before="4" w:line="280" w:lineRule="exact"/>
        <w:ind w:left="142"/>
        <w:rPr>
          <w:rFonts w:asciiTheme="minorHAnsi" w:hAnsiTheme="minorHAnsi" w:cstheme="minorHAnsi"/>
          <w:color w:val="002060"/>
          <w:sz w:val="22"/>
          <w:szCs w:val="22"/>
          <w:lang w:val="ro-RO"/>
        </w:rPr>
      </w:pPr>
    </w:p>
    <w:p w14:paraId="049DF435" w14:textId="34213574" w:rsidR="00220663" w:rsidRPr="0041432F" w:rsidRDefault="0099349E" w:rsidP="006A66D0">
      <w:pPr>
        <w:pStyle w:val="ListParagraph"/>
        <w:numPr>
          <w:ilvl w:val="0"/>
          <w:numId w:val="38"/>
        </w:numPr>
        <w:spacing w:line="247" w:lineRule="auto"/>
        <w:ind w:left="142" w:right="105" w:firstLine="0"/>
        <w:jc w:val="both"/>
        <w:rPr>
          <w:rFonts w:asciiTheme="minorHAnsi" w:eastAsia="Trebuchet MS" w:hAnsiTheme="minorHAnsi" w:cstheme="minorHAnsi"/>
          <w:color w:val="002060"/>
          <w:spacing w:val="-1"/>
          <w:w w:val="103"/>
          <w:sz w:val="22"/>
          <w:szCs w:val="22"/>
          <w:lang w:val="ro-RO"/>
        </w:rPr>
      </w:pPr>
      <w:r w:rsidRPr="0041432F">
        <w:rPr>
          <w:rFonts w:asciiTheme="minorHAnsi" w:eastAsia="Trebuchet MS" w:hAnsiTheme="minorHAnsi" w:cstheme="minorHAnsi"/>
          <w:color w:val="002060"/>
          <w:sz w:val="22"/>
          <w:szCs w:val="22"/>
          <w:lang w:val="ro-RO"/>
        </w:rPr>
        <w:t>Graficul</w:t>
      </w:r>
      <w:r w:rsidRPr="0041432F">
        <w:rPr>
          <w:rFonts w:asciiTheme="minorHAnsi" w:eastAsia="Trebuchet MS" w:hAnsiTheme="minorHAnsi" w:cstheme="minorHAnsi"/>
          <w:color w:val="002060"/>
          <w:spacing w:val="23"/>
          <w:sz w:val="22"/>
          <w:szCs w:val="22"/>
          <w:lang w:val="ro-RO"/>
        </w:rPr>
        <w:t xml:space="preserve"> </w:t>
      </w:r>
      <w:r w:rsidRPr="0041432F">
        <w:rPr>
          <w:rFonts w:asciiTheme="minorHAnsi" w:eastAsia="Trebuchet MS" w:hAnsiTheme="minorHAnsi" w:cstheme="minorHAnsi"/>
          <w:color w:val="002060"/>
          <w:sz w:val="22"/>
          <w:szCs w:val="22"/>
          <w:lang w:val="ro-RO"/>
        </w:rPr>
        <w:t>de</w:t>
      </w:r>
      <w:r w:rsidRPr="0041432F">
        <w:rPr>
          <w:rFonts w:asciiTheme="minorHAnsi" w:eastAsia="Trebuchet MS" w:hAnsiTheme="minorHAnsi" w:cstheme="minorHAnsi"/>
          <w:color w:val="002060"/>
          <w:spacing w:val="8"/>
          <w:sz w:val="22"/>
          <w:szCs w:val="22"/>
          <w:lang w:val="ro-RO"/>
        </w:rPr>
        <w:t xml:space="preserve"> </w:t>
      </w:r>
      <w:r w:rsidRPr="0041432F">
        <w:rPr>
          <w:rFonts w:asciiTheme="minorHAnsi" w:eastAsia="Trebuchet MS" w:hAnsiTheme="minorHAnsi" w:cstheme="minorHAnsi"/>
          <w:color w:val="002060"/>
          <w:spacing w:val="-1"/>
          <w:sz w:val="22"/>
          <w:szCs w:val="22"/>
          <w:lang w:val="ro-RO"/>
        </w:rPr>
        <w:t>depuner</w:t>
      </w:r>
      <w:r w:rsidRPr="0041432F">
        <w:rPr>
          <w:rFonts w:asciiTheme="minorHAnsi" w:eastAsia="Trebuchet MS" w:hAnsiTheme="minorHAnsi" w:cstheme="minorHAnsi"/>
          <w:color w:val="002060"/>
          <w:sz w:val="22"/>
          <w:szCs w:val="22"/>
          <w:lang w:val="ro-RO"/>
        </w:rPr>
        <w:t>e</w:t>
      </w:r>
      <w:r w:rsidRPr="0041432F">
        <w:rPr>
          <w:rFonts w:asciiTheme="minorHAnsi" w:eastAsia="Trebuchet MS" w:hAnsiTheme="minorHAnsi" w:cstheme="minorHAnsi"/>
          <w:color w:val="002060"/>
          <w:spacing w:val="27"/>
          <w:sz w:val="22"/>
          <w:szCs w:val="22"/>
          <w:lang w:val="ro-RO"/>
        </w:rPr>
        <w:t xml:space="preserve"> </w:t>
      </w:r>
      <w:r w:rsidRPr="0041432F">
        <w:rPr>
          <w:rFonts w:asciiTheme="minorHAnsi" w:eastAsia="Trebuchet MS" w:hAnsiTheme="minorHAnsi" w:cstheme="minorHAnsi"/>
          <w:color w:val="002060"/>
          <w:sz w:val="22"/>
          <w:szCs w:val="22"/>
          <w:lang w:val="ro-RO"/>
        </w:rPr>
        <w:t>a</w:t>
      </w:r>
      <w:r w:rsidRPr="0041432F">
        <w:rPr>
          <w:rFonts w:asciiTheme="minorHAnsi" w:eastAsia="Trebuchet MS" w:hAnsiTheme="minorHAnsi" w:cstheme="minorHAnsi"/>
          <w:color w:val="002060"/>
          <w:spacing w:val="7"/>
          <w:sz w:val="22"/>
          <w:szCs w:val="22"/>
          <w:lang w:val="ro-RO"/>
        </w:rPr>
        <w:t xml:space="preserve"> </w:t>
      </w:r>
      <w:r w:rsidRPr="0041432F">
        <w:rPr>
          <w:rFonts w:asciiTheme="minorHAnsi" w:eastAsia="Trebuchet MS" w:hAnsiTheme="minorHAnsi" w:cstheme="minorHAnsi"/>
          <w:color w:val="002060"/>
          <w:spacing w:val="-1"/>
          <w:sz w:val="22"/>
          <w:szCs w:val="22"/>
          <w:lang w:val="ro-RO"/>
        </w:rPr>
        <w:t>cererilo</w:t>
      </w:r>
      <w:r w:rsidRPr="0041432F">
        <w:rPr>
          <w:rFonts w:asciiTheme="minorHAnsi" w:eastAsia="Trebuchet MS" w:hAnsiTheme="minorHAnsi" w:cstheme="minorHAnsi"/>
          <w:color w:val="002060"/>
          <w:sz w:val="22"/>
          <w:szCs w:val="22"/>
          <w:lang w:val="ro-RO"/>
        </w:rPr>
        <w:t>r</w:t>
      </w:r>
      <w:r w:rsidRPr="0041432F">
        <w:rPr>
          <w:rFonts w:asciiTheme="minorHAnsi" w:eastAsia="Trebuchet MS" w:hAnsiTheme="minorHAnsi" w:cstheme="minorHAnsi"/>
          <w:color w:val="002060"/>
          <w:spacing w:val="24"/>
          <w:sz w:val="22"/>
          <w:szCs w:val="22"/>
          <w:lang w:val="ro-RO"/>
        </w:rPr>
        <w:t xml:space="preserve"> </w:t>
      </w:r>
      <w:r w:rsidRPr="0041432F">
        <w:rPr>
          <w:rFonts w:asciiTheme="minorHAnsi" w:eastAsia="Trebuchet MS" w:hAnsiTheme="minorHAnsi" w:cstheme="minorHAnsi"/>
          <w:color w:val="002060"/>
          <w:sz w:val="22"/>
          <w:szCs w:val="22"/>
          <w:lang w:val="ro-RO"/>
        </w:rPr>
        <w:t>de</w:t>
      </w:r>
      <w:r w:rsidRPr="0041432F">
        <w:rPr>
          <w:rFonts w:asciiTheme="minorHAnsi" w:eastAsia="Trebuchet MS" w:hAnsiTheme="minorHAnsi" w:cstheme="minorHAnsi"/>
          <w:color w:val="002060"/>
          <w:spacing w:val="8"/>
          <w:sz w:val="22"/>
          <w:szCs w:val="22"/>
          <w:lang w:val="ro-RO"/>
        </w:rPr>
        <w:t xml:space="preserve"> </w:t>
      </w:r>
      <w:r w:rsidRPr="0041432F">
        <w:rPr>
          <w:rFonts w:asciiTheme="minorHAnsi" w:eastAsia="Trebuchet MS" w:hAnsiTheme="minorHAnsi" w:cstheme="minorHAnsi"/>
          <w:color w:val="002060"/>
          <w:w w:val="103"/>
          <w:sz w:val="22"/>
          <w:szCs w:val="22"/>
          <w:lang w:val="ro-RO"/>
        </w:rPr>
        <w:t>prefina</w:t>
      </w:r>
      <w:r w:rsidRPr="0041432F">
        <w:rPr>
          <w:rFonts w:asciiTheme="minorHAnsi" w:eastAsia="Trebuchet MS" w:hAnsiTheme="minorHAnsi" w:cstheme="minorHAnsi"/>
          <w:color w:val="002060"/>
          <w:spacing w:val="-1"/>
          <w:w w:val="103"/>
          <w:sz w:val="22"/>
          <w:szCs w:val="22"/>
          <w:lang w:val="ro-RO"/>
        </w:rPr>
        <w:t>n</w:t>
      </w:r>
      <w:r w:rsidRPr="0041432F">
        <w:rPr>
          <w:rFonts w:asciiTheme="minorHAnsi" w:eastAsia="Trebuchet MS" w:hAnsiTheme="minorHAnsi" w:cstheme="minorHAnsi"/>
          <w:color w:val="002060"/>
          <w:w w:val="103"/>
          <w:sz w:val="22"/>
          <w:szCs w:val="22"/>
          <w:lang w:val="ro-RO"/>
        </w:rPr>
        <w:t xml:space="preserve">țare/plată/rambursare </w:t>
      </w:r>
      <w:r w:rsidRPr="0041432F">
        <w:rPr>
          <w:rFonts w:asciiTheme="minorHAnsi" w:eastAsia="Trebuchet MS" w:hAnsiTheme="minorHAnsi" w:cstheme="minorHAnsi"/>
          <w:color w:val="002060"/>
          <w:sz w:val="22"/>
          <w:szCs w:val="22"/>
          <w:lang w:val="ro-RO"/>
        </w:rPr>
        <w:t>a</w:t>
      </w:r>
      <w:r w:rsidRPr="0041432F">
        <w:rPr>
          <w:rFonts w:asciiTheme="minorHAnsi" w:eastAsia="Trebuchet MS" w:hAnsiTheme="minorHAnsi" w:cstheme="minorHAnsi"/>
          <w:color w:val="002060"/>
          <w:spacing w:val="4"/>
          <w:sz w:val="22"/>
          <w:szCs w:val="22"/>
          <w:lang w:val="ro-RO"/>
        </w:rPr>
        <w:t xml:space="preserve"> </w:t>
      </w:r>
      <w:r w:rsidRPr="0041432F">
        <w:rPr>
          <w:rFonts w:asciiTheme="minorHAnsi" w:eastAsia="Trebuchet MS" w:hAnsiTheme="minorHAnsi" w:cstheme="minorHAnsi"/>
          <w:color w:val="002060"/>
          <w:sz w:val="22"/>
          <w:szCs w:val="22"/>
          <w:lang w:val="ro-RO"/>
        </w:rPr>
        <w:t>cheltuielilor</w:t>
      </w:r>
      <w:r w:rsidRPr="0041432F">
        <w:rPr>
          <w:rFonts w:asciiTheme="minorHAnsi" w:eastAsia="Trebuchet MS" w:hAnsiTheme="minorHAnsi" w:cstheme="minorHAnsi"/>
          <w:color w:val="002060"/>
          <w:spacing w:val="34"/>
          <w:sz w:val="22"/>
          <w:szCs w:val="22"/>
          <w:lang w:val="ro-RO"/>
        </w:rPr>
        <w:t xml:space="preserve"> </w:t>
      </w:r>
      <w:r w:rsidRPr="0041432F">
        <w:rPr>
          <w:rFonts w:asciiTheme="minorHAnsi" w:eastAsia="Trebuchet MS" w:hAnsiTheme="minorHAnsi" w:cstheme="minorHAnsi"/>
          <w:color w:val="002060"/>
          <w:w w:val="103"/>
          <w:sz w:val="22"/>
          <w:szCs w:val="22"/>
          <w:lang w:val="ro-RO"/>
        </w:rPr>
        <w:t xml:space="preserve">este </w:t>
      </w:r>
      <w:r w:rsidR="003E1689" w:rsidRPr="0041432F">
        <w:rPr>
          <w:rFonts w:asciiTheme="minorHAnsi" w:eastAsia="Trebuchet MS" w:hAnsiTheme="minorHAnsi" w:cstheme="minorHAnsi"/>
          <w:color w:val="002060"/>
          <w:spacing w:val="-1"/>
          <w:sz w:val="22"/>
          <w:szCs w:val="22"/>
          <w:lang w:val="ro-RO"/>
        </w:rPr>
        <w:t>Anexa 3 la Contractul  de finanțare Condiții Generale.</w:t>
      </w:r>
    </w:p>
    <w:p w14:paraId="4A608AD6" w14:textId="17EA3922" w:rsidR="000B3971" w:rsidRPr="0041432F" w:rsidRDefault="0099349E" w:rsidP="006A66D0">
      <w:pPr>
        <w:pStyle w:val="ListParagraph"/>
        <w:numPr>
          <w:ilvl w:val="0"/>
          <w:numId w:val="38"/>
        </w:numPr>
        <w:spacing w:line="247" w:lineRule="auto"/>
        <w:ind w:left="142" w:right="105" w:firstLine="0"/>
        <w:jc w:val="both"/>
        <w:rPr>
          <w:rFonts w:asciiTheme="minorHAnsi" w:eastAsia="Trebuchet MS" w:hAnsiTheme="minorHAnsi" w:cstheme="minorHAnsi"/>
          <w:color w:val="002060"/>
          <w:sz w:val="22"/>
          <w:szCs w:val="22"/>
          <w:lang w:val="ro-RO"/>
        </w:rPr>
      </w:pPr>
      <w:r w:rsidRPr="0041432F">
        <w:rPr>
          <w:rFonts w:asciiTheme="minorHAnsi" w:eastAsia="Trebuchet MS" w:hAnsiTheme="minorHAnsi" w:cstheme="minorHAnsi"/>
          <w:color w:val="002060"/>
          <w:sz w:val="22"/>
          <w:szCs w:val="22"/>
          <w:lang w:val="ro-RO"/>
        </w:rPr>
        <w:t xml:space="preserve">Beneficiarul  </w:t>
      </w:r>
      <w:r w:rsidRPr="0041432F">
        <w:rPr>
          <w:rFonts w:asciiTheme="minorHAnsi" w:eastAsia="Trebuchet MS" w:hAnsiTheme="minorHAnsi" w:cstheme="minorHAnsi"/>
          <w:color w:val="002060"/>
          <w:spacing w:val="28"/>
          <w:sz w:val="22"/>
          <w:szCs w:val="22"/>
          <w:lang w:val="ro-RO"/>
        </w:rPr>
        <w:t xml:space="preserve"> </w:t>
      </w:r>
      <w:r w:rsidRPr="0041432F">
        <w:rPr>
          <w:rFonts w:asciiTheme="minorHAnsi" w:eastAsia="Trebuchet MS" w:hAnsiTheme="minorHAnsi" w:cstheme="minorHAnsi"/>
          <w:color w:val="002060"/>
          <w:spacing w:val="-1"/>
          <w:sz w:val="22"/>
          <w:szCs w:val="22"/>
          <w:lang w:val="ro-RO"/>
        </w:rPr>
        <w:t>ar</w:t>
      </w:r>
      <w:r w:rsidRPr="0041432F">
        <w:rPr>
          <w:rFonts w:asciiTheme="minorHAnsi" w:eastAsia="Trebuchet MS" w:hAnsiTheme="minorHAnsi" w:cstheme="minorHAnsi"/>
          <w:color w:val="002060"/>
          <w:sz w:val="22"/>
          <w:szCs w:val="22"/>
          <w:lang w:val="ro-RO"/>
        </w:rPr>
        <w:t xml:space="preserve">e  </w:t>
      </w:r>
      <w:r w:rsidRPr="0041432F">
        <w:rPr>
          <w:rFonts w:asciiTheme="minorHAnsi" w:eastAsia="Trebuchet MS" w:hAnsiTheme="minorHAnsi" w:cstheme="minorHAnsi"/>
          <w:color w:val="002060"/>
          <w:spacing w:val="3"/>
          <w:sz w:val="22"/>
          <w:szCs w:val="22"/>
          <w:lang w:val="ro-RO"/>
        </w:rPr>
        <w:t xml:space="preserve"> </w:t>
      </w:r>
      <w:r w:rsidRPr="0041432F">
        <w:rPr>
          <w:rFonts w:asciiTheme="minorHAnsi" w:eastAsia="Trebuchet MS" w:hAnsiTheme="minorHAnsi" w:cstheme="minorHAnsi"/>
          <w:color w:val="002060"/>
          <w:sz w:val="22"/>
          <w:szCs w:val="22"/>
          <w:lang w:val="ro-RO"/>
        </w:rPr>
        <w:t>obligativita</w:t>
      </w:r>
      <w:r w:rsidRPr="0041432F">
        <w:rPr>
          <w:rFonts w:asciiTheme="minorHAnsi" w:eastAsia="Trebuchet MS" w:hAnsiTheme="minorHAnsi" w:cstheme="minorHAnsi"/>
          <w:color w:val="002060"/>
          <w:spacing w:val="-1"/>
          <w:sz w:val="22"/>
          <w:szCs w:val="22"/>
          <w:lang w:val="ro-RO"/>
        </w:rPr>
        <w:t>te</w:t>
      </w:r>
      <w:r w:rsidRPr="0041432F">
        <w:rPr>
          <w:rFonts w:asciiTheme="minorHAnsi" w:eastAsia="Trebuchet MS" w:hAnsiTheme="minorHAnsi" w:cstheme="minorHAnsi"/>
          <w:color w:val="002060"/>
          <w:sz w:val="22"/>
          <w:szCs w:val="22"/>
          <w:lang w:val="ro-RO"/>
        </w:rPr>
        <w:t xml:space="preserve">a  </w:t>
      </w:r>
      <w:r w:rsidRPr="0041432F">
        <w:rPr>
          <w:rFonts w:asciiTheme="minorHAnsi" w:eastAsia="Trebuchet MS" w:hAnsiTheme="minorHAnsi" w:cstheme="minorHAnsi"/>
          <w:color w:val="002060"/>
          <w:spacing w:val="37"/>
          <w:sz w:val="22"/>
          <w:szCs w:val="22"/>
          <w:lang w:val="ro-RO"/>
        </w:rPr>
        <w:t xml:space="preserve"> </w:t>
      </w:r>
      <w:r w:rsidRPr="0041432F">
        <w:rPr>
          <w:rFonts w:asciiTheme="minorHAnsi" w:eastAsia="Trebuchet MS" w:hAnsiTheme="minorHAnsi" w:cstheme="minorHAnsi"/>
          <w:color w:val="002060"/>
          <w:sz w:val="22"/>
          <w:szCs w:val="22"/>
          <w:lang w:val="ro-RO"/>
        </w:rPr>
        <w:t xml:space="preserve">actualizării  </w:t>
      </w:r>
      <w:r w:rsidRPr="0041432F">
        <w:rPr>
          <w:rFonts w:asciiTheme="minorHAnsi" w:eastAsia="Trebuchet MS" w:hAnsiTheme="minorHAnsi" w:cstheme="minorHAnsi"/>
          <w:color w:val="002060"/>
          <w:spacing w:val="23"/>
          <w:sz w:val="22"/>
          <w:szCs w:val="22"/>
          <w:lang w:val="ro-RO"/>
        </w:rPr>
        <w:t xml:space="preserve"> </w:t>
      </w:r>
      <w:r w:rsidRPr="0041432F">
        <w:rPr>
          <w:rFonts w:asciiTheme="minorHAnsi" w:eastAsia="Trebuchet MS" w:hAnsiTheme="minorHAnsi" w:cstheme="minorHAnsi"/>
          <w:color w:val="002060"/>
          <w:sz w:val="22"/>
          <w:szCs w:val="22"/>
          <w:lang w:val="ro-RO"/>
        </w:rPr>
        <w:t xml:space="preserve">acestuia  </w:t>
      </w:r>
      <w:r w:rsidRPr="0041432F">
        <w:rPr>
          <w:rFonts w:asciiTheme="minorHAnsi" w:eastAsia="Trebuchet MS" w:hAnsiTheme="minorHAnsi" w:cstheme="minorHAnsi"/>
          <w:color w:val="002060"/>
          <w:spacing w:val="16"/>
          <w:sz w:val="22"/>
          <w:szCs w:val="22"/>
          <w:lang w:val="ro-RO"/>
        </w:rPr>
        <w:t xml:space="preserve"> </w:t>
      </w:r>
      <w:r w:rsidRPr="0041432F">
        <w:rPr>
          <w:rFonts w:asciiTheme="minorHAnsi" w:eastAsia="Trebuchet MS" w:hAnsiTheme="minorHAnsi" w:cstheme="minorHAnsi"/>
          <w:color w:val="002060"/>
          <w:spacing w:val="1"/>
          <w:sz w:val="22"/>
          <w:szCs w:val="22"/>
          <w:lang w:val="ro-RO"/>
        </w:rPr>
        <w:t>î</w:t>
      </w:r>
      <w:r w:rsidRPr="0041432F">
        <w:rPr>
          <w:rFonts w:asciiTheme="minorHAnsi" w:eastAsia="Trebuchet MS" w:hAnsiTheme="minorHAnsi" w:cstheme="minorHAnsi"/>
          <w:color w:val="002060"/>
          <w:sz w:val="22"/>
          <w:szCs w:val="22"/>
          <w:lang w:val="ro-RO"/>
        </w:rPr>
        <w:t xml:space="preserve">n  </w:t>
      </w:r>
      <w:r w:rsidRPr="0041432F">
        <w:rPr>
          <w:rFonts w:asciiTheme="minorHAnsi" w:eastAsia="Trebuchet MS" w:hAnsiTheme="minorHAnsi" w:cstheme="minorHAnsi"/>
          <w:color w:val="002060"/>
          <w:spacing w:val="1"/>
          <w:sz w:val="22"/>
          <w:szCs w:val="22"/>
          <w:lang w:val="ro-RO"/>
        </w:rPr>
        <w:t xml:space="preserve"> </w:t>
      </w:r>
      <w:r w:rsidRPr="0041432F">
        <w:rPr>
          <w:rFonts w:asciiTheme="minorHAnsi" w:eastAsia="Trebuchet MS" w:hAnsiTheme="minorHAnsi" w:cstheme="minorHAnsi"/>
          <w:color w:val="002060"/>
          <w:sz w:val="22"/>
          <w:szCs w:val="22"/>
          <w:lang w:val="ro-RO"/>
        </w:rPr>
        <w:t xml:space="preserve">funcţie  </w:t>
      </w:r>
      <w:r w:rsidRPr="0041432F">
        <w:rPr>
          <w:rFonts w:asciiTheme="minorHAnsi" w:eastAsia="Trebuchet MS" w:hAnsiTheme="minorHAnsi" w:cstheme="minorHAnsi"/>
          <w:color w:val="002060"/>
          <w:spacing w:val="16"/>
          <w:sz w:val="22"/>
          <w:szCs w:val="22"/>
          <w:lang w:val="ro-RO"/>
        </w:rPr>
        <w:t xml:space="preserve"> </w:t>
      </w:r>
      <w:r w:rsidRPr="0041432F">
        <w:rPr>
          <w:rFonts w:asciiTheme="minorHAnsi" w:eastAsia="Trebuchet MS" w:hAnsiTheme="minorHAnsi" w:cstheme="minorHAnsi"/>
          <w:color w:val="002060"/>
          <w:spacing w:val="-2"/>
          <w:sz w:val="22"/>
          <w:szCs w:val="22"/>
          <w:lang w:val="ro-RO"/>
        </w:rPr>
        <w:t>d</w:t>
      </w:r>
      <w:r w:rsidRPr="0041432F">
        <w:rPr>
          <w:rFonts w:asciiTheme="minorHAnsi" w:eastAsia="Trebuchet MS" w:hAnsiTheme="minorHAnsi" w:cstheme="minorHAnsi"/>
          <w:color w:val="002060"/>
          <w:sz w:val="22"/>
          <w:szCs w:val="22"/>
          <w:lang w:val="ro-RO"/>
        </w:rPr>
        <w:t xml:space="preserve">e   cererile  </w:t>
      </w:r>
      <w:r w:rsidRPr="0041432F">
        <w:rPr>
          <w:rFonts w:asciiTheme="minorHAnsi" w:eastAsia="Trebuchet MS" w:hAnsiTheme="minorHAnsi" w:cstheme="minorHAnsi"/>
          <w:color w:val="002060"/>
          <w:spacing w:val="16"/>
          <w:sz w:val="22"/>
          <w:szCs w:val="22"/>
          <w:lang w:val="ro-RO"/>
        </w:rPr>
        <w:t xml:space="preserve"> </w:t>
      </w:r>
      <w:r w:rsidRPr="0041432F">
        <w:rPr>
          <w:rFonts w:asciiTheme="minorHAnsi" w:eastAsia="Trebuchet MS" w:hAnsiTheme="minorHAnsi" w:cstheme="minorHAnsi"/>
          <w:color w:val="002060"/>
          <w:w w:val="103"/>
          <w:sz w:val="22"/>
          <w:szCs w:val="22"/>
          <w:lang w:val="ro-RO"/>
        </w:rPr>
        <w:t xml:space="preserve">de </w:t>
      </w:r>
      <w:r w:rsidR="008D2259" w:rsidRPr="0041432F">
        <w:rPr>
          <w:rFonts w:asciiTheme="minorHAnsi" w:eastAsia="Trebuchet MS" w:hAnsiTheme="minorHAnsi" w:cstheme="minorHAnsi"/>
          <w:color w:val="002060"/>
          <w:w w:val="103"/>
          <w:sz w:val="22"/>
          <w:szCs w:val="22"/>
          <w:lang w:val="ro-RO"/>
        </w:rPr>
        <w:t>prefinanțare/</w:t>
      </w:r>
      <w:r w:rsidRPr="0041432F">
        <w:rPr>
          <w:rFonts w:asciiTheme="minorHAnsi" w:eastAsia="Trebuchet MS" w:hAnsiTheme="minorHAnsi" w:cstheme="minorHAnsi"/>
          <w:color w:val="002060"/>
          <w:sz w:val="22"/>
          <w:szCs w:val="22"/>
          <w:lang w:val="ro-RO"/>
        </w:rPr>
        <w:t xml:space="preserve">plată/rambursare </w:t>
      </w:r>
      <w:r w:rsidR="008D2259" w:rsidRPr="0041432F">
        <w:rPr>
          <w:rFonts w:asciiTheme="minorHAnsi" w:eastAsia="Trebuchet MS" w:hAnsiTheme="minorHAnsi" w:cstheme="minorHAnsi"/>
          <w:color w:val="002060"/>
          <w:sz w:val="22"/>
          <w:szCs w:val="22"/>
          <w:lang w:val="ro-RO"/>
        </w:rPr>
        <w:t>autorizate</w:t>
      </w:r>
      <w:r w:rsidRPr="0041432F">
        <w:rPr>
          <w:rFonts w:asciiTheme="minorHAnsi" w:eastAsia="Trebuchet MS" w:hAnsiTheme="minorHAnsi" w:cstheme="minorHAnsi"/>
          <w:color w:val="002060"/>
          <w:spacing w:val="40"/>
          <w:sz w:val="22"/>
          <w:szCs w:val="22"/>
          <w:lang w:val="ro-RO"/>
        </w:rPr>
        <w:t xml:space="preserve"> </w:t>
      </w:r>
      <w:r w:rsidRPr="0041432F">
        <w:rPr>
          <w:rFonts w:asciiTheme="minorHAnsi" w:eastAsia="Trebuchet MS" w:hAnsiTheme="minorHAnsi" w:cstheme="minorHAnsi"/>
          <w:color w:val="002060"/>
          <w:sz w:val="22"/>
          <w:szCs w:val="22"/>
          <w:lang w:val="ro-RO"/>
        </w:rPr>
        <w:t>de</w:t>
      </w:r>
      <w:r w:rsidRPr="0041432F">
        <w:rPr>
          <w:rFonts w:asciiTheme="minorHAnsi" w:eastAsia="Trebuchet MS" w:hAnsiTheme="minorHAnsi" w:cstheme="minorHAnsi"/>
          <w:color w:val="002060"/>
          <w:spacing w:val="19"/>
          <w:sz w:val="22"/>
          <w:szCs w:val="22"/>
          <w:lang w:val="ro-RO"/>
        </w:rPr>
        <w:t xml:space="preserve"> </w:t>
      </w:r>
      <w:r w:rsidRPr="0041432F">
        <w:rPr>
          <w:rFonts w:asciiTheme="minorHAnsi" w:eastAsia="Trebuchet MS" w:hAnsiTheme="minorHAnsi" w:cstheme="minorHAnsi"/>
          <w:color w:val="002060"/>
          <w:sz w:val="22"/>
          <w:szCs w:val="22"/>
          <w:lang w:val="ro-RO"/>
        </w:rPr>
        <w:t>autoritatea</w:t>
      </w:r>
      <w:r w:rsidRPr="0041432F">
        <w:rPr>
          <w:rFonts w:asciiTheme="minorHAnsi" w:eastAsia="Trebuchet MS" w:hAnsiTheme="minorHAnsi" w:cstheme="minorHAnsi"/>
          <w:color w:val="002060"/>
          <w:spacing w:val="44"/>
          <w:sz w:val="22"/>
          <w:szCs w:val="22"/>
          <w:lang w:val="ro-RO"/>
        </w:rPr>
        <w:t xml:space="preserve"> </w:t>
      </w:r>
      <w:r w:rsidRPr="0041432F">
        <w:rPr>
          <w:rFonts w:asciiTheme="minorHAnsi" w:eastAsia="Trebuchet MS" w:hAnsiTheme="minorHAnsi" w:cstheme="minorHAnsi"/>
          <w:color w:val="002060"/>
          <w:sz w:val="22"/>
          <w:szCs w:val="22"/>
          <w:lang w:val="ro-RO"/>
        </w:rPr>
        <w:t>de</w:t>
      </w:r>
      <w:r w:rsidRPr="0041432F">
        <w:rPr>
          <w:rFonts w:asciiTheme="minorHAnsi" w:eastAsia="Trebuchet MS" w:hAnsiTheme="minorHAnsi" w:cstheme="minorHAnsi"/>
          <w:color w:val="002060"/>
          <w:spacing w:val="22"/>
          <w:sz w:val="22"/>
          <w:szCs w:val="22"/>
          <w:lang w:val="ro-RO"/>
        </w:rPr>
        <w:t xml:space="preserve"> </w:t>
      </w:r>
      <w:r w:rsidRPr="0041432F">
        <w:rPr>
          <w:rFonts w:asciiTheme="minorHAnsi" w:eastAsia="Trebuchet MS" w:hAnsiTheme="minorHAnsi" w:cstheme="minorHAnsi"/>
          <w:color w:val="002060"/>
          <w:spacing w:val="-1"/>
          <w:sz w:val="22"/>
          <w:szCs w:val="22"/>
          <w:lang w:val="ro-RO"/>
        </w:rPr>
        <w:t>management</w:t>
      </w:r>
      <w:r w:rsidRPr="0041432F">
        <w:rPr>
          <w:rFonts w:asciiTheme="minorHAnsi" w:eastAsia="Trebuchet MS" w:hAnsiTheme="minorHAnsi" w:cstheme="minorHAnsi"/>
          <w:color w:val="002060"/>
          <w:sz w:val="22"/>
          <w:szCs w:val="22"/>
          <w:lang w:val="ro-RO"/>
        </w:rPr>
        <w:t>,</w:t>
      </w:r>
      <w:r w:rsidRPr="0041432F">
        <w:rPr>
          <w:rFonts w:asciiTheme="minorHAnsi" w:eastAsia="Trebuchet MS" w:hAnsiTheme="minorHAnsi" w:cstheme="minorHAnsi"/>
          <w:color w:val="002060"/>
          <w:spacing w:val="50"/>
          <w:sz w:val="22"/>
          <w:szCs w:val="22"/>
          <w:lang w:val="ro-RO"/>
        </w:rPr>
        <w:t xml:space="preserve"> </w:t>
      </w:r>
      <w:r w:rsidRPr="0041432F">
        <w:rPr>
          <w:rFonts w:asciiTheme="minorHAnsi" w:eastAsia="Trebuchet MS" w:hAnsiTheme="minorHAnsi" w:cstheme="minorHAnsi"/>
          <w:color w:val="002060"/>
          <w:sz w:val="22"/>
          <w:szCs w:val="22"/>
          <w:lang w:val="ro-RO"/>
        </w:rPr>
        <w:t>in</w:t>
      </w:r>
      <w:r w:rsidRPr="0041432F">
        <w:rPr>
          <w:rFonts w:asciiTheme="minorHAnsi" w:eastAsia="Trebuchet MS" w:hAnsiTheme="minorHAnsi" w:cstheme="minorHAnsi"/>
          <w:color w:val="002060"/>
          <w:spacing w:val="19"/>
          <w:sz w:val="22"/>
          <w:szCs w:val="22"/>
          <w:lang w:val="ro-RO"/>
        </w:rPr>
        <w:t xml:space="preserve"> </w:t>
      </w:r>
      <w:r w:rsidRPr="0041432F">
        <w:rPr>
          <w:rFonts w:asciiTheme="minorHAnsi" w:eastAsia="Trebuchet MS" w:hAnsiTheme="minorHAnsi" w:cstheme="minorHAnsi"/>
          <w:color w:val="002060"/>
          <w:sz w:val="22"/>
          <w:szCs w:val="22"/>
          <w:lang w:val="ro-RO"/>
        </w:rPr>
        <w:t>cond</w:t>
      </w:r>
      <w:r w:rsidRPr="0041432F">
        <w:rPr>
          <w:rFonts w:asciiTheme="minorHAnsi" w:eastAsia="Trebuchet MS" w:hAnsiTheme="minorHAnsi" w:cstheme="minorHAnsi"/>
          <w:color w:val="002060"/>
          <w:spacing w:val="3"/>
          <w:sz w:val="22"/>
          <w:szCs w:val="22"/>
          <w:lang w:val="ro-RO"/>
        </w:rPr>
        <w:t>i</w:t>
      </w:r>
      <w:r w:rsidRPr="0041432F">
        <w:rPr>
          <w:rFonts w:asciiTheme="minorHAnsi" w:eastAsia="Trebuchet MS" w:hAnsiTheme="minorHAnsi" w:cstheme="minorHAnsi"/>
          <w:color w:val="002060"/>
          <w:spacing w:val="-1"/>
          <w:sz w:val="22"/>
          <w:szCs w:val="22"/>
          <w:lang w:val="ro-RO"/>
        </w:rPr>
        <w:t>țiil</w:t>
      </w:r>
      <w:r w:rsidRPr="0041432F">
        <w:rPr>
          <w:rFonts w:asciiTheme="minorHAnsi" w:eastAsia="Trebuchet MS" w:hAnsiTheme="minorHAnsi" w:cstheme="minorHAnsi"/>
          <w:color w:val="002060"/>
          <w:sz w:val="22"/>
          <w:szCs w:val="22"/>
          <w:lang w:val="ro-RO"/>
        </w:rPr>
        <w:t>e</w:t>
      </w:r>
      <w:r w:rsidRPr="0041432F">
        <w:rPr>
          <w:rFonts w:asciiTheme="minorHAnsi" w:eastAsia="Trebuchet MS" w:hAnsiTheme="minorHAnsi" w:cstheme="minorHAnsi"/>
          <w:color w:val="002060"/>
          <w:spacing w:val="38"/>
          <w:sz w:val="22"/>
          <w:szCs w:val="22"/>
          <w:lang w:val="ro-RO"/>
        </w:rPr>
        <w:t xml:space="preserve"> </w:t>
      </w:r>
      <w:r w:rsidRPr="0041432F">
        <w:rPr>
          <w:rFonts w:asciiTheme="minorHAnsi" w:eastAsia="Trebuchet MS" w:hAnsiTheme="minorHAnsi" w:cstheme="minorHAnsi"/>
          <w:color w:val="002060"/>
          <w:spacing w:val="-1"/>
          <w:sz w:val="22"/>
          <w:szCs w:val="22"/>
          <w:lang w:val="ro-RO"/>
        </w:rPr>
        <w:t>prevăzut</w:t>
      </w:r>
      <w:r w:rsidRPr="0041432F">
        <w:rPr>
          <w:rFonts w:asciiTheme="minorHAnsi" w:eastAsia="Trebuchet MS" w:hAnsiTheme="minorHAnsi" w:cstheme="minorHAnsi"/>
          <w:color w:val="002060"/>
          <w:sz w:val="22"/>
          <w:szCs w:val="22"/>
          <w:lang w:val="ro-RO"/>
        </w:rPr>
        <w:t>e</w:t>
      </w:r>
      <w:r w:rsidRPr="0041432F">
        <w:rPr>
          <w:rFonts w:asciiTheme="minorHAnsi" w:eastAsia="Trebuchet MS" w:hAnsiTheme="minorHAnsi" w:cstheme="minorHAnsi"/>
          <w:color w:val="002060"/>
          <w:spacing w:val="39"/>
          <w:sz w:val="22"/>
          <w:szCs w:val="22"/>
          <w:lang w:val="ro-RO"/>
        </w:rPr>
        <w:t xml:space="preserve"> </w:t>
      </w:r>
      <w:r w:rsidRPr="0041432F">
        <w:rPr>
          <w:rFonts w:asciiTheme="minorHAnsi" w:eastAsia="Trebuchet MS" w:hAnsiTheme="minorHAnsi" w:cstheme="minorHAnsi"/>
          <w:color w:val="002060"/>
          <w:spacing w:val="1"/>
          <w:w w:val="103"/>
          <w:sz w:val="22"/>
          <w:szCs w:val="22"/>
          <w:lang w:val="ro-RO"/>
        </w:rPr>
        <w:t xml:space="preserve">la </w:t>
      </w:r>
      <w:r w:rsidRPr="0041432F">
        <w:rPr>
          <w:rFonts w:asciiTheme="minorHAnsi" w:eastAsia="Trebuchet MS" w:hAnsiTheme="minorHAnsi" w:cstheme="minorHAnsi"/>
          <w:color w:val="002060"/>
          <w:sz w:val="22"/>
          <w:szCs w:val="22"/>
          <w:lang w:val="ro-RO"/>
        </w:rPr>
        <w:t>art.</w:t>
      </w:r>
      <w:r w:rsidR="0076754B" w:rsidRPr="0041432F">
        <w:rPr>
          <w:rFonts w:asciiTheme="minorHAnsi" w:eastAsia="Trebuchet MS" w:hAnsiTheme="minorHAnsi" w:cstheme="minorHAnsi"/>
          <w:color w:val="002060"/>
          <w:sz w:val="22"/>
          <w:szCs w:val="22"/>
          <w:lang w:val="ro-RO"/>
        </w:rPr>
        <w:t xml:space="preserve"> </w:t>
      </w:r>
      <w:r w:rsidRPr="0041432F">
        <w:rPr>
          <w:rFonts w:asciiTheme="minorHAnsi" w:eastAsia="Trebuchet MS" w:hAnsiTheme="minorHAnsi" w:cstheme="minorHAnsi"/>
          <w:color w:val="002060"/>
          <w:sz w:val="22"/>
          <w:szCs w:val="22"/>
          <w:lang w:val="ro-RO"/>
        </w:rPr>
        <w:t>7</w:t>
      </w:r>
      <w:r w:rsidRPr="0041432F">
        <w:rPr>
          <w:rFonts w:asciiTheme="minorHAnsi" w:eastAsia="Trebuchet MS" w:hAnsiTheme="minorHAnsi" w:cstheme="minorHAnsi"/>
          <w:color w:val="002060"/>
          <w:spacing w:val="15"/>
          <w:sz w:val="22"/>
          <w:szCs w:val="22"/>
          <w:lang w:val="ro-RO"/>
        </w:rPr>
        <w:t xml:space="preserve"> </w:t>
      </w:r>
      <w:r w:rsidRPr="0041432F">
        <w:rPr>
          <w:rFonts w:asciiTheme="minorHAnsi" w:eastAsia="Trebuchet MS" w:hAnsiTheme="minorHAnsi" w:cstheme="minorHAnsi"/>
          <w:color w:val="002060"/>
          <w:sz w:val="22"/>
          <w:szCs w:val="22"/>
          <w:lang w:val="ro-RO"/>
        </w:rPr>
        <w:t>alin</w:t>
      </w:r>
      <w:r w:rsidR="0076754B" w:rsidRPr="0041432F">
        <w:rPr>
          <w:rFonts w:asciiTheme="minorHAnsi" w:eastAsia="Trebuchet MS" w:hAnsiTheme="minorHAnsi" w:cstheme="minorHAnsi"/>
          <w:color w:val="002060"/>
          <w:sz w:val="22"/>
          <w:szCs w:val="22"/>
          <w:lang w:val="ro-RO"/>
        </w:rPr>
        <w:t>.</w:t>
      </w:r>
      <w:r w:rsidRPr="0041432F">
        <w:rPr>
          <w:rFonts w:asciiTheme="minorHAnsi" w:eastAsia="Trebuchet MS" w:hAnsiTheme="minorHAnsi" w:cstheme="minorHAnsi"/>
          <w:color w:val="002060"/>
          <w:spacing w:val="12"/>
          <w:sz w:val="22"/>
          <w:szCs w:val="22"/>
          <w:lang w:val="ro-RO"/>
        </w:rPr>
        <w:t xml:space="preserve"> </w:t>
      </w:r>
      <w:r w:rsidR="0076754B" w:rsidRPr="0041432F">
        <w:rPr>
          <w:rFonts w:asciiTheme="minorHAnsi" w:eastAsia="Trebuchet MS" w:hAnsiTheme="minorHAnsi" w:cstheme="minorHAnsi"/>
          <w:color w:val="002060"/>
          <w:spacing w:val="12"/>
          <w:sz w:val="22"/>
          <w:szCs w:val="22"/>
          <w:lang w:val="ro-RO"/>
        </w:rPr>
        <w:t>(</w:t>
      </w:r>
      <w:r w:rsidR="005F2894" w:rsidRPr="0041432F">
        <w:rPr>
          <w:rFonts w:asciiTheme="minorHAnsi" w:eastAsia="Trebuchet MS" w:hAnsiTheme="minorHAnsi" w:cstheme="minorHAnsi"/>
          <w:color w:val="002060"/>
          <w:spacing w:val="-1"/>
          <w:sz w:val="22"/>
          <w:szCs w:val="22"/>
          <w:lang w:val="ro-RO"/>
        </w:rPr>
        <w:t>7</w:t>
      </w:r>
      <w:r w:rsidR="0076754B" w:rsidRPr="0041432F">
        <w:rPr>
          <w:rFonts w:asciiTheme="minorHAnsi" w:eastAsia="Trebuchet MS" w:hAnsiTheme="minorHAnsi" w:cstheme="minorHAnsi"/>
          <w:color w:val="002060"/>
          <w:spacing w:val="-1"/>
          <w:sz w:val="22"/>
          <w:szCs w:val="22"/>
          <w:lang w:val="ro-RO"/>
        </w:rPr>
        <w:t>)</w:t>
      </w:r>
      <w:r w:rsidRPr="0041432F">
        <w:rPr>
          <w:rFonts w:asciiTheme="minorHAnsi" w:eastAsia="Trebuchet MS" w:hAnsiTheme="minorHAnsi" w:cstheme="minorHAnsi"/>
          <w:color w:val="002060"/>
          <w:spacing w:val="10"/>
          <w:sz w:val="22"/>
          <w:szCs w:val="22"/>
          <w:lang w:val="ro-RO"/>
        </w:rPr>
        <w:t xml:space="preserve"> </w:t>
      </w:r>
      <w:r w:rsidRPr="0041432F">
        <w:rPr>
          <w:rFonts w:asciiTheme="minorHAnsi" w:eastAsia="Trebuchet MS" w:hAnsiTheme="minorHAnsi" w:cstheme="minorHAnsi"/>
          <w:color w:val="002060"/>
          <w:spacing w:val="-1"/>
          <w:sz w:val="22"/>
          <w:szCs w:val="22"/>
          <w:lang w:val="ro-RO"/>
        </w:rPr>
        <w:t>di</w:t>
      </w:r>
      <w:r w:rsidRPr="0041432F">
        <w:rPr>
          <w:rFonts w:asciiTheme="minorHAnsi" w:eastAsia="Trebuchet MS" w:hAnsiTheme="minorHAnsi" w:cstheme="minorHAnsi"/>
          <w:color w:val="002060"/>
          <w:sz w:val="22"/>
          <w:szCs w:val="22"/>
          <w:lang w:val="ro-RO"/>
        </w:rPr>
        <w:t>n</w:t>
      </w:r>
      <w:r w:rsidRPr="0041432F">
        <w:rPr>
          <w:rFonts w:asciiTheme="minorHAnsi" w:eastAsia="Trebuchet MS" w:hAnsiTheme="minorHAnsi" w:cstheme="minorHAnsi"/>
          <w:color w:val="002060"/>
          <w:spacing w:val="9"/>
          <w:sz w:val="22"/>
          <w:szCs w:val="22"/>
          <w:lang w:val="ro-RO"/>
        </w:rPr>
        <w:t xml:space="preserve"> </w:t>
      </w:r>
      <w:r w:rsidRPr="0041432F">
        <w:rPr>
          <w:rFonts w:asciiTheme="minorHAnsi" w:eastAsia="Trebuchet MS" w:hAnsiTheme="minorHAnsi" w:cstheme="minorHAnsi"/>
          <w:color w:val="002060"/>
          <w:spacing w:val="-1"/>
          <w:sz w:val="22"/>
          <w:szCs w:val="22"/>
          <w:lang w:val="ro-RO"/>
        </w:rPr>
        <w:t>prezent</w:t>
      </w:r>
      <w:r w:rsidRPr="0041432F">
        <w:rPr>
          <w:rFonts w:asciiTheme="minorHAnsi" w:eastAsia="Trebuchet MS" w:hAnsiTheme="minorHAnsi" w:cstheme="minorHAnsi"/>
          <w:color w:val="002060"/>
          <w:sz w:val="22"/>
          <w:szCs w:val="22"/>
          <w:lang w:val="ro-RO"/>
        </w:rPr>
        <w:t>e</w:t>
      </w:r>
      <w:r w:rsidRPr="0041432F">
        <w:rPr>
          <w:rFonts w:asciiTheme="minorHAnsi" w:eastAsia="Trebuchet MS" w:hAnsiTheme="minorHAnsi" w:cstheme="minorHAnsi"/>
          <w:color w:val="002060"/>
          <w:spacing w:val="1"/>
          <w:sz w:val="22"/>
          <w:szCs w:val="22"/>
          <w:lang w:val="ro-RO"/>
        </w:rPr>
        <w:t>l</w:t>
      </w:r>
      <w:r w:rsidRPr="0041432F">
        <w:rPr>
          <w:rFonts w:asciiTheme="minorHAnsi" w:eastAsia="Trebuchet MS" w:hAnsiTheme="minorHAnsi" w:cstheme="minorHAnsi"/>
          <w:color w:val="002060"/>
          <w:sz w:val="22"/>
          <w:szCs w:val="22"/>
          <w:lang w:val="ro-RO"/>
        </w:rPr>
        <w:t>e</w:t>
      </w:r>
      <w:r w:rsidRPr="0041432F">
        <w:rPr>
          <w:rFonts w:asciiTheme="minorHAnsi" w:eastAsia="Trebuchet MS" w:hAnsiTheme="minorHAnsi" w:cstheme="minorHAnsi"/>
          <w:color w:val="002060"/>
          <w:spacing w:val="32"/>
          <w:sz w:val="22"/>
          <w:szCs w:val="22"/>
          <w:lang w:val="ro-RO"/>
        </w:rPr>
        <w:t xml:space="preserve"> </w:t>
      </w:r>
      <w:r w:rsidRPr="0041432F">
        <w:rPr>
          <w:rFonts w:asciiTheme="minorHAnsi" w:eastAsia="Trebuchet MS" w:hAnsiTheme="minorHAnsi" w:cstheme="minorHAnsi"/>
          <w:color w:val="002060"/>
          <w:sz w:val="22"/>
          <w:szCs w:val="22"/>
          <w:lang w:val="ro-RO"/>
        </w:rPr>
        <w:t>condiţii</w:t>
      </w:r>
      <w:r w:rsidRPr="0041432F">
        <w:rPr>
          <w:rFonts w:asciiTheme="minorHAnsi" w:eastAsia="Trebuchet MS" w:hAnsiTheme="minorHAnsi" w:cstheme="minorHAnsi"/>
          <w:color w:val="002060"/>
          <w:spacing w:val="22"/>
          <w:sz w:val="22"/>
          <w:szCs w:val="22"/>
          <w:lang w:val="ro-RO"/>
        </w:rPr>
        <w:t xml:space="preserve"> </w:t>
      </w:r>
      <w:r w:rsidRPr="0041432F">
        <w:rPr>
          <w:rFonts w:asciiTheme="minorHAnsi" w:eastAsia="Trebuchet MS" w:hAnsiTheme="minorHAnsi" w:cstheme="minorHAnsi"/>
          <w:color w:val="002060"/>
          <w:w w:val="103"/>
          <w:sz w:val="22"/>
          <w:szCs w:val="22"/>
          <w:lang w:val="ro-RO"/>
        </w:rPr>
        <w:t>specifice.</w:t>
      </w:r>
    </w:p>
    <w:p w14:paraId="21F6C1F5" w14:textId="36C3A3C9" w:rsidR="006A66D0" w:rsidRPr="000253DC" w:rsidRDefault="00220663" w:rsidP="000253DC">
      <w:pPr>
        <w:pStyle w:val="ListParagraph"/>
        <w:numPr>
          <w:ilvl w:val="0"/>
          <w:numId w:val="38"/>
        </w:numPr>
        <w:spacing w:line="247" w:lineRule="auto"/>
        <w:ind w:left="142" w:right="105" w:firstLine="0"/>
        <w:jc w:val="both"/>
        <w:rPr>
          <w:rFonts w:asciiTheme="minorHAnsi" w:eastAsia="Trebuchet MS" w:hAnsiTheme="minorHAnsi" w:cstheme="minorHAnsi"/>
          <w:color w:val="002060"/>
          <w:sz w:val="22"/>
          <w:szCs w:val="22"/>
          <w:lang w:val="ro-RO"/>
        </w:rPr>
      </w:pPr>
      <w:r w:rsidRPr="0041432F">
        <w:rPr>
          <w:rFonts w:asciiTheme="minorHAnsi" w:eastAsia="Trebuchet MS" w:hAnsiTheme="minorHAnsi" w:cstheme="minorHAnsi"/>
          <w:color w:val="002060"/>
          <w:sz w:val="22"/>
          <w:szCs w:val="22"/>
          <w:lang w:val="ro-RO"/>
        </w:rPr>
        <w:t>În cazul în care beneficiarul nu respectă graficul de depunere a cererilor de prefinanțare/plată/rambursare a cheltuielilor, AM</w:t>
      </w:r>
      <w:r w:rsidR="00694B6B" w:rsidRPr="0041432F">
        <w:rPr>
          <w:rFonts w:asciiTheme="minorHAnsi" w:eastAsia="Trebuchet MS" w:hAnsiTheme="minorHAnsi" w:cstheme="minorHAnsi"/>
          <w:color w:val="002060"/>
          <w:sz w:val="22"/>
          <w:szCs w:val="22"/>
          <w:lang w:val="ro-RO"/>
        </w:rPr>
        <w:t>POIDS</w:t>
      </w:r>
      <w:r w:rsidRPr="0041432F">
        <w:rPr>
          <w:rFonts w:asciiTheme="minorHAnsi" w:eastAsia="Trebuchet MS" w:hAnsiTheme="minorHAnsi" w:cstheme="minorHAnsi"/>
          <w:color w:val="002060"/>
          <w:sz w:val="22"/>
          <w:szCs w:val="22"/>
          <w:lang w:val="ro-RO"/>
        </w:rPr>
        <w:t>/OI poate respinge cererile de prefinanțare/plată/rambursare, urmând ca beneficiarul să redepună cererile de prefinanțare/plată/ rambursare după actualizarea graficului de depunere a cererilor de prefinanțare/plată/rambursare în conformitate cu prevederile art. 7 alin (</w:t>
      </w:r>
      <w:r w:rsidR="003375E6" w:rsidRPr="0041432F">
        <w:rPr>
          <w:rFonts w:asciiTheme="minorHAnsi" w:eastAsia="Trebuchet MS" w:hAnsiTheme="minorHAnsi" w:cstheme="minorHAnsi"/>
          <w:color w:val="002060"/>
          <w:sz w:val="22"/>
          <w:szCs w:val="22"/>
          <w:lang w:val="ro-RO"/>
        </w:rPr>
        <w:t>7</w:t>
      </w:r>
      <w:r w:rsidRPr="0041432F">
        <w:rPr>
          <w:rFonts w:asciiTheme="minorHAnsi" w:eastAsia="Trebuchet MS" w:hAnsiTheme="minorHAnsi" w:cstheme="minorHAnsi"/>
          <w:color w:val="002060"/>
          <w:sz w:val="22"/>
          <w:szCs w:val="22"/>
          <w:lang w:val="ro-RO"/>
        </w:rPr>
        <w:t>) din prezentele condiții specifice.</w:t>
      </w:r>
    </w:p>
    <w:p w14:paraId="4A12BBA0" w14:textId="77777777" w:rsidR="000B3971" w:rsidRDefault="000B3971" w:rsidP="006A66D0">
      <w:pPr>
        <w:spacing w:line="280" w:lineRule="exact"/>
        <w:ind w:left="142"/>
        <w:rPr>
          <w:rFonts w:asciiTheme="minorHAnsi" w:hAnsiTheme="minorHAnsi" w:cstheme="minorHAnsi"/>
          <w:color w:val="002060"/>
          <w:sz w:val="22"/>
          <w:szCs w:val="22"/>
          <w:lang w:val="ro-RO"/>
        </w:rPr>
      </w:pPr>
    </w:p>
    <w:p w14:paraId="66F357F0" w14:textId="77777777" w:rsidR="000253DC" w:rsidRPr="0041432F" w:rsidRDefault="000253DC" w:rsidP="006A66D0">
      <w:pPr>
        <w:spacing w:line="280" w:lineRule="exact"/>
        <w:ind w:left="142"/>
        <w:rPr>
          <w:rFonts w:asciiTheme="minorHAnsi" w:hAnsiTheme="minorHAnsi" w:cstheme="minorHAnsi"/>
          <w:color w:val="002060"/>
          <w:sz w:val="22"/>
          <w:szCs w:val="22"/>
          <w:lang w:val="ro-RO"/>
        </w:rPr>
      </w:pPr>
    </w:p>
    <w:p w14:paraId="4BB4BA46" w14:textId="44DD047E" w:rsidR="000B3971" w:rsidRPr="0041432F" w:rsidRDefault="0099349E" w:rsidP="006A66D0">
      <w:pPr>
        <w:tabs>
          <w:tab w:val="left" w:pos="8370"/>
        </w:tabs>
        <w:ind w:left="142" w:right="-8"/>
        <w:jc w:val="both"/>
        <w:rPr>
          <w:rFonts w:asciiTheme="minorHAnsi" w:eastAsia="Trebuchet MS" w:hAnsiTheme="minorHAnsi" w:cstheme="minorHAnsi"/>
          <w:b/>
          <w:color w:val="002060"/>
          <w:sz w:val="22"/>
          <w:szCs w:val="22"/>
          <w:lang w:val="ro-RO"/>
        </w:rPr>
      </w:pPr>
      <w:r w:rsidRPr="0041432F">
        <w:rPr>
          <w:rFonts w:asciiTheme="minorHAnsi" w:eastAsia="Trebuchet MS" w:hAnsiTheme="minorHAnsi" w:cstheme="minorHAnsi"/>
          <w:b/>
          <w:color w:val="002060"/>
          <w:sz w:val="22"/>
          <w:szCs w:val="22"/>
          <w:lang w:val="ro-RO"/>
        </w:rPr>
        <w:t xml:space="preserve">Art. </w:t>
      </w:r>
      <w:r w:rsidR="009621C5" w:rsidRPr="0041432F">
        <w:rPr>
          <w:rFonts w:asciiTheme="minorHAnsi" w:eastAsia="Trebuchet MS" w:hAnsiTheme="minorHAnsi" w:cstheme="minorHAnsi"/>
          <w:b/>
          <w:color w:val="002060"/>
          <w:sz w:val="22"/>
          <w:szCs w:val="22"/>
          <w:lang w:val="ro-RO"/>
        </w:rPr>
        <w:t>5</w:t>
      </w:r>
      <w:r w:rsidR="00146286" w:rsidRPr="0041432F">
        <w:rPr>
          <w:rFonts w:asciiTheme="minorHAnsi" w:eastAsia="Trebuchet MS" w:hAnsiTheme="minorHAnsi" w:cstheme="minorHAnsi"/>
          <w:b/>
          <w:color w:val="002060"/>
          <w:sz w:val="22"/>
          <w:szCs w:val="22"/>
          <w:lang w:val="ro-RO"/>
        </w:rPr>
        <w:t xml:space="preserve"> </w:t>
      </w:r>
      <w:r w:rsidRPr="0041432F">
        <w:rPr>
          <w:rFonts w:asciiTheme="minorHAnsi" w:eastAsia="Trebuchet MS" w:hAnsiTheme="minorHAnsi" w:cstheme="minorHAnsi"/>
          <w:b/>
          <w:color w:val="002060"/>
          <w:sz w:val="22"/>
          <w:szCs w:val="22"/>
          <w:lang w:val="ro-RO"/>
        </w:rPr>
        <w:t>Alte obligații ale beneficiarului specifice Programului Operațional</w:t>
      </w:r>
    </w:p>
    <w:p w14:paraId="0C13007E" w14:textId="77777777" w:rsidR="000B3971" w:rsidRPr="0041432F" w:rsidRDefault="000B3971" w:rsidP="006A66D0">
      <w:pPr>
        <w:spacing w:before="10" w:line="280" w:lineRule="exact"/>
        <w:ind w:left="142"/>
        <w:rPr>
          <w:rFonts w:asciiTheme="minorHAnsi" w:hAnsiTheme="minorHAnsi" w:cstheme="minorHAnsi"/>
          <w:color w:val="002060"/>
          <w:sz w:val="22"/>
          <w:szCs w:val="22"/>
          <w:lang w:val="ro-RO"/>
        </w:rPr>
      </w:pPr>
    </w:p>
    <w:p w14:paraId="5006AAFA" w14:textId="43B134CA" w:rsidR="000B3971" w:rsidRPr="0041432F" w:rsidRDefault="0099349E" w:rsidP="006A66D0">
      <w:pPr>
        <w:pStyle w:val="ListParagraph"/>
        <w:numPr>
          <w:ilvl w:val="0"/>
          <w:numId w:val="21"/>
        </w:numPr>
        <w:spacing w:line="247" w:lineRule="auto"/>
        <w:ind w:left="142" w:right="105" w:firstLine="0"/>
        <w:jc w:val="both"/>
        <w:rPr>
          <w:rFonts w:asciiTheme="minorHAnsi" w:eastAsia="Trebuchet MS" w:hAnsiTheme="minorHAnsi" w:cstheme="minorHAnsi"/>
          <w:color w:val="002060"/>
          <w:spacing w:val="-1"/>
          <w:w w:val="103"/>
          <w:sz w:val="22"/>
          <w:szCs w:val="22"/>
          <w:lang w:val="ro-RO"/>
        </w:rPr>
      </w:pPr>
      <w:r w:rsidRPr="0041432F">
        <w:rPr>
          <w:rFonts w:asciiTheme="minorHAnsi" w:eastAsia="Trebuchet MS" w:hAnsiTheme="minorHAnsi" w:cstheme="minorHAnsi"/>
          <w:color w:val="002060"/>
          <w:sz w:val="22"/>
          <w:szCs w:val="22"/>
          <w:lang w:val="ro-RO"/>
        </w:rPr>
        <w:t xml:space="preserve">Beneficiarul </w:t>
      </w:r>
      <w:r w:rsidRPr="0041432F">
        <w:rPr>
          <w:rFonts w:asciiTheme="minorHAnsi" w:eastAsia="Trebuchet MS" w:hAnsiTheme="minorHAnsi" w:cstheme="minorHAnsi"/>
          <w:color w:val="002060"/>
          <w:spacing w:val="27"/>
          <w:sz w:val="22"/>
          <w:szCs w:val="22"/>
          <w:lang w:val="ro-RO"/>
        </w:rPr>
        <w:t xml:space="preserve"> </w:t>
      </w:r>
      <w:r w:rsidRPr="0041432F">
        <w:rPr>
          <w:rFonts w:asciiTheme="minorHAnsi" w:eastAsia="Trebuchet MS" w:hAnsiTheme="minorHAnsi" w:cstheme="minorHAnsi"/>
          <w:color w:val="002060"/>
          <w:spacing w:val="-2"/>
          <w:sz w:val="22"/>
          <w:szCs w:val="22"/>
          <w:lang w:val="ro-RO"/>
        </w:rPr>
        <w:t>s</w:t>
      </w:r>
      <w:r w:rsidRPr="0041432F">
        <w:rPr>
          <w:rFonts w:asciiTheme="minorHAnsi" w:eastAsia="Trebuchet MS" w:hAnsiTheme="minorHAnsi" w:cstheme="minorHAnsi"/>
          <w:color w:val="002060"/>
          <w:sz w:val="22"/>
          <w:szCs w:val="22"/>
          <w:lang w:val="ro-RO"/>
        </w:rPr>
        <w:t xml:space="preserve">i  partenerii </w:t>
      </w:r>
      <w:r w:rsidRPr="0041432F">
        <w:rPr>
          <w:rFonts w:asciiTheme="minorHAnsi" w:eastAsia="Trebuchet MS" w:hAnsiTheme="minorHAnsi" w:cstheme="minorHAnsi"/>
          <w:color w:val="002060"/>
          <w:spacing w:val="22"/>
          <w:sz w:val="22"/>
          <w:szCs w:val="22"/>
          <w:lang w:val="ro-RO"/>
        </w:rPr>
        <w:t xml:space="preserve"> </w:t>
      </w:r>
      <w:r w:rsidR="00741492" w:rsidRPr="0041432F">
        <w:rPr>
          <w:rFonts w:asciiTheme="minorHAnsi" w:eastAsia="Trebuchet MS" w:hAnsiTheme="minorHAnsi" w:cstheme="minorHAnsi"/>
          <w:color w:val="002060"/>
          <w:spacing w:val="-1"/>
          <w:sz w:val="22"/>
          <w:szCs w:val="22"/>
          <w:lang w:val="ro-RO"/>
        </w:rPr>
        <w:t xml:space="preserve">(dacă proiectele se implementează în parteneriat) </w:t>
      </w:r>
      <w:r w:rsidRPr="0041432F">
        <w:rPr>
          <w:rFonts w:asciiTheme="minorHAnsi" w:eastAsia="Trebuchet MS" w:hAnsiTheme="minorHAnsi" w:cstheme="minorHAnsi"/>
          <w:color w:val="002060"/>
          <w:spacing w:val="-1"/>
          <w:sz w:val="22"/>
          <w:szCs w:val="22"/>
          <w:lang w:val="ro-RO"/>
        </w:rPr>
        <w:t>a</w:t>
      </w:r>
      <w:r w:rsidRPr="0041432F">
        <w:rPr>
          <w:rFonts w:asciiTheme="minorHAnsi" w:eastAsia="Trebuchet MS" w:hAnsiTheme="minorHAnsi" w:cstheme="minorHAnsi"/>
          <w:color w:val="002060"/>
          <w:sz w:val="22"/>
          <w:szCs w:val="22"/>
          <w:lang w:val="ro-RO"/>
        </w:rPr>
        <w:t xml:space="preserve">u  </w:t>
      </w:r>
      <w:r w:rsidRPr="0041432F">
        <w:rPr>
          <w:rFonts w:asciiTheme="minorHAnsi" w:eastAsia="Trebuchet MS" w:hAnsiTheme="minorHAnsi" w:cstheme="minorHAnsi"/>
          <w:color w:val="002060"/>
          <w:spacing w:val="-1"/>
          <w:sz w:val="22"/>
          <w:szCs w:val="22"/>
          <w:lang w:val="ro-RO"/>
        </w:rPr>
        <w:t>responsabilitate</w:t>
      </w:r>
      <w:r w:rsidRPr="0041432F">
        <w:rPr>
          <w:rFonts w:asciiTheme="minorHAnsi" w:eastAsia="Trebuchet MS" w:hAnsiTheme="minorHAnsi" w:cstheme="minorHAnsi"/>
          <w:color w:val="002060"/>
          <w:sz w:val="22"/>
          <w:szCs w:val="22"/>
          <w:lang w:val="ro-RO"/>
        </w:rPr>
        <w:t xml:space="preserve">a </w:t>
      </w:r>
      <w:r w:rsidRPr="0041432F">
        <w:rPr>
          <w:rFonts w:asciiTheme="minorHAnsi" w:eastAsia="Trebuchet MS" w:hAnsiTheme="minorHAnsi" w:cstheme="minorHAnsi"/>
          <w:color w:val="002060"/>
          <w:spacing w:val="41"/>
          <w:sz w:val="22"/>
          <w:szCs w:val="22"/>
          <w:lang w:val="ro-RO"/>
        </w:rPr>
        <w:t xml:space="preserve"> </w:t>
      </w:r>
      <w:r w:rsidRPr="0041432F">
        <w:rPr>
          <w:rFonts w:asciiTheme="minorHAnsi" w:eastAsia="Trebuchet MS" w:hAnsiTheme="minorHAnsi" w:cstheme="minorHAnsi"/>
          <w:color w:val="002060"/>
          <w:sz w:val="22"/>
          <w:szCs w:val="22"/>
          <w:lang w:val="ro-RO"/>
        </w:rPr>
        <w:t xml:space="preserve">pentru </w:t>
      </w:r>
      <w:r w:rsidRPr="0041432F">
        <w:rPr>
          <w:rFonts w:asciiTheme="minorHAnsi" w:eastAsia="Trebuchet MS" w:hAnsiTheme="minorHAnsi" w:cstheme="minorHAnsi"/>
          <w:color w:val="002060"/>
          <w:spacing w:val="11"/>
          <w:sz w:val="22"/>
          <w:szCs w:val="22"/>
          <w:lang w:val="ro-RO"/>
        </w:rPr>
        <w:t xml:space="preserve"> </w:t>
      </w:r>
      <w:r w:rsidRPr="0041432F">
        <w:rPr>
          <w:rFonts w:asciiTheme="minorHAnsi" w:eastAsia="Trebuchet MS" w:hAnsiTheme="minorHAnsi" w:cstheme="minorHAnsi"/>
          <w:color w:val="002060"/>
          <w:sz w:val="22"/>
          <w:szCs w:val="22"/>
          <w:lang w:val="ro-RO"/>
        </w:rPr>
        <w:t xml:space="preserve">asigurarea </w:t>
      </w:r>
      <w:r w:rsidRPr="0041432F">
        <w:rPr>
          <w:rFonts w:asciiTheme="minorHAnsi" w:eastAsia="Trebuchet MS" w:hAnsiTheme="minorHAnsi" w:cstheme="minorHAnsi"/>
          <w:color w:val="002060"/>
          <w:spacing w:val="25"/>
          <w:sz w:val="22"/>
          <w:szCs w:val="22"/>
          <w:lang w:val="ro-RO"/>
        </w:rPr>
        <w:t xml:space="preserve"> </w:t>
      </w:r>
      <w:r w:rsidRPr="0041432F">
        <w:rPr>
          <w:rFonts w:asciiTheme="minorHAnsi" w:eastAsia="Trebuchet MS" w:hAnsiTheme="minorHAnsi" w:cstheme="minorHAnsi"/>
          <w:color w:val="002060"/>
          <w:sz w:val="22"/>
          <w:szCs w:val="22"/>
          <w:lang w:val="ro-RO"/>
        </w:rPr>
        <w:t xml:space="preserve">unui </w:t>
      </w:r>
      <w:r w:rsidRPr="0041432F">
        <w:rPr>
          <w:rFonts w:asciiTheme="minorHAnsi" w:eastAsia="Trebuchet MS" w:hAnsiTheme="minorHAnsi" w:cstheme="minorHAnsi"/>
          <w:color w:val="002060"/>
          <w:spacing w:val="6"/>
          <w:sz w:val="22"/>
          <w:szCs w:val="22"/>
          <w:lang w:val="ro-RO"/>
        </w:rPr>
        <w:t xml:space="preserve"> </w:t>
      </w:r>
      <w:r w:rsidRPr="0041432F">
        <w:rPr>
          <w:rFonts w:asciiTheme="minorHAnsi" w:eastAsia="Trebuchet MS" w:hAnsiTheme="minorHAnsi" w:cstheme="minorHAnsi"/>
          <w:color w:val="002060"/>
          <w:w w:val="103"/>
          <w:sz w:val="22"/>
          <w:szCs w:val="22"/>
          <w:lang w:val="ro-RO"/>
        </w:rPr>
        <w:t xml:space="preserve">management </w:t>
      </w:r>
      <w:r w:rsidRPr="0041432F">
        <w:rPr>
          <w:rFonts w:asciiTheme="minorHAnsi" w:eastAsia="Trebuchet MS" w:hAnsiTheme="minorHAnsi" w:cstheme="minorHAnsi"/>
          <w:color w:val="002060"/>
          <w:sz w:val="22"/>
          <w:szCs w:val="22"/>
          <w:lang w:val="ro-RO"/>
        </w:rPr>
        <w:t>financiar</w:t>
      </w:r>
      <w:r w:rsidRPr="0041432F">
        <w:rPr>
          <w:rFonts w:asciiTheme="minorHAnsi" w:eastAsia="Trebuchet MS" w:hAnsiTheme="minorHAnsi" w:cstheme="minorHAnsi"/>
          <w:color w:val="002060"/>
          <w:spacing w:val="20"/>
          <w:sz w:val="22"/>
          <w:szCs w:val="22"/>
          <w:lang w:val="ro-RO"/>
        </w:rPr>
        <w:t xml:space="preserve"> </w:t>
      </w:r>
      <w:r w:rsidRPr="0041432F">
        <w:rPr>
          <w:rFonts w:asciiTheme="minorHAnsi" w:eastAsia="Trebuchet MS" w:hAnsiTheme="minorHAnsi" w:cstheme="minorHAnsi"/>
          <w:color w:val="002060"/>
          <w:spacing w:val="-4"/>
          <w:sz w:val="22"/>
          <w:szCs w:val="22"/>
          <w:lang w:val="ro-RO"/>
        </w:rPr>
        <w:t>r</w:t>
      </w:r>
      <w:r w:rsidRPr="0041432F">
        <w:rPr>
          <w:rFonts w:asciiTheme="minorHAnsi" w:eastAsia="Trebuchet MS" w:hAnsiTheme="minorHAnsi" w:cstheme="minorHAnsi"/>
          <w:color w:val="002060"/>
          <w:spacing w:val="3"/>
          <w:sz w:val="22"/>
          <w:szCs w:val="22"/>
          <w:lang w:val="ro-RO"/>
        </w:rPr>
        <w:t>i</w:t>
      </w:r>
      <w:r w:rsidRPr="0041432F">
        <w:rPr>
          <w:rFonts w:asciiTheme="minorHAnsi" w:eastAsia="Trebuchet MS" w:hAnsiTheme="minorHAnsi" w:cstheme="minorHAnsi"/>
          <w:color w:val="002060"/>
          <w:spacing w:val="-1"/>
          <w:sz w:val="22"/>
          <w:szCs w:val="22"/>
          <w:lang w:val="ro-RO"/>
        </w:rPr>
        <w:t>guro</w:t>
      </w:r>
      <w:r w:rsidRPr="0041432F">
        <w:rPr>
          <w:rFonts w:asciiTheme="minorHAnsi" w:eastAsia="Trebuchet MS" w:hAnsiTheme="minorHAnsi" w:cstheme="minorHAnsi"/>
          <w:color w:val="002060"/>
          <w:sz w:val="22"/>
          <w:szCs w:val="22"/>
          <w:lang w:val="ro-RO"/>
        </w:rPr>
        <w:t>s</w:t>
      </w:r>
      <w:r w:rsidRPr="0041432F">
        <w:rPr>
          <w:rFonts w:asciiTheme="minorHAnsi" w:eastAsia="Trebuchet MS" w:hAnsiTheme="minorHAnsi" w:cstheme="minorHAnsi"/>
          <w:color w:val="002060"/>
          <w:spacing w:val="13"/>
          <w:sz w:val="22"/>
          <w:szCs w:val="22"/>
          <w:lang w:val="ro-RO"/>
        </w:rPr>
        <w:t xml:space="preserve"> </w:t>
      </w:r>
      <w:r w:rsidRPr="0041432F">
        <w:rPr>
          <w:rFonts w:asciiTheme="minorHAnsi" w:eastAsia="Trebuchet MS" w:hAnsiTheme="minorHAnsi" w:cstheme="minorHAnsi"/>
          <w:color w:val="002060"/>
          <w:spacing w:val="-1"/>
          <w:sz w:val="22"/>
          <w:szCs w:val="22"/>
          <w:lang w:val="ro-RO"/>
        </w:rPr>
        <w:t>s</w:t>
      </w:r>
      <w:r w:rsidRPr="0041432F">
        <w:rPr>
          <w:rFonts w:asciiTheme="minorHAnsi" w:eastAsia="Trebuchet MS" w:hAnsiTheme="minorHAnsi" w:cstheme="minorHAnsi"/>
          <w:color w:val="002060"/>
          <w:sz w:val="22"/>
          <w:szCs w:val="22"/>
          <w:lang w:val="ro-RO"/>
        </w:rPr>
        <w:t xml:space="preserve">i </w:t>
      </w:r>
      <w:r w:rsidRPr="0041432F">
        <w:rPr>
          <w:rFonts w:asciiTheme="minorHAnsi" w:eastAsia="Trebuchet MS" w:hAnsiTheme="minorHAnsi" w:cstheme="minorHAnsi"/>
          <w:color w:val="002060"/>
          <w:spacing w:val="-1"/>
          <w:sz w:val="22"/>
          <w:szCs w:val="22"/>
          <w:lang w:val="ro-RO"/>
        </w:rPr>
        <w:t>pentr</w:t>
      </w:r>
      <w:r w:rsidRPr="0041432F">
        <w:rPr>
          <w:rFonts w:asciiTheme="minorHAnsi" w:eastAsia="Trebuchet MS" w:hAnsiTheme="minorHAnsi" w:cstheme="minorHAnsi"/>
          <w:color w:val="002060"/>
          <w:sz w:val="22"/>
          <w:szCs w:val="22"/>
          <w:lang w:val="ro-RO"/>
        </w:rPr>
        <w:t>u</w:t>
      </w:r>
      <w:r w:rsidRPr="0041432F">
        <w:rPr>
          <w:rFonts w:asciiTheme="minorHAnsi" w:eastAsia="Trebuchet MS" w:hAnsiTheme="minorHAnsi" w:cstheme="minorHAnsi"/>
          <w:color w:val="002060"/>
          <w:spacing w:val="13"/>
          <w:sz w:val="22"/>
          <w:szCs w:val="22"/>
          <w:lang w:val="ro-RO"/>
        </w:rPr>
        <w:t xml:space="preserve"> </w:t>
      </w:r>
      <w:r w:rsidRPr="0041432F">
        <w:rPr>
          <w:rFonts w:asciiTheme="minorHAnsi" w:eastAsia="Trebuchet MS" w:hAnsiTheme="minorHAnsi" w:cstheme="minorHAnsi"/>
          <w:color w:val="002060"/>
          <w:sz w:val="22"/>
          <w:szCs w:val="22"/>
          <w:lang w:val="ro-RO"/>
        </w:rPr>
        <w:t>asigurarea</w:t>
      </w:r>
      <w:r w:rsidRPr="0041432F">
        <w:rPr>
          <w:rFonts w:asciiTheme="minorHAnsi" w:eastAsia="Trebuchet MS" w:hAnsiTheme="minorHAnsi" w:cstheme="minorHAnsi"/>
          <w:color w:val="002060"/>
          <w:spacing w:val="26"/>
          <w:sz w:val="22"/>
          <w:szCs w:val="22"/>
          <w:lang w:val="ro-RO"/>
        </w:rPr>
        <w:t xml:space="preserve"> </w:t>
      </w:r>
      <w:r w:rsidRPr="0041432F">
        <w:rPr>
          <w:rFonts w:asciiTheme="minorHAnsi" w:eastAsia="Trebuchet MS" w:hAnsiTheme="minorHAnsi" w:cstheme="minorHAnsi"/>
          <w:color w:val="002060"/>
          <w:spacing w:val="-1"/>
          <w:sz w:val="22"/>
          <w:szCs w:val="22"/>
          <w:lang w:val="ro-RO"/>
        </w:rPr>
        <w:t>resurselo</w:t>
      </w:r>
      <w:r w:rsidRPr="0041432F">
        <w:rPr>
          <w:rFonts w:asciiTheme="minorHAnsi" w:eastAsia="Trebuchet MS" w:hAnsiTheme="minorHAnsi" w:cstheme="minorHAnsi"/>
          <w:color w:val="002060"/>
          <w:sz w:val="22"/>
          <w:szCs w:val="22"/>
          <w:lang w:val="ro-RO"/>
        </w:rPr>
        <w:t>r</w:t>
      </w:r>
      <w:r w:rsidRPr="0041432F">
        <w:rPr>
          <w:rFonts w:asciiTheme="minorHAnsi" w:eastAsia="Trebuchet MS" w:hAnsiTheme="minorHAnsi" w:cstheme="minorHAnsi"/>
          <w:color w:val="002060"/>
          <w:spacing w:val="21"/>
          <w:sz w:val="22"/>
          <w:szCs w:val="22"/>
          <w:lang w:val="ro-RO"/>
        </w:rPr>
        <w:t xml:space="preserve"> </w:t>
      </w:r>
      <w:r w:rsidRPr="0041432F">
        <w:rPr>
          <w:rFonts w:asciiTheme="minorHAnsi" w:eastAsia="Trebuchet MS" w:hAnsiTheme="minorHAnsi" w:cstheme="minorHAnsi"/>
          <w:color w:val="002060"/>
          <w:spacing w:val="-1"/>
          <w:sz w:val="22"/>
          <w:szCs w:val="22"/>
          <w:lang w:val="ro-RO"/>
        </w:rPr>
        <w:t>financiar</w:t>
      </w:r>
      <w:r w:rsidRPr="0041432F">
        <w:rPr>
          <w:rFonts w:asciiTheme="minorHAnsi" w:eastAsia="Trebuchet MS" w:hAnsiTheme="minorHAnsi" w:cstheme="minorHAnsi"/>
          <w:color w:val="002060"/>
          <w:sz w:val="22"/>
          <w:szCs w:val="22"/>
          <w:lang w:val="ro-RO"/>
        </w:rPr>
        <w:t>e</w:t>
      </w:r>
      <w:r w:rsidRPr="0041432F">
        <w:rPr>
          <w:rFonts w:asciiTheme="minorHAnsi" w:eastAsia="Trebuchet MS" w:hAnsiTheme="minorHAnsi" w:cstheme="minorHAnsi"/>
          <w:color w:val="002060"/>
          <w:spacing w:val="23"/>
          <w:sz w:val="22"/>
          <w:szCs w:val="22"/>
          <w:lang w:val="ro-RO"/>
        </w:rPr>
        <w:t xml:space="preserve"> </w:t>
      </w:r>
      <w:r w:rsidRPr="0041432F">
        <w:rPr>
          <w:rFonts w:asciiTheme="minorHAnsi" w:eastAsia="Trebuchet MS" w:hAnsiTheme="minorHAnsi" w:cstheme="minorHAnsi"/>
          <w:color w:val="002060"/>
          <w:spacing w:val="-1"/>
          <w:sz w:val="22"/>
          <w:szCs w:val="22"/>
          <w:lang w:val="ro-RO"/>
        </w:rPr>
        <w:t>pentr</w:t>
      </w:r>
      <w:r w:rsidRPr="0041432F">
        <w:rPr>
          <w:rFonts w:asciiTheme="minorHAnsi" w:eastAsia="Trebuchet MS" w:hAnsiTheme="minorHAnsi" w:cstheme="minorHAnsi"/>
          <w:color w:val="002060"/>
          <w:sz w:val="22"/>
          <w:szCs w:val="22"/>
          <w:lang w:val="ro-RO"/>
        </w:rPr>
        <w:t>u</w:t>
      </w:r>
      <w:r w:rsidRPr="0041432F">
        <w:rPr>
          <w:rFonts w:asciiTheme="minorHAnsi" w:eastAsia="Trebuchet MS" w:hAnsiTheme="minorHAnsi" w:cstheme="minorHAnsi"/>
          <w:color w:val="002060"/>
          <w:spacing w:val="14"/>
          <w:sz w:val="22"/>
          <w:szCs w:val="22"/>
          <w:lang w:val="ro-RO"/>
        </w:rPr>
        <w:t xml:space="preserve"> </w:t>
      </w:r>
      <w:r w:rsidRPr="0041432F">
        <w:rPr>
          <w:rFonts w:asciiTheme="minorHAnsi" w:eastAsia="Trebuchet MS" w:hAnsiTheme="minorHAnsi" w:cstheme="minorHAnsi"/>
          <w:color w:val="002060"/>
          <w:spacing w:val="-1"/>
          <w:sz w:val="22"/>
          <w:szCs w:val="22"/>
          <w:lang w:val="ro-RO"/>
        </w:rPr>
        <w:t>cofinanțar</w:t>
      </w:r>
      <w:r w:rsidRPr="0041432F">
        <w:rPr>
          <w:rFonts w:asciiTheme="minorHAnsi" w:eastAsia="Trebuchet MS" w:hAnsiTheme="minorHAnsi" w:cstheme="minorHAnsi"/>
          <w:color w:val="002060"/>
          <w:sz w:val="22"/>
          <w:szCs w:val="22"/>
          <w:lang w:val="ro-RO"/>
        </w:rPr>
        <w:t>e</w:t>
      </w:r>
      <w:r w:rsidRPr="0041432F">
        <w:rPr>
          <w:rFonts w:asciiTheme="minorHAnsi" w:eastAsia="Trebuchet MS" w:hAnsiTheme="minorHAnsi" w:cstheme="minorHAnsi"/>
          <w:color w:val="002060"/>
          <w:spacing w:val="27"/>
          <w:sz w:val="22"/>
          <w:szCs w:val="22"/>
          <w:lang w:val="ro-RO"/>
        </w:rPr>
        <w:t xml:space="preserve"> </w:t>
      </w:r>
      <w:r w:rsidRPr="0041432F">
        <w:rPr>
          <w:rFonts w:asciiTheme="minorHAnsi" w:eastAsia="Trebuchet MS" w:hAnsiTheme="minorHAnsi" w:cstheme="minorHAnsi"/>
          <w:color w:val="002060"/>
          <w:sz w:val="22"/>
          <w:szCs w:val="22"/>
          <w:lang w:val="ro-RO"/>
        </w:rPr>
        <w:t>si</w:t>
      </w:r>
      <w:r w:rsidRPr="0041432F">
        <w:rPr>
          <w:rFonts w:asciiTheme="minorHAnsi" w:eastAsia="Trebuchet MS" w:hAnsiTheme="minorHAnsi" w:cstheme="minorHAnsi"/>
          <w:color w:val="002060"/>
          <w:spacing w:val="1"/>
          <w:sz w:val="22"/>
          <w:szCs w:val="22"/>
          <w:lang w:val="ro-RO"/>
        </w:rPr>
        <w:t xml:space="preserve"> </w:t>
      </w:r>
      <w:r w:rsidRPr="0041432F">
        <w:rPr>
          <w:rFonts w:asciiTheme="minorHAnsi" w:eastAsia="Trebuchet MS" w:hAnsiTheme="minorHAnsi" w:cstheme="minorHAnsi"/>
          <w:color w:val="002060"/>
          <w:w w:val="103"/>
          <w:sz w:val="22"/>
          <w:szCs w:val="22"/>
          <w:lang w:val="ro-RO"/>
        </w:rPr>
        <w:t xml:space="preserve">cheltuieli </w:t>
      </w:r>
      <w:r w:rsidRPr="0041432F">
        <w:rPr>
          <w:rFonts w:asciiTheme="minorHAnsi" w:eastAsia="Trebuchet MS" w:hAnsiTheme="minorHAnsi" w:cstheme="minorHAnsi"/>
          <w:color w:val="002060"/>
          <w:spacing w:val="-1"/>
          <w:sz w:val="22"/>
          <w:szCs w:val="22"/>
          <w:lang w:val="ro-RO"/>
        </w:rPr>
        <w:t>neel</w:t>
      </w:r>
      <w:r w:rsidRPr="0041432F">
        <w:rPr>
          <w:rFonts w:asciiTheme="minorHAnsi" w:eastAsia="Trebuchet MS" w:hAnsiTheme="minorHAnsi" w:cstheme="minorHAnsi"/>
          <w:color w:val="002060"/>
          <w:spacing w:val="1"/>
          <w:sz w:val="22"/>
          <w:szCs w:val="22"/>
          <w:lang w:val="ro-RO"/>
        </w:rPr>
        <w:t>i</w:t>
      </w:r>
      <w:r w:rsidRPr="0041432F">
        <w:rPr>
          <w:rFonts w:asciiTheme="minorHAnsi" w:eastAsia="Trebuchet MS" w:hAnsiTheme="minorHAnsi" w:cstheme="minorHAnsi"/>
          <w:color w:val="002060"/>
          <w:sz w:val="22"/>
          <w:szCs w:val="22"/>
          <w:lang w:val="ro-RO"/>
        </w:rPr>
        <w:t xml:space="preserve">gibile, </w:t>
      </w:r>
      <w:r w:rsidRPr="0041432F">
        <w:rPr>
          <w:rFonts w:asciiTheme="minorHAnsi" w:eastAsia="Trebuchet MS" w:hAnsiTheme="minorHAnsi" w:cstheme="minorHAnsi"/>
          <w:color w:val="002060"/>
          <w:spacing w:val="13"/>
          <w:sz w:val="22"/>
          <w:szCs w:val="22"/>
          <w:lang w:val="ro-RO"/>
        </w:rPr>
        <w:t xml:space="preserve"> </w:t>
      </w:r>
      <w:r w:rsidRPr="0041432F">
        <w:rPr>
          <w:rFonts w:asciiTheme="minorHAnsi" w:eastAsia="Trebuchet MS" w:hAnsiTheme="minorHAnsi" w:cstheme="minorHAnsi"/>
          <w:color w:val="002060"/>
          <w:spacing w:val="-1"/>
          <w:sz w:val="22"/>
          <w:szCs w:val="22"/>
          <w:lang w:val="ro-RO"/>
        </w:rPr>
        <w:t>precu</w:t>
      </w:r>
      <w:r w:rsidRPr="0041432F">
        <w:rPr>
          <w:rFonts w:asciiTheme="minorHAnsi" w:eastAsia="Trebuchet MS" w:hAnsiTheme="minorHAnsi" w:cstheme="minorHAnsi"/>
          <w:color w:val="002060"/>
          <w:sz w:val="22"/>
          <w:szCs w:val="22"/>
          <w:lang w:val="ro-RO"/>
        </w:rPr>
        <w:t xml:space="preserve">m </w:t>
      </w:r>
      <w:r w:rsidRPr="0041432F">
        <w:rPr>
          <w:rFonts w:asciiTheme="minorHAnsi" w:eastAsia="Trebuchet MS" w:hAnsiTheme="minorHAnsi" w:cstheme="minorHAnsi"/>
          <w:color w:val="002060"/>
          <w:spacing w:val="2"/>
          <w:sz w:val="22"/>
          <w:szCs w:val="22"/>
          <w:lang w:val="ro-RO"/>
        </w:rPr>
        <w:t xml:space="preserve"> </w:t>
      </w:r>
      <w:r w:rsidRPr="0041432F">
        <w:rPr>
          <w:rFonts w:asciiTheme="minorHAnsi" w:eastAsia="Trebuchet MS" w:hAnsiTheme="minorHAnsi" w:cstheme="minorHAnsi"/>
          <w:color w:val="002060"/>
          <w:spacing w:val="-1"/>
          <w:sz w:val="22"/>
          <w:szCs w:val="22"/>
          <w:lang w:val="ro-RO"/>
        </w:rPr>
        <w:t>s</w:t>
      </w:r>
      <w:r w:rsidRPr="0041432F">
        <w:rPr>
          <w:rFonts w:asciiTheme="minorHAnsi" w:eastAsia="Trebuchet MS" w:hAnsiTheme="minorHAnsi" w:cstheme="minorHAnsi"/>
          <w:color w:val="002060"/>
          <w:sz w:val="22"/>
          <w:szCs w:val="22"/>
          <w:lang w:val="ro-RO"/>
        </w:rPr>
        <w:t>i</w:t>
      </w:r>
      <w:r w:rsidRPr="0041432F">
        <w:rPr>
          <w:rFonts w:asciiTheme="minorHAnsi" w:eastAsia="Trebuchet MS" w:hAnsiTheme="minorHAnsi" w:cstheme="minorHAnsi"/>
          <w:color w:val="002060"/>
          <w:spacing w:val="44"/>
          <w:sz w:val="22"/>
          <w:szCs w:val="22"/>
          <w:lang w:val="ro-RO"/>
        </w:rPr>
        <w:t xml:space="preserve"> </w:t>
      </w:r>
      <w:r w:rsidRPr="0041432F">
        <w:rPr>
          <w:rFonts w:asciiTheme="minorHAnsi" w:eastAsia="Trebuchet MS" w:hAnsiTheme="minorHAnsi" w:cstheme="minorHAnsi"/>
          <w:color w:val="002060"/>
          <w:spacing w:val="-1"/>
          <w:sz w:val="22"/>
          <w:szCs w:val="22"/>
          <w:lang w:val="ro-RO"/>
        </w:rPr>
        <w:t>pentr</w:t>
      </w:r>
      <w:r w:rsidRPr="0041432F">
        <w:rPr>
          <w:rFonts w:asciiTheme="minorHAnsi" w:eastAsia="Trebuchet MS" w:hAnsiTheme="minorHAnsi" w:cstheme="minorHAnsi"/>
          <w:color w:val="002060"/>
          <w:sz w:val="22"/>
          <w:szCs w:val="22"/>
          <w:lang w:val="ro-RO"/>
        </w:rPr>
        <w:t>u  finan</w:t>
      </w:r>
      <w:r w:rsidRPr="0041432F">
        <w:rPr>
          <w:rFonts w:asciiTheme="minorHAnsi" w:eastAsia="Trebuchet MS" w:hAnsiTheme="minorHAnsi" w:cstheme="minorHAnsi"/>
          <w:color w:val="002060"/>
          <w:spacing w:val="-1"/>
          <w:sz w:val="22"/>
          <w:szCs w:val="22"/>
          <w:lang w:val="ro-RO"/>
        </w:rPr>
        <w:t>țare</w:t>
      </w:r>
      <w:r w:rsidRPr="0041432F">
        <w:rPr>
          <w:rFonts w:asciiTheme="minorHAnsi" w:eastAsia="Trebuchet MS" w:hAnsiTheme="minorHAnsi" w:cstheme="minorHAnsi"/>
          <w:color w:val="002060"/>
          <w:sz w:val="22"/>
          <w:szCs w:val="22"/>
          <w:lang w:val="ro-RO"/>
        </w:rPr>
        <w:t xml:space="preserve">a </w:t>
      </w:r>
      <w:r w:rsidRPr="0041432F">
        <w:rPr>
          <w:rFonts w:asciiTheme="minorHAnsi" w:eastAsia="Trebuchet MS" w:hAnsiTheme="minorHAnsi" w:cstheme="minorHAnsi"/>
          <w:color w:val="002060"/>
          <w:spacing w:val="8"/>
          <w:sz w:val="22"/>
          <w:szCs w:val="22"/>
          <w:lang w:val="ro-RO"/>
        </w:rPr>
        <w:t xml:space="preserve"> </w:t>
      </w:r>
      <w:r w:rsidRPr="0041432F">
        <w:rPr>
          <w:rFonts w:asciiTheme="minorHAnsi" w:eastAsia="Trebuchet MS" w:hAnsiTheme="minorHAnsi" w:cstheme="minorHAnsi"/>
          <w:color w:val="002060"/>
          <w:sz w:val="22"/>
          <w:szCs w:val="22"/>
          <w:lang w:val="ro-RO"/>
        </w:rPr>
        <w:t xml:space="preserve">cheltuielilor </w:t>
      </w:r>
      <w:r w:rsidRPr="0041432F">
        <w:rPr>
          <w:rFonts w:asciiTheme="minorHAnsi" w:eastAsia="Trebuchet MS" w:hAnsiTheme="minorHAnsi" w:cstheme="minorHAnsi"/>
          <w:color w:val="002060"/>
          <w:spacing w:val="16"/>
          <w:sz w:val="22"/>
          <w:szCs w:val="22"/>
          <w:lang w:val="ro-RO"/>
        </w:rPr>
        <w:t xml:space="preserve"> </w:t>
      </w:r>
      <w:r w:rsidRPr="0041432F">
        <w:rPr>
          <w:rFonts w:asciiTheme="minorHAnsi" w:eastAsia="Trebuchet MS" w:hAnsiTheme="minorHAnsi" w:cstheme="minorHAnsi"/>
          <w:color w:val="002060"/>
          <w:sz w:val="22"/>
          <w:szCs w:val="22"/>
          <w:lang w:val="ro-RO"/>
        </w:rPr>
        <w:t xml:space="preserve">eligibile, </w:t>
      </w:r>
      <w:r w:rsidRPr="0041432F">
        <w:rPr>
          <w:rFonts w:asciiTheme="minorHAnsi" w:eastAsia="Trebuchet MS" w:hAnsiTheme="minorHAnsi" w:cstheme="minorHAnsi"/>
          <w:color w:val="002060"/>
          <w:spacing w:val="4"/>
          <w:sz w:val="22"/>
          <w:szCs w:val="22"/>
          <w:lang w:val="ro-RO"/>
        </w:rPr>
        <w:t xml:space="preserve"> </w:t>
      </w:r>
      <w:r w:rsidRPr="0041432F">
        <w:rPr>
          <w:rFonts w:asciiTheme="minorHAnsi" w:eastAsia="Trebuchet MS" w:hAnsiTheme="minorHAnsi" w:cstheme="minorHAnsi"/>
          <w:color w:val="002060"/>
          <w:spacing w:val="3"/>
          <w:sz w:val="22"/>
          <w:szCs w:val="22"/>
          <w:lang w:val="ro-RO"/>
        </w:rPr>
        <w:t>i</w:t>
      </w:r>
      <w:r w:rsidRPr="0041432F">
        <w:rPr>
          <w:rFonts w:asciiTheme="minorHAnsi" w:eastAsia="Trebuchet MS" w:hAnsiTheme="minorHAnsi" w:cstheme="minorHAnsi"/>
          <w:color w:val="002060"/>
          <w:sz w:val="22"/>
          <w:szCs w:val="22"/>
          <w:lang w:val="ro-RO"/>
        </w:rPr>
        <w:t>n</w:t>
      </w:r>
      <w:r w:rsidRPr="0041432F">
        <w:rPr>
          <w:rFonts w:asciiTheme="minorHAnsi" w:eastAsia="Trebuchet MS" w:hAnsiTheme="minorHAnsi" w:cstheme="minorHAnsi"/>
          <w:color w:val="002060"/>
          <w:spacing w:val="45"/>
          <w:sz w:val="22"/>
          <w:szCs w:val="22"/>
          <w:lang w:val="ro-RO"/>
        </w:rPr>
        <w:t xml:space="preserve"> </w:t>
      </w:r>
      <w:r w:rsidRPr="0041432F">
        <w:rPr>
          <w:rFonts w:asciiTheme="minorHAnsi" w:eastAsia="Trebuchet MS" w:hAnsiTheme="minorHAnsi" w:cstheme="minorHAnsi"/>
          <w:color w:val="002060"/>
          <w:spacing w:val="-1"/>
          <w:sz w:val="22"/>
          <w:szCs w:val="22"/>
          <w:lang w:val="ro-RO"/>
        </w:rPr>
        <w:t>t</w:t>
      </w:r>
      <w:r w:rsidRPr="0041432F">
        <w:rPr>
          <w:rFonts w:asciiTheme="minorHAnsi" w:eastAsia="Trebuchet MS" w:hAnsiTheme="minorHAnsi" w:cstheme="minorHAnsi"/>
          <w:color w:val="002060"/>
          <w:sz w:val="22"/>
          <w:szCs w:val="22"/>
          <w:lang w:val="ro-RO"/>
        </w:rPr>
        <w:t xml:space="preserve">ermenii </w:t>
      </w:r>
      <w:r w:rsidRPr="0041432F">
        <w:rPr>
          <w:rFonts w:asciiTheme="minorHAnsi" w:eastAsia="Trebuchet MS" w:hAnsiTheme="minorHAnsi" w:cstheme="minorHAnsi"/>
          <w:color w:val="002060"/>
          <w:spacing w:val="5"/>
          <w:sz w:val="22"/>
          <w:szCs w:val="22"/>
          <w:lang w:val="ro-RO"/>
        </w:rPr>
        <w:t xml:space="preserve"> </w:t>
      </w:r>
      <w:r w:rsidRPr="0041432F">
        <w:rPr>
          <w:rFonts w:asciiTheme="minorHAnsi" w:eastAsia="Trebuchet MS" w:hAnsiTheme="minorHAnsi" w:cstheme="minorHAnsi"/>
          <w:color w:val="002060"/>
          <w:spacing w:val="-1"/>
          <w:sz w:val="22"/>
          <w:szCs w:val="22"/>
          <w:lang w:val="ro-RO"/>
        </w:rPr>
        <w:t>s</w:t>
      </w:r>
      <w:r w:rsidRPr="0041432F">
        <w:rPr>
          <w:rFonts w:asciiTheme="minorHAnsi" w:eastAsia="Trebuchet MS" w:hAnsiTheme="minorHAnsi" w:cstheme="minorHAnsi"/>
          <w:color w:val="002060"/>
          <w:sz w:val="22"/>
          <w:szCs w:val="22"/>
          <w:lang w:val="ro-RO"/>
        </w:rPr>
        <w:t>i</w:t>
      </w:r>
      <w:r w:rsidRPr="0041432F">
        <w:rPr>
          <w:rFonts w:asciiTheme="minorHAnsi" w:eastAsia="Trebuchet MS" w:hAnsiTheme="minorHAnsi" w:cstheme="minorHAnsi"/>
          <w:color w:val="002060"/>
          <w:spacing w:val="44"/>
          <w:sz w:val="22"/>
          <w:szCs w:val="22"/>
          <w:lang w:val="ro-RO"/>
        </w:rPr>
        <w:t xml:space="preserve"> </w:t>
      </w:r>
      <w:r w:rsidRPr="0041432F">
        <w:rPr>
          <w:rFonts w:asciiTheme="minorHAnsi" w:eastAsia="Trebuchet MS" w:hAnsiTheme="minorHAnsi" w:cstheme="minorHAnsi"/>
          <w:color w:val="002060"/>
          <w:w w:val="103"/>
          <w:sz w:val="22"/>
          <w:szCs w:val="22"/>
          <w:lang w:val="ro-RO"/>
        </w:rPr>
        <w:t xml:space="preserve">condițiile </w:t>
      </w:r>
      <w:r w:rsidRPr="0041432F">
        <w:rPr>
          <w:rFonts w:asciiTheme="minorHAnsi" w:eastAsia="Trebuchet MS" w:hAnsiTheme="minorHAnsi" w:cstheme="minorHAnsi"/>
          <w:color w:val="002060"/>
          <w:spacing w:val="-1"/>
          <w:w w:val="103"/>
          <w:sz w:val="22"/>
          <w:szCs w:val="22"/>
          <w:lang w:val="ro-RO"/>
        </w:rPr>
        <w:t>contractului</w:t>
      </w:r>
      <w:r w:rsidR="003B63F2" w:rsidRPr="0041432F">
        <w:rPr>
          <w:rFonts w:asciiTheme="minorHAnsi" w:eastAsia="Trebuchet MS" w:hAnsiTheme="minorHAnsi" w:cstheme="minorHAnsi"/>
          <w:color w:val="002060"/>
          <w:spacing w:val="-1"/>
          <w:w w:val="103"/>
          <w:sz w:val="22"/>
          <w:szCs w:val="22"/>
          <w:lang w:val="ro-RO"/>
        </w:rPr>
        <w:t>.</w:t>
      </w:r>
    </w:p>
    <w:p w14:paraId="4B1B00A7" w14:textId="03C3D56A" w:rsidR="000B3971" w:rsidRPr="0041432F" w:rsidRDefault="0099349E" w:rsidP="006A66D0">
      <w:pPr>
        <w:pStyle w:val="ListParagraph"/>
        <w:numPr>
          <w:ilvl w:val="0"/>
          <w:numId w:val="21"/>
        </w:numPr>
        <w:spacing w:line="247" w:lineRule="auto"/>
        <w:ind w:left="142" w:right="105" w:firstLine="0"/>
        <w:jc w:val="both"/>
        <w:rPr>
          <w:rFonts w:asciiTheme="minorHAnsi" w:eastAsia="Trebuchet MS" w:hAnsiTheme="minorHAnsi" w:cstheme="minorHAnsi"/>
          <w:color w:val="002060"/>
          <w:sz w:val="22"/>
          <w:szCs w:val="22"/>
          <w:lang w:val="ro-RO"/>
        </w:rPr>
      </w:pPr>
      <w:r w:rsidRPr="0041432F">
        <w:rPr>
          <w:rFonts w:asciiTheme="minorHAnsi" w:eastAsia="Trebuchet MS" w:hAnsiTheme="minorHAnsi" w:cstheme="minorHAnsi"/>
          <w:color w:val="002060"/>
          <w:sz w:val="22"/>
          <w:szCs w:val="22"/>
          <w:lang w:val="ro-RO"/>
        </w:rPr>
        <w:t>Beneficiarul/</w:t>
      </w:r>
      <w:r w:rsidR="0076754B" w:rsidRPr="0041432F">
        <w:rPr>
          <w:rFonts w:asciiTheme="minorHAnsi" w:eastAsia="Trebuchet MS" w:hAnsiTheme="minorHAnsi" w:cstheme="minorHAnsi"/>
          <w:color w:val="002060"/>
          <w:sz w:val="22"/>
          <w:szCs w:val="22"/>
          <w:lang w:val="ro-RO"/>
        </w:rPr>
        <w:t xml:space="preserve"> </w:t>
      </w:r>
      <w:r w:rsidRPr="0041432F">
        <w:rPr>
          <w:rFonts w:asciiTheme="minorHAnsi" w:eastAsia="Trebuchet MS" w:hAnsiTheme="minorHAnsi" w:cstheme="minorHAnsi"/>
          <w:color w:val="002060"/>
          <w:sz w:val="22"/>
          <w:szCs w:val="22"/>
          <w:lang w:val="ro-RO"/>
        </w:rPr>
        <w:t xml:space="preserve">Liderul </w:t>
      </w:r>
      <w:r w:rsidRPr="0041432F">
        <w:rPr>
          <w:rFonts w:asciiTheme="minorHAnsi" w:eastAsia="Trebuchet MS" w:hAnsiTheme="minorHAnsi" w:cstheme="minorHAnsi"/>
          <w:color w:val="002060"/>
          <w:spacing w:val="34"/>
          <w:sz w:val="22"/>
          <w:szCs w:val="22"/>
          <w:lang w:val="ro-RO"/>
        </w:rPr>
        <w:t xml:space="preserve"> </w:t>
      </w:r>
      <w:r w:rsidRPr="0041432F">
        <w:rPr>
          <w:rFonts w:asciiTheme="minorHAnsi" w:eastAsia="Trebuchet MS" w:hAnsiTheme="minorHAnsi" w:cstheme="minorHAnsi"/>
          <w:color w:val="002060"/>
          <w:sz w:val="22"/>
          <w:szCs w:val="22"/>
          <w:lang w:val="ro-RO"/>
        </w:rPr>
        <w:t>de</w:t>
      </w:r>
      <w:r w:rsidRPr="0041432F">
        <w:rPr>
          <w:rFonts w:asciiTheme="minorHAnsi" w:eastAsia="Trebuchet MS" w:hAnsiTheme="minorHAnsi" w:cstheme="minorHAnsi"/>
          <w:color w:val="002060"/>
          <w:spacing w:val="45"/>
          <w:sz w:val="22"/>
          <w:szCs w:val="22"/>
          <w:lang w:val="ro-RO"/>
        </w:rPr>
        <w:t xml:space="preserve"> </w:t>
      </w:r>
      <w:r w:rsidRPr="0041432F">
        <w:rPr>
          <w:rFonts w:asciiTheme="minorHAnsi" w:eastAsia="Trebuchet MS" w:hAnsiTheme="minorHAnsi" w:cstheme="minorHAnsi"/>
          <w:color w:val="002060"/>
          <w:sz w:val="22"/>
          <w:szCs w:val="22"/>
          <w:lang w:val="ro-RO"/>
        </w:rPr>
        <w:t>parteneriat/</w:t>
      </w:r>
      <w:r w:rsidR="0076754B" w:rsidRPr="0041432F">
        <w:rPr>
          <w:rFonts w:asciiTheme="minorHAnsi" w:eastAsia="Trebuchet MS" w:hAnsiTheme="minorHAnsi" w:cstheme="minorHAnsi"/>
          <w:color w:val="002060"/>
          <w:sz w:val="22"/>
          <w:szCs w:val="22"/>
          <w:lang w:val="ro-RO"/>
        </w:rPr>
        <w:t xml:space="preserve"> </w:t>
      </w:r>
      <w:r w:rsidRPr="0041432F">
        <w:rPr>
          <w:rFonts w:asciiTheme="minorHAnsi" w:eastAsia="Trebuchet MS" w:hAnsiTheme="minorHAnsi" w:cstheme="minorHAnsi"/>
          <w:color w:val="002060"/>
          <w:sz w:val="22"/>
          <w:szCs w:val="22"/>
          <w:lang w:val="ro-RO"/>
        </w:rPr>
        <w:t xml:space="preserve">Partenerii </w:t>
      </w:r>
      <w:r w:rsidRPr="0041432F">
        <w:rPr>
          <w:rFonts w:asciiTheme="minorHAnsi" w:eastAsia="Trebuchet MS" w:hAnsiTheme="minorHAnsi" w:cstheme="minorHAnsi"/>
          <w:color w:val="002060"/>
          <w:spacing w:val="38"/>
          <w:sz w:val="22"/>
          <w:szCs w:val="22"/>
          <w:lang w:val="ro-RO"/>
        </w:rPr>
        <w:t xml:space="preserve"> </w:t>
      </w:r>
      <w:r w:rsidR="00741492" w:rsidRPr="0041432F">
        <w:rPr>
          <w:rFonts w:asciiTheme="minorHAnsi" w:eastAsia="Trebuchet MS" w:hAnsiTheme="minorHAnsi" w:cstheme="minorHAnsi"/>
          <w:color w:val="002060"/>
          <w:spacing w:val="-1"/>
          <w:sz w:val="22"/>
          <w:szCs w:val="22"/>
          <w:lang w:val="ro-RO"/>
        </w:rPr>
        <w:t xml:space="preserve">(dacă proiectele se implementează în parteneriat) </w:t>
      </w:r>
      <w:r w:rsidRPr="0041432F">
        <w:rPr>
          <w:rFonts w:asciiTheme="minorHAnsi" w:eastAsia="Trebuchet MS" w:hAnsiTheme="minorHAnsi" w:cstheme="minorHAnsi"/>
          <w:color w:val="002060"/>
          <w:spacing w:val="-1"/>
          <w:sz w:val="22"/>
          <w:szCs w:val="22"/>
          <w:lang w:val="ro-RO"/>
        </w:rPr>
        <w:t>a</w:t>
      </w:r>
      <w:r w:rsidRPr="0041432F">
        <w:rPr>
          <w:rFonts w:asciiTheme="minorHAnsi" w:eastAsia="Trebuchet MS" w:hAnsiTheme="minorHAnsi" w:cstheme="minorHAnsi"/>
          <w:color w:val="002060"/>
          <w:sz w:val="22"/>
          <w:szCs w:val="22"/>
          <w:lang w:val="ro-RO"/>
        </w:rPr>
        <w:t>u</w:t>
      </w:r>
      <w:r w:rsidRPr="0041432F">
        <w:rPr>
          <w:rFonts w:asciiTheme="minorHAnsi" w:eastAsia="Trebuchet MS" w:hAnsiTheme="minorHAnsi" w:cstheme="minorHAnsi"/>
          <w:color w:val="002060"/>
          <w:spacing w:val="44"/>
          <w:sz w:val="22"/>
          <w:szCs w:val="22"/>
          <w:lang w:val="ro-RO"/>
        </w:rPr>
        <w:t xml:space="preserve"> </w:t>
      </w:r>
      <w:r w:rsidRPr="0041432F">
        <w:rPr>
          <w:rFonts w:asciiTheme="minorHAnsi" w:eastAsia="Trebuchet MS" w:hAnsiTheme="minorHAnsi" w:cstheme="minorHAnsi"/>
          <w:color w:val="002060"/>
          <w:sz w:val="22"/>
          <w:szCs w:val="22"/>
          <w:lang w:val="ro-RO"/>
        </w:rPr>
        <w:t>oblig</w:t>
      </w:r>
      <w:r w:rsidRPr="0041432F">
        <w:rPr>
          <w:rFonts w:asciiTheme="minorHAnsi" w:eastAsia="Trebuchet MS" w:hAnsiTheme="minorHAnsi" w:cstheme="minorHAnsi"/>
          <w:color w:val="002060"/>
          <w:spacing w:val="-1"/>
          <w:sz w:val="22"/>
          <w:szCs w:val="22"/>
          <w:lang w:val="ro-RO"/>
        </w:rPr>
        <w:t>a</w:t>
      </w:r>
      <w:r w:rsidRPr="0041432F">
        <w:rPr>
          <w:rFonts w:asciiTheme="minorHAnsi" w:eastAsia="Trebuchet MS" w:hAnsiTheme="minorHAnsi" w:cstheme="minorHAnsi"/>
          <w:color w:val="002060"/>
          <w:spacing w:val="-3"/>
          <w:sz w:val="22"/>
          <w:szCs w:val="22"/>
          <w:lang w:val="ro-RO"/>
        </w:rPr>
        <w:t>ț</w:t>
      </w:r>
      <w:r w:rsidRPr="0041432F">
        <w:rPr>
          <w:rFonts w:asciiTheme="minorHAnsi" w:eastAsia="Trebuchet MS" w:hAnsiTheme="minorHAnsi" w:cstheme="minorHAnsi"/>
          <w:color w:val="002060"/>
          <w:spacing w:val="3"/>
          <w:sz w:val="22"/>
          <w:szCs w:val="22"/>
          <w:lang w:val="ro-RO"/>
        </w:rPr>
        <w:t>i</w:t>
      </w:r>
      <w:r w:rsidRPr="0041432F">
        <w:rPr>
          <w:rFonts w:asciiTheme="minorHAnsi" w:eastAsia="Trebuchet MS" w:hAnsiTheme="minorHAnsi" w:cstheme="minorHAnsi"/>
          <w:color w:val="002060"/>
          <w:sz w:val="22"/>
          <w:szCs w:val="22"/>
          <w:lang w:val="ro-RO"/>
        </w:rPr>
        <w:t>a  de</w:t>
      </w:r>
      <w:r w:rsidRPr="0041432F">
        <w:rPr>
          <w:rFonts w:asciiTheme="minorHAnsi" w:eastAsia="Trebuchet MS" w:hAnsiTheme="minorHAnsi" w:cstheme="minorHAnsi"/>
          <w:color w:val="002060"/>
          <w:spacing w:val="47"/>
          <w:sz w:val="22"/>
          <w:szCs w:val="22"/>
          <w:lang w:val="ro-RO"/>
        </w:rPr>
        <w:t xml:space="preserve"> </w:t>
      </w:r>
      <w:r w:rsidRPr="0041432F">
        <w:rPr>
          <w:rFonts w:asciiTheme="minorHAnsi" w:eastAsia="Trebuchet MS" w:hAnsiTheme="minorHAnsi" w:cstheme="minorHAnsi"/>
          <w:color w:val="002060"/>
          <w:sz w:val="22"/>
          <w:szCs w:val="22"/>
          <w:lang w:val="ro-RO"/>
        </w:rPr>
        <w:t>a</w:t>
      </w:r>
      <w:r w:rsidRPr="0041432F">
        <w:rPr>
          <w:rFonts w:asciiTheme="minorHAnsi" w:eastAsia="Trebuchet MS" w:hAnsiTheme="minorHAnsi" w:cstheme="minorHAnsi"/>
          <w:color w:val="002060"/>
          <w:spacing w:val="38"/>
          <w:sz w:val="22"/>
          <w:szCs w:val="22"/>
          <w:lang w:val="ro-RO"/>
        </w:rPr>
        <w:t xml:space="preserve"> </w:t>
      </w:r>
      <w:r w:rsidRPr="0041432F">
        <w:rPr>
          <w:rFonts w:asciiTheme="minorHAnsi" w:eastAsia="Trebuchet MS" w:hAnsiTheme="minorHAnsi" w:cstheme="minorHAnsi"/>
          <w:color w:val="002060"/>
          <w:spacing w:val="-1"/>
          <w:sz w:val="22"/>
          <w:szCs w:val="22"/>
          <w:lang w:val="ro-RO"/>
        </w:rPr>
        <w:t>respect</w:t>
      </w:r>
      <w:r w:rsidRPr="0041432F">
        <w:rPr>
          <w:rFonts w:asciiTheme="minorHAnsi" w:eastAsia="Trebuchet MS" w:hAnsiTheme="minorHAnsi" w:cstheme="minorHAnsi"/>
          <w:color w:val="002060"/>
          <w:sz w:val="22"/>
          <w:szCs w:val="22"/>
          <w:lang w:val="ro-RO"/>
        </w:rPr>
        <w:t xml:space="preserve">a </w:t>
      </w:r>
      <w:r w:rsidRPr="0041432F">
        <w:rPr>
          <w:rFonts w:asciiTheme="minorHAnsi" w:eastAsia="Trebuchet MS" w:hAnsiTheme="minorHAnsi" w:cstheme="minorHAnsi"/>
          <w:color w:val="002060"/>
          <w:spacing w:val="1"/>
          <w:sz w:val="22"/>
          <w:szCs w:val="22"/>
          <w:lang w:val="ro-RO"/>
        </w:rPr>
        <w:t xml:space="preserve"> </w:t>
      </w:r>
      <w:r w:rsidRPr="0041432F">
        <w:rPr>
          <w:rFonts w:asciiTheme="minorHAnsi" w:eastAsia="Trebuchet MS" w:hAnsiTheme="minorHAnsi" w:cstheme="minorHAnsi"/>
          <w:color w:val="002060"/>
          <w:spacing w:val="-1"/>
          <w:sz w:val="22"/>
          <w:szCs w:val="22"/>
          <w:lang w:val="ro-RO"/>
        </w:rPr>
        <w:t>Instru</w:t>
      </w:r>
      <w:r w:rsidRPr="0041432F">
        <w:rPr>
          <w:rFonts w:asciiTheme="minorHAnsi" w:eastAsia="Trebuchet MS" w:hAnsiTheme="minorHAnsi" w:cstheme="minorHAnsi"/>
          <w:color w:val="002060"/>
          <w:sz w:val="22"/>
          <w:szCs w:val="22"/>
          <w:lang w:val="ro-RO"/>
        </w:rPr>
        <w:t>cțiunile</w:t>
      </w:r>
      <w:r w:rsidR="0076754B" w:rsidRPr="0041432F">
        <w:rPr>
          <w:rFonts w:asciiTheme="minorHAnsi" w:eastAsia="Trebuchet MS" w:hAnsiTheme="minorHAnsi" w:cstheme="minorHAnsi"/>
          <w:color w:val="002060"/>
          <w:sz w:val="22"/>
          <w:szCs w:val="22"/>
          <w:lang w:val="ro-RO"/>
        </w:rPr>
        <w:t>, deciziile si orice alte acte emise de către AMPIDS in executarea Contractului</w:t>
      </w:r>
      <w:r w:rsidR="003B63F2" w:rsidRPr="0041432F">
        <w:rPr>
          <w:rFonts w:asciiTheme="minorHAnsi" w:eastAsia="Trebuchet MS" w:hAnsiTheme="minorHAnsi" w:cstheme="minorHAnsi"/>
          <w:color w:val="002060"/>
          <w:w w:val="103"/>
          <w:sz w:val="22"/>
          <w:szCs w:val="22"/>
          <w:lang w:val="ro-RO"/>
        </w:rPr>
        <w:t>.</w:t>
      </w:r>
    </w:p>
    <w:p w14:paraId="7E66EC1E" w14:textId="03309502" w:rsidR="000B3971" w:rsidRPr="0041432F" w:rsidRDefault="0099349E" w:rsidP="006A66D0">
      <w:pPr>
        <w:pStyle w:val="ListParagraph"/>
        <w:numPr>
          <w:ilvl w:val="0"/>
          <w:numId w:val="21"/>
        </w:numPr>
        <w:spacing w:line="247" w:lineRule="auto"/>
        <w:ind w:left="142" w:right="105" w:firstLine="0"/>
        <w:jc w:val="both"/>
        <w:rPr>
          <w:rFonts w:asciiTheme="minorHAnsi" w:eastAsia="Trebuchet MS" w:hAnsiTheme="minorHAnsi" w:cstheme="minorHAnsi"/>
          <w:color w:val="002060"/>
          <w:sz w:val="22"/>
          <w:szCs w:val="22"/>
          <w:lang w:val="ro-RO"/>
        </w:rPr>
      </w:pPr>
      <w:r w:rsidRPr="0041432F">
        <w:rPr>
          <w:rFonts w:asciiTheme="minorHAnsi" w:eastAsia="Trebuchet MS" w:hAnsiTheme="minorHAnsi" w:cstheme="minorHAnsi"/>
          <w:color w:val="002060"/>
          <w:sz w:val="22"/>
          <w:szCs w:val="22"/>
          <w:lang w:val="ro-RO"/>
        </w:rPr>
        <w:lastRenderedPageBreak/>
        <w:t>Beneficiarul/Liderul  de</w:t>
      </w:r>
      <w:r w:rsidRPr="0041432F">
        <w:rPr>
          <w:rFonts w:asciiTheme="minorHAnsi" w:eastAsia="Trebuchet MS" w:hAnsiTheme="minorHAnsi" w:cstheme="minorHAnsi"/>
          <w:color w:val="002060"/>
          <w:spacing w:val="15"/>
          <w:sz w:val="22"/>
          <w:szCs w:val="22"/>
          <w:lang w:val="ro-RO"/>
        </w:rPr>
        <w:t xml:space="preserve"> </w:t>
      </w:r>
      <w:r w:rsidRPr="0041432F">
        <w:rPr>
          <w:rFonts w:asciiTheme="minorHAnsi" w:eastAsia="Trebuchet MS" w:hAnsiTheme="minorHAnsi" w:cstheme="minorHAnsi"/>
          <w:color w:val="002060"/>
          <w:sz w:val="22"/>
          <w:szCs w:val="22"/>
          <w:lang w:val="ro-RO"/>
        </w:rPr>
        <w:t>parteneriat/Partenerii</w:t>
      </w:r>
      <w:r w:rsidR="00741492" w:rsidRPr="0041432F">
        <w:rPr>
          <w:rFonts w:asciiTheme="minorHAnsi" w:eastAsia="Trebuchet MS" w:hAnsiTheme="minorHAnsi" w:cstheme="minorHAnsi"/>
          <w:color w:val="002060"/>
          <w:sz w:val="22"/>
          <w:szCs w:val="22"/>
          <w:lang w:val="ro-RO"/>
        </w:rPr>
        <w:t xml:space="preserve"> </w:t>
      </w:r>
      <w:r w:rsidR="00741492" w:rsidRPr="0041432F">
        <w:rPr>
          <w:rFonts w:asciiTheme="minorHAnsi" w:eastAsia="Trebuchet MS" w:hAnsiTheme="minorHAnsi" w:cstheme="minorHAnsi"/>
          <w:color w:val="002060"/>
          <w:spacing w:val="-1"/>
          <w:sz w:val="22"/>
          <w:szCs w:val="22"/>
          <w:lang w:val="ro-RO"/>
        </w:rPr>
        <w:t xml:space="preserve">(dacă proiectele se implementează în parteneriat) </w:t>
      </w:r>
      <w:r w:rsidRPr="0041432F">
        <w:rPr>
          <w:rFonts w:asciiTheme="minorHAnsi" w:eastAsia="Trebuchet MS" w:hAnsiTheme="minorHAnsi" w:cstheme="minorHAnsi"/>
          <w:color w:val="002060"/>
          <w:sz w:val="22"/>
          <w:szCs w:val="22"/>
          <w:lang w:val="ro-RO"/>
        </w:rPr>
        <w:t xml:space="preserve"> </w:t>
      </w:r>
      <w:r w:rsidRPr="0041432F">
        <w:rPr>
          <w:rFonts w:asciiTheme="minorHAnsi" w:eastAsia="Trebuchet MS" w:hAnsiTheme="minorHAnsi" w:cstheme="minorHAnsi"/>
          <w:color w:val="002060"/>
          <w:spacing w:val="9"/>
          <w:sz w:val="22"/>
          <w:szCs w:val="22"/>
          <w:lang w:val="ro-RO"/>
        </w:rPr>
        <w:t xml:space="preserve"> </w:t>
      </w:r>
      <w:r w:rsidRPr="0041432F">
        <w:rPr>
          <w:rFonts w:asciiTheme="minorHAnsi" w:eastAsia="Trebuchet MS" w:hAnsiTheme="minorHAnsi" w:cstheme="minorHAnsi"/>
          <w:color w:val="002060"/>
          <w:spacing w:val="-1"/>
          <w:sz w:val="22"/>
          <w:szCs w:val="22"/>
          <w:lang w:val="ro-RO"/>
        </w:rPr>
        <w:t>are/a</w:t>
      </w:r>
      <w:r w:rsidRPr="0041432F">
        <w:rPr>
          <w:rFonts w:asciiTheme="minorHAnsi" w:eastAsia="Trebuchet MS" w:hAnsiTheme="minorHAnsi" w:cstheme="minorHAnsi"/>
          <w:color w:val="002060"/>
          <w:sz w:val="22"/>
          <w:szCs w:val="22"/>
          <w:lang w:val="ro-RO"/>
        </w:rPr>
        <w:t>u</w:t>
      </w:r>
      <w:r w:rsidRPr="0041432F">
        <w:rPr>
          <w:rFonts w:asciiTheme="minorHAnsi" w:eastAsia="Trebuchet MS" w:hAnsiTheme="minorHAnsi" w:cstheme="minorHAnsi"/>
          <w:color w:val="002060"/>
          <w:spacing w:val="23"/>
          <w:sz w:val="22"/>
          <w:szCs w:val="22"/>
          <w:lang w:val="ro-RO"/>
        </w:rPr>
        <w:t xml:space="preserve"> </w:t>
      </w:r>
      <w:r w:rsidRPr="0041432F">
        <w:rPr>
          <w:rFonts w:asciiTheme="minorHAnsi" w:eastAsia="Trebuchet MS" w:hAnsiTheme="minorHAnsi" w:cstheme="minorHAnsi"/>
          <w:color w:val="002060"/>
          <w:sz w:val="22"/>
          <w:szCs w:val="22"/>
          <w:lang w:val="ro-RO"/>
        </w:rPr>
        <w:t>oblig</w:t>
      </w:r>
      <w:r w:rsidRPr="0041432F">
        <w:rPr>
          <w:rFonts w:asciiTheme="minorHAnsi" w:eastAsia="Trebuchet MS" w:hAnsiTheme="minorHAnsi" w:cstheme="minorHAnsi"/>
          <w:color w:val="002060"/>
          <w:spacing w:val="-1"/>
          <w:sz w:val="22"/>
          <w:szCs w:val="22"/>
          <w:lang w:val="ro-RO"/>
        </w:rPr>
        <w:t>a</w:t>
      </w:r>
      <w:r w:rsidRPr="0041432F">
        <w:rPr>
          <w:rFonts w:asciiTheme="minorHAnsi" w:eastAsia="Trebuchet MS" w:hAnsiTheme="minorHAnsi" w:cstheme="minorHAnsi"/>
          <w:color w:val="002060"/>
          <w:spacing w:val="-3"/>
          <w:sz w:val="22"/>
          <w:szCs w:val="22"/>
          <w:lang w:val="ro-RO"/>
        </w:rPr>
        <w:t>ț</w:t>
      </w:r>
      <w:r w:rsidRPr="0041432F">
        <w:rPr>
          <w:rFonts w:asciiTheme="minorHAnsi" w:eastAsia="Trebuchet MS" w:hAnsiTheme="minorHAnsi" w:cstheme="minorHAnsi"/>
          <w:color w:val="002060"/>
          <w:spacing w:val="3"/>
          <w:sz w:val="22"/>
          <w:szCs w:val="22"/>
          <w:lang w:val="ro-RO"/>
        </w:rPr>
        <w:t>i</w:t>
      </w:r>
      <w:r w:rsidRPr="0041432F">
        <w:rPr>
          <w:rFonts w:asciiTheme="minorHAnsi" w:eastAsia="Trebuchet MS" w:hAnsiTheme="minorHAnsi" w:cstheme="minorHAnsi"/>
          <w:color w:val="002060"/>
          <w:sz w:val="22"/>
          <w:szCs w:val="22"/>
          <w:lang w:val="ro-RO"/>
        </w:rPr>
        <w:t>a</w:t>
      </w:r>
      <w:r w:rsidRPr="0041432F">
        <w:rPr>
          <w:rFonts w:asciiTheme="minorHAnsi" w:eastAsia="Trebuchet MS" w:hAnsiTheme="minorHAnsi" w:cstheme="minorHAnsi"/>
          <w:color w:val="002060"/>
          <w:spacing w:val="28"/>
          <w:sz w:val="22"/>
          <w:szCs w:val="22"/>
          <w:lang w:val="ro-RO"/>
        </w:rPr>
        <w:t xml:space="preserve"> </w:t>
      </w:r>
      <w:r w:rsidRPr="0041432F">
        <w:rPr>
          <w:rFonts w:asciiTheme="minorHAnsi" w:eastAsia="Trebuchet MS" w:hAnsiTheme="minorHAnsi" w:cstheme="minorHAnsi"/>
          <w:color w:val="002060"/>
          <w:sz w:val="22"/>
          <w:szCs w:val="22"/>
          <w:lang w:val="ro-RO"/>
        </w:rPr>
        <w:t>de</w:t>
      </w:r>
      <w:r w:rsidRPr="0041432F">
        <w:rPr>
          <w:rFonts w:asciiTheme="minorHAnsi" w:eastAsia="Trebuchet MS" w:hAnsiTheme="minorHAnsi" w:cstheme="minorHAnsi"/>
          <w:color w:val="002060"/>
          <w:spacing w:val="13"/>
          <w:sz w:val="22"/>
          <w:szCs w:val="22"/>
          <w:lang w:val="ro-RO"/>
        </w:rPr>
        <w:t xml:space="preserve"> </w:t>
      </w:r>
      <w:r w:rsidRPr="0041432F">
        <w:rPr>
          <w:rFonts w:asciiTheme="minorHAnsi" w:eastAsia="Trebuchet MS" w:hAnsiTheme="minorHAnsi" w:cstheme="minorHAnsi"/>
          <w:color w:val="002060"/>
          <w:sz w:val="22"/>
          <w:szCs w:val="22"/>
          <w:lang w:val="ro-RO"/>
        </w:rPr>
        <w:t>a</w:t>
      </w:r>
      <w:r w:rsidRPr="0041432F">
        <w:rPr>
          <w:rFonts w:asciiTheme="minorHAnsi" w:eastAsia="Trebuchet MS" w:hAnsiTheme="minorHAnsi" w:cstheme="minorHAnsi"/>
          <w:color w:val="002060"/>
          <w:spacing w:val="8"/>
          <w:sz w:val="22"/>
          <w:szCs w:val="22"/>
          <w:lang w:val="ro-RO"/>
        </w:rPr>
        <w:t xml:space="preserve"> </w:t>
      </w:r>
      <w:r w:rsidRPr="0041432F">
        <w:rPr>
          <w:rFonts w:asciiTheme="minorHAnsi" w:eastAsia="Trebuchet MS" w:hAnsiTheme="minorHAnsi" w:cstheme="minorHAnsi"/>
          <w:color w:val="002060"/>
          <w:sz w:val="22"/>
          <w:szCs w:val="22"/>
          <w:lang w:val="ro-RO"/>
        </w:rPr>
        <w:t>restitui</w:t>
      </w:r>
      <w:r w:rsidRPr="0041432F">
        <w:rPr>
          <w:rFonts w:asciiTheme="minorHAnsi" w:eastAsia="Trebuchet MS" w:hAnsiTheme="minorHAnsi" w:cstheme="minorHAnsi"/>
          <w:color w:val="002060"/>
          <w:spacing w:val="26"/>
          <w:sz w:val="22"/>
          <w:szCs w:val="22"/>
          <w:lang w:val="ro-RO"/>
        </w:rPr>
        <w:t xml:space="preserve"> </w:t>
      </w:r>
      <w:r w:rsidRPr="0041432F">
        <w:rPr>
          <w:rFonts w:asciiTheme="minorHAnsi" w:eastAsia="Trebuchet MS" w:hAnsiTheme="minorHAnsi" w:cstheme="minorHAnsi"/>
          <w:color w:val="002060"/>
          <w:sz w:val="22"/>
          <w:szCs w:val="22"/>
          <w:lang w:val="ro-RO"/>
        </w:rPr>
        <w:t>AM</w:t>
      </w:r>
      <w:r w:rsidR="006B3B77" w:rsidRPr="0041432F">
        <w:rPr>
          <w:rFonts w:asciiTheme="minorHAnsi" w:eastAsia="Trebuchet MS" w:hAnsiTheme="minorHAnsi" w:cstheme="minorHAnsi"/>
          <w:color w:val="002060"/>
          <w:sz w:val="22"/>
          <w:szCs w:val="22"/>
          <w:lang w:val="ro-RO"/>
        </w:rPr>
        <w:t xml:space="preserve"> PIDS</w:t>
      </w:r>
      <w:r w:rsidRPr="0041432F">
        <w:rPr>
          <w:rFonts w:asciiTheme="minorHAnsi" w:eastAsia="Trebuchet MS" w:hAnsiTheme="minorHAnsi" w:cstheme="minorHAnsi"/>
          <w:color w:val="002060"/>
          <w:sz w:val="22"/>
          <w:szCs w:val="22"/>
          <w:lang w:val="ro-RO"/>
        </w:rPr>
        <w:t>,</w:t>
      </w:r>
      <w:r w:rsidRPr="0041432F">
        <w:rPr>
          <w:rFonts w:asciiTheme="minorHAnsi" w:eastAsia="Trebuchet MS" w:hAnsiTheme="minorHAnsi" w:cstheme="minorHAnsi"/>
          <w:color w:val="002060"/>
          <w:spacing w:val="16"/>
          <w:sz w:val="22"/>
          <w:szCs w:val="22"/>
          <w:lang w:val="ro-RO"/>
        </w:rPr>
        <w:t xml:space="preserve"> </w:t>
      </w:r>
      <w:r w:rsidRPr="0041432F">
        <w:rPr>
          <w:rFonts w:asciiTheme="minorHAnsi" w:eastAsia="Trebuchet MS" w:hAnsiTheme="minorHAnsi" w:cstheme="minorHAnsi"/>
          <w:color w:val="002060"/>
          <w:spacing w:val="-3"/>
          <w:w w:val="103"/>
          <w:sz w:val="22"/>
          <w:szCs w:val="22"/>
          <w:lang w:val="ro-RO"/>
        </w:rPr>
        <w:t>d</w:t>
      </w:r>
      <w:r w:rsidRPr="0041432F">
        <w:rPr>
          <w:rFonts w:asciiTheme="minorHAnsi" w:eastAsia="Trebuchet MS" w:hAnsiTheme="minorHAnsi" w:cstheme="minorHAnsi"/>
          <w:color w:val="002060"/>
          <w:spacing w:val="3"/>
          <w:w w:val="103"/>
          <w:sz w:val="22"/>
          <w:szCs w:val="22"/>
          <w:lang w:val="ro-RO"/>
        </w:rPr>
        <w:t>i</w:t>
      </w:r>
      <w:r w:rsidRPr="0041432F">
        <w:rPr>
          <w:rFonts w:asciiTheme="minorHAnsi" w:eastAsia="Trebuchet MS" w:hAnsiTheme="minorHAnsi" w:cstheme="minorHAnsi"/>
          <w:color w:val="002060"/>
          <w:w w:val="103"/>
          <w:sz w:val="22"/>
          <w:szCs w:val="22"/>
          <w:lang w:val="ro-RO"/>
        </w:rPr>
        <w:t xml:space="preserve">n </w:t>
      </w:r>
      <w:r w:rsidRPr="0041432F">
        <w:rPr>
          <w:rFonts w:asciiTheme="minorHAnsi" w:eastAsia="Trebuchet MS" w:hAnsiTheme="minorHAnsi" w:cstheme="minorHAnsi"/>
          <w:color w:val="002060"/>
          <w:sz w:val="22"/>
          <w:szCs w:val="22"/>
          <w:lang w:val="ro-RO"/>
        </w:rPr>
        <w:t>proprie</w:t>
      </w:r>
      <w:r w:rsidRPr="0041432F">
        <w:rPr>
          <w:rFonts w:asciiTheme="minorHAnsi" w:eastAsia="Trebuchet MS" w:hAnsiTheme="minorHAnsi" w:cstheme="minorHAnsi"/>
          <w:color w:val="002060"/>
          <w:spacing w:val="52"/>
          <w:sz w:val="22"/>
          <w:szCs w:val="22"/>
          <w:lang w:val="ro-RO"/>
        </w:rPr>
        <w:t xml:space="preserve"> </w:t>
      </w:r>
      <w:r w:rsidRPr="0041432F">
        <w:rPr>
          <w:rFonts w:asciiTheme="minorHAnsi" w:eastAsia="Trebuchet MS" w:hAnsiTheme="minorHAnsi" w:cstheme="minorHAnsi"/>
          <w:color w:val="002060"/>
          <w:spacing w:val="-1"/>
          <w:sz w:val="22"/>
          <w:szCs w:val="22"/>
          <w:lang w:val="ro-RO"/>
        </w:rPr>
        <w:t>in</w:t>
      </w:r>
      <w:r w:rsidRPr="0041432F">
        <w:rPr>
          <w:rFonts w:asciiTheme="minorHAnsi" w:eastAsia="Trebuchet MS" w:hAnsiTheme="minorHAnsi" w:cstheme="minorHAnsi"/>
          <w:color w:val="002060"/>
          <w:spacing w:val="3"/>
          <w:sz w:val="22"/>
          <w:szCs w:val="22"/>
          <w:lang w:val="ro-RO"/>
        </w:rPr>
        <w:t>i</w:t>
      </w:r>
      <w:r w:rsidRPr="0041432F">
        <w:rPr>
          <w:rFonts w:asciiTheme="minorHAnsi" w:eastAsia="Trebuchet MS" w:hAnsiTheme="minorHAnsi" w:cstheme="minorHAnsi"/>
          <w:color w:val="002060"/>
          <w:sz w:val="22"/>
          <w:szCs w:val="22"/>
          <w:lang w:val="ro-RO"/>
        </w:rPr>
        <w:t>țiativ</w:t>
      </w:r>
      <w:r w:rsidRPr="0041432F">
        <w:rPr>
          <w:rFonts w:asciiTheme="minorHAnsi" w:eastAsia="Trebuchet MS" w:hAnsiTheme="minorHAnsi" w:cstheme="minorHAnsi"/>
          <w:color w:val="002060"/>
          <w:spacing w:val="-1"/>
          <w:sz w:val="22"/>
          <w:szCs w:val="22"/>
          <w:lang w:val="ro-RO"/>
        </w:rPr>
        <w:t>a</w:t>
      </w:r>
      <w:r w:rsidRPr="0041432F">
        <w:rPr>
          <w:rFonts w:asciiTheme="minorHAnsi" w:eastAsia="Trebuchet MS" w:hAnsiTheme="minorHAnsi" w:cstheme="minorHAnsi"/>
          <w:color w:val="002060"/>
          <w:sz w:val="22"/>
          <w:szCs w:val="22"/>
          <w:lang w:val="ro-RO"/>
        </w:rPr>
        <w:t xml:space="preserve">,  </w:t>
      </w:r>
      <w:r w:rsidRPr="0041432F">
        <w:rPr>
          <w:rFonts w:asciiTheme="minorHAnsi" w:eastAsia="Trebuchet MS" w:hAnsiTheme="minorHAnsi" w:cstheme="minorHAnsi"/>
          <w:color w:val="002060"/>
          <w:spacing w:val="-1"/>
          <w:sz w:val="22"/>
          <w:szCs w:val="22"/>
          <w:lang w:val="ro-RO"/>
        </w:rPr>
        <w:t>oric</w:t>
      </w:r>
      <w:r w:rsidRPr="0041432F">
        <w:rPr>
          <w:rFonts w:asciiTheme="minorHAnsi" w:eastAsia="Trebuchet MS" w:hAnsiTheme="minorHAnsi" w:cstheme="minorHAnsi"/>
          <w:color w:val="002060"/>
          <w:sz w:val="22"/>
          <w:szCs w:val="22"/>
          <w:lang w:val="ro-RO"/>
        </w:rPr>
        <w:t>e</w:t>
      </w:r>
      <w:r w:rsidRPr="0041432F">
        <w:rPr>
          <w:rFonts w:asciiTheme="minorHAnsi" w:eastAsia="Trebuchet MS" w:hAnsiTheme="minorHAnsi" w:cstheme="minorHAnsi"/>
          <w:color w:val="002060"/>
          <w:spacing w:val="46"/>
          <w:sz w:val="22"/>
          <w:szCs w:val="22"/>
          <w:lang w:val="ro-RO"/>
        </w:rPr>
        <w:t xml:space="preserve"> </w:t>
      </w:r>
      <w:r w:rsidRPr="0041432F">
        <w:rPr>
          <w:rFonts w:asciiTheme="minorHAnsi" w:eastAsia="Trebuchet MS" w:hAnsiTheme="minorHAnsi" w:cstheme="minorHAnsi"/>
          <w:color w:val="002060"/>
          <w:sz w:val="22"/>
          <w:szCs w:val="22"/>
          <w:lang w:val="ro-RO"/>
        </w:rPr>
        <w:t>sumă</w:t>
      </w:r>
      <w:r w:rsidRPr="0041432F">
        <w:rPr>
          <w:rFonts w:asciiTheme="minorHAnsi" w:eastAsia="Trebuchet MS" w:hAnsiTheme="minorHAnsi" w:cstheme="minorHAnsi"/>
          <w:color w:val="002060"/>
          <w:spacing w:val="47"/>
          <w:sz w:val="22"/>
          <w:szCs w:val="22"/>
          <w:lang w:val="ro-RO"/>
        </w:rPr>
        <w:t xml:space="preserve"> </w:t>
      </w:r>
      <w:r w:rsidRPr="0041432F">
        <w:rPr>
          <w:rFonts w:asciiTheme="minorHAnsi" w:eastAsia="Trebuchet MS" w:hAnsiTheme="minorHAnsi" w:cstheme="minorHAnsi"/>
          <w:color w:val="002060"/>
          <w:sz w:val="22"/>
          <w:szCs w:val="22"/>
          <w:lang w:val="ro-RO"/>
        </w:rPr>
        <w:t>ce</w:t>
      </w:r>
      <w:r w:rsidRPr="0041432F">
        <w:rPr>
          <w:rFonts w:asciiTheme="minorHAnsi" w:eastAsia="Trebuchet MS" w:hAnsiTheme="minorHAnsi" w:cstheme="minorHAnsi"/>
          <w:color w:val="002060"/>
          <w:spacing w:val="42"/>
          <w:sz w:val="22"/>
          <w:szCs w:val="22"/>
          <w:lang w:val="ro-RO"/>
        </w:rPr>
        <w:t xml:space="preserve"> </w:t>
      </w:r>
      <w:r w:rsidRPr="0041432F">
        <w:rPr>
          <w:rFonts w:asciiTheme="minorHAnsi" w:eastAsia="Trebuchet MS" w:hAnsiTheme="minorHAnsi" w:cstheme="minorHAnsi"/>
          <w:color w:val="002060"/>
          <w:sz w:val="22"/>
          <w:szCs w:val="22"/>
          <w:lang w:val="ro-RO"/>
        </w:rPr>
        <w:t xml:space="preserve">constituie </w:t>
      </w:r>
      <w:r w:rsidRPr="0041432F">
        <w:rPr>
          <w:rFonts w:asciiTheme="minorHAnsi" w:eastAsia="Trebuchet MS" w:hAnsiTheme="minorHAnsi" w:cstheme="minorHAnsi"/>
          <w:color w:val="002060"/>
          <w:spacing w:val="2"/>
          <w:sz w:val="22"/>
          <w:szCs w:val="22"/>
          <w:lang w:val="ro-RO"/>
        </w:rPr>
        <w:t xml:space="preserve"> </w:t>
      </w:r>
      <w:r w:rsidRPr="0041432F">
        <w:rPr>
          <w:rFonts w:asciiTheme="minorHAnsi" w:eastAsia="Trebuchet MS" w:hAnsiTheme="minorHAnsi" w:cstheme="minorHAnsi"/>
          <w:color w:val="002060"/>
          <w:spacing w:val="-1"/>
          <w:sz w:val="22"/>
          <w:szCs w:val="22"/>
          <w:lang w:val="ro-RO"/>
        </w:rPr>
        <w:t>plat</w:t>
      </w:r>
      <w:r w:rsidRPr="0041432F">
        <w:rPr>
          <w:rFonts w:asciiTheme="minorHAnsi" w:eastAsia="Trebuchet MS" w:hAnsiTheme="minorHAnsi" w:cstheme="minorHAnsi"/>
          <w:color w:val="002060"/>
          <w:sz w:val="22"/>
          <w:szCs w:val="22"/>
          <w:lang w:val="ro-RO"/>
        </w:rPr>
        <w:t>ă</w:t>
      </w:r>
      <w:r w:rsidRPr="0041432F">
        <w:rPr>
          <w:rFonts w:asciiTheme="minorHAnsi" w:eastAsia="Trebuchet MS" w:hAnsiTheme="minorHAnsi" w:cstheme="minorHAnsi"/>
          <w:color w:val="002060"/>
          <w:spacing w:val="49"/>
          <w:sz w:val="22"/>
          <w:szCs w:val="22"/>
          <w:lang w:val="ro-RO"/>
        </w:rPr>
        <w:t xml:space="preserve"> </w:t>
      </w:r>
      <w:r w:rsidRPr="0041432F">
        <w:rPr>
          <w:rFonts w:asciiTheme="minorHAnsi" w:eastAsia="Trebuchet MS" w:hAnsiTheme="minorHAnsi" w:cstheme="minorHAnsi"/>
          <w:color w:val="002060"/>
          <w:sz w:val="22"/>
          <w:szCs w:val="22"/>
          <w:lang w:val="ro-RO"/>
        </w:rPr>
        <w:t xml:space="preserve">nedatorată/sume </w:t>
      </w:r>
      <w:r w:rsidRPr="0041432F">
        <w:rPr>
          <w:rFonts w:asciiTheme="minorHAnsi" w:eastAsia="Trebuchet MS" w:hAnsiTheme="minorHAnsi" w:cstheme="minorHAnsi"/>
          <w:color w:val="002060"/>
          <w:spacing w:val="19"/>
          <w:sz w:val="22"/>
          <w:szCs w:val="22"/>
          <w:lang w:val="ro-RO"/>
        </w:rPr>
        <w:t xml:space="preserve"> </w:t>
      </w:r>
      <w:r w:rsidRPr="0041432F">
        <w:rPr>
          <w:rFonts w:asciiTheme="minorHAnsi" w:eastAsia="Trebuchet MS" w:hAnsiTheme="minorHAnsi" w:cstheme="minorHAnsi"/>
          <w:color w:val="002060"/>
          <w:sz w:val="22"/>
          <w:szCs w:val="22"/>
          <w:lang w:val="ro-RO"/>
        </w:rPr>
        <w:t xml:space="preserve">necuvenite </w:t>
      </w:r>
      <w:r w:rsidRPr="0041432F">
        <w:rPr>
          <w:rFonts w:asciiTheme="minorHAnsi" w:eastAsia="Trebuchet MS" w:hAnsiTheme="minorHAnsi" w:cstheme="minorHAnsi"/>
          <w:color w:val="002060"/>
          <w:spacing w:val="3"/>
          <w:sz w:val="22"/>
          <w:szCs w:val="22"/>
          <w:lang w:val="ro-RO"/>
        </w:rPr>
        <w:t xml:space="preserve"> </w:t>
      </w:r>
      <w:r w:rsidRPr="0041432F">
        <w:rPr>
          <w:rFonts w:asciiTheme="minorHAnsi" w:eastAsia="Trebuchet MS" w:hAnsiTheme="minorHAnsi" w:cstheme="minorHAnsi"/>
          <w:color w:val="002060"/>
          <w:sz w:val="22"/>
          <w:szCs w:val="22"/>
          <w:lang w:val="ro-RO"/>
        </w:rPr>
        <w:t>plătite</w:t>
      </w:r>
      <w:r w:rsidRPr="0041432F">
        <w:rPr>
          <w:rFonts w:asciiTheme="minorHAnsi" w:eastAsia="Trebuchet MS" w:hAnsiTheme="minorHAnsi" w:cstheme="minorHAnsi"/>
          <w:color w:val="002060"/>
          <w:spacing w:val="49"/>
          <w:sz w:val="22"/>
          <w:szCs w:val="22"/>
          <w:lang w:val="ro-RO"/>
        </w:rPr>
        <w:t xml:space="preserve"> </w:t>
      </w:r>
      <w:r w:rsidRPr="0041432F">
        <w:rPr>
          <w:rFonts w:asciiTheme="minorHAnsi" w:eastAsia="Trebuchet MS" w:hAnsiTheme="minorHAnsi" w:cstheme="minorHAnsi"/>
          <w:color w:val="002060"/>
          <w:spacing w:val="3"/>
          <w:w w:val="103"/>
          <w:sz w:val="22"/>
          <w:szCs w:val="22"/>
          <w:lang w:val="ro-RO"/>
        </w:rPr>
        <w:t xml:space="preserve">în </w:t>
      </w:r>
      <w:r w:rsidRPr="0041432F">
        <w:rPr>
          <w:rFonts w:asciiTheme="minorHAnsi" w:eastAsia="Trebuchet MS" w:hAnsiTheme="minorHAnsi" w:cstheme="minorHAnsi"/>
          <w:color w:val="002060"/>
          <w:sz w:val="22"/>
          <w:szCs w:val="22"/>
          <w:lang w:val="ro-RO"/>
        </w:rPr>
        <w:t>cadrul</w:t>
      </w:r>
      <w:r w:rsidRPr="0041432F">
        <w:rPr>
          <w:rFonts w:asciiTheme="minorHAnsi" w:eastAsia="Trebuchet MS" w:hAnsiTheme="minorHAnsi" w:cstheme="minorHAnsi"/>
          <w:color w:val="002060"/>
          <w:spacing w:val="13"/>
          <w:sz w:val="22"/>
          <w:szCs w:val="22"/>
          <w:lang w:val="ro-RO"/>
        </w:rPr>
        <w:t xml:space="preserve"> </w:t>
      </w:r>
      <w:r w:rsidRPr="0041432F">
        <w:rPr>
          <w:rFonts w:asciiTheme="minorHAnsi" w:eastAsia="Trebuchet MS" w:hAnsiTheme="minorHAnsi" w:cstheme="minorHAnsi"/>
          <w:color w:val="002060"/>
          <w:sz w:val="22"/>
          <w:szCs w:val="22"/>
          <w:lang w:val="ro-RO"/>
        </w:rPr>
        <w:t xml:space="preserve">prezentului </w:t>
      </w:r>
      <w:r w:rsidRPr="0041432F">
        <w:rPr>
          <w:rFonts w:asciiTheme="minorHAnsi" w:eastAsia="Trebuchet MS" w:hAnsiTheme="minorHAnsi" w:cstheme="minorHAnsi"/>
          <w:color w:val="002060"/>
          <w:spacing w:val="34"/>
          <w:sz w:val="22"/>
          <w:szCs w:val="22"/>
          <w:lang w:val="ro-RO"/>
        </w:rPr>
        <w:t xml:space="preserve"> </w:t>
      </w:r>
      <w:r w:rsidRPr="0041432F">
        <w:rPr>
          <w:rFonts w:asciiTheme="minorHAnsi" w:eastAsia="Trebuchet MS" w:hAnsiTheme="minorHAnsi" w:cstheme="minorHAnsi"/>
          <w:color w:val="002060"/>
          <w:sz w:val="22"/>
          <w:szCs w:val="22"/>
          <w:lang w:val="ro-RO"/>
        </w:rPr>
        <w:t>contract</w:t>
      </w:r>
      <w:r w:rsidRPr="0041432F">
        <w:rPr>
          <w:rFonts w:asciiTheme="minorHAnsi" w:eastAsia="Trebuchet MS" w:hAnsiTheme="minorHAnsi" w:cstheme="minorHAnsi"/>
          <w:color w:val="002060"/>
          <w:spacing w:val="20"/>
          <w:sz w:val="22"/>
          <w:szCs w:val="22"/>
          <w:lang w:val="ro-RO"/>
        </w:rPr>
        <w:t xml:space="preserve"> </w:t>
      </w:r>
      <w:r w:rsidRPr="0041432F">
        <w:rPr>
          <w:rFonts w:asciiTheme="minorHAnsi" w:eastAsia="Trebuchet MS" w:hAnsiTheme="minorHAnsi" w:cstheme="minorHAnsi"/>
          <w:color w:val="002060"/>
          <w:sz w:val="22"/>
          <w:szCs w:val="22"/>
          <w:lang w:val="ro-RO"/>
        </w:rPr>
        <w:t>de</w:t>
      </w:r>
      <w:r w:rsidRPr="0041432F">
        <w:rPr>
          <w:rFonts w:asciiTheme="minorHAnsi" w:eastAsia="Trebuchet MS" w:hAnsiTheme="minorHAnsi" w:cstheme="minorHAnsi"/>
          <w:color w:val="002060"/>
          <w:spacing w:val="3"/>
          <w:sz w:val="22"/>
          <w:szCs w:val="22"/>
          <w:lang w:val="ro-RO"/>
        </w:rPr>
        <w:t xml:space="preserve"> </w:t>
      </w:r>
      <w:r w:rsidRPr="0041432F">
        <w:rPr>
          <w:rFonts w:asciiTheme="minorHAnsi" w:eastAsia="Trebuchet MS" w:hAnsiTheme="minorHAnsi" w:cstheme="minorHAnsi"/>
          <w:color w:val="002060"/>
          <w:sz w:val="22"/>
          <w:szCs w:val="22"/>
          <w:lang w:val="ro-RO"/>
        </w:rPr>
        <w:t>finanţare,</w:t>
      </w:r>
      <w:r w:rsidRPr="0041432F">
        <w:rPr>
          <w:rFonts w:asciiTheme="minorHAnsi" w:eastAsia="Trebuchet MS" w:hAnsiTheme="minorHAnsi" w:cstheme="minorHAnsi"/>
          <w:color w:val="002060"/>
          <w:spacing w:val="24"/>
          <w:sz w:val="22"/>
          <w:szCs w:val="22"/>
          <w:lang w:val="ro-RO"/>
        </w:rPr>
        <w:t xml:space="preserve"> </w:t>
      </w:r>
      <w:r w:rsidRPr="0041432F">
        <w:rPr>
          <w:rFonts w:asciiTheme="minorHAnsi" w:eastAsia="Trebuchet MS" w:hAnsiTheme="minorHAnsi" w:cstheme="minorHAnsi"/>
          <w:color w:val="002060"/>
          <w:sz w:val="22"/>
          <w:szCs w:val="22"/>
          <w:lang w:val="ro-RO"/>
        </w:rPr>
        <w:t>în</w:t>
      </w:r>
      <w:r w:rsidRPr="0041432F">
        <w:rPr>
          <w:rFonts w:asciiTheme="minorHAnsi" w:eastAsia="Trebuchet MS" w:hAnsiTheme="minorHAnsi" w:cstheme="minorHAnsi"/>
          <w:color w:val="002060"/>
          <w:spacing w:val="2"/>
          <w:sz w:val="22"/>
          <w:szCs w:val="22"/>
          <w:lang w:val="ro-RO"/>
        </w:rPr>
        <w:t xml:space="preserve"> </w:t>
      </w:r>
      <w:r w:rsidRPr="0041432F">
        <w:rPr>
          <w:rFonts w:asciiTheme="minorHAnsi" w:eastAsia="Trebuchet MS" w:hAnsiTheme="minorHAnsi" w:cstheme="minorHAnsi"/>
          <w:color w:val="002060"/>
          <w:sz w:val="22"/>
          <w:szCs w:val="22"/>
          <w:lang w:val="ro-RO"/>
        </w:rPr>
        <w:t>termen</w:t>
      </w:r>
      <w:r w:rsidRPr="0041432F">
        <w:rPr>
          <w:rFonts w:asciiTheme="minorHAnsi" w:eastAsia="Trebuchet MS" w:hAnsiTheme="minorHAnsi" w:cstheme="minorHAnsi"/>
          <w:color w:val="002060"/>
          <w:spacing w:val="16"/>
          <w:sz w:val="22"/>
          <w:szCs w:val="22"/>
          <w:lang w:val="ro-RO"/>
        </w:rPr>
        <w:t xml:space="preserve"> </w:t>
      </w:r>
      <w:r w:rsidRPr="0041432F">
        <w:rPr>
          <w:rFonts w:asciiTheme="minorHAnsi" w:eastAsia="Trebuchet MS" w:hAnsiTheme="minorHAnsi" w:cstheme="minorHAnsi"/>
          <w:color w:val="002060"/>
          <w:sz w:val="22"/>
          <w:szCs w:val="22"/>
          <w:lang w:val="ro-RO"/>
        </w:rPr>
        <w:t>de</w:t>
      </w:r>
      <w:r w:rsidRPr="0041432F">
        <w:rPr>
          <w:rFonts w:asciiTheme="minorHAnsi" w:eastAsia="Trebuchet MS" w:hAnsiTheme="minorHAnsi" w:cstheme="minorHAnsi"/>
          <w:color w:val="002060"/>
          <w:spacing w:val="3"/>
          <w:sz w:val="22"/>
          <w:szCs w:val="22"/>
          <w:lang w:val="ro-RO"/>
        </w:rPr>
        <w:t xml:space="preserve"> </w:t>
      </w:r>
      <w:r w:rsidRPr="0041432F">
        <w:rPr>
          <w:rFonts w:asciiTheme="minorHAnsi" w:eastAsia="Trebuchet MS" w:hAnsiTheme="minorHAnsi" w:cstheme="minorHAnsi"/>
          <w:color w:val="002060"/>
          <w:sz w:val="22"/>
          <w:szCs w:val="22"/>
          <w:lang w:val="ro-RO"/>
        </w:rPr>
        <w:t>5 zile</w:t>
      </w:r>
      <w:r w:rsidRPr="0041432F">
        <w:rPr>
          <w:rFonts w:asciiTheme="minorHAnsi" w:eastAsia="Trebuchet MS" w:hAnsiTheme="minorHAnsi" w:cstheme="minorHAnsi"/>
          <w:color w:val="002060"/>
          <w:spacing w:val="6"/>
          <w:sz w:val="22"/>
          <w:szCs w:val="22"/>
          <w:lang w:val="ro-RO"/>
        </w:rPr>
        <w:t xml:space="preserve"> </w:t>
      </w:r>
      <w:r w:rsidRPr="0041432F">
        <w:rPr>
          <w:rFonts w:asciiTheme="minorHAnsi" w:eastAsia="Trebuchet MS" w:hAnsiTheme="minorHAnsi" w:cstheme="minorHAnsi"/>
          <w:color w:val="002060"/>
          <w:sz w:val="22"/>
          <w:szCs w:val="22"/>
          <w:lang w:val="ro-RO"/>
        </w:rPr>
        <w:t>lucrătoare</w:t>
      </w:r>
      <w:r w:rsidRPr="0041432F">
        <w:rPr>
          <w:rFonts w:asciiTheme="minorHAnsi" w:eastAsia="Trebuchet MS" w:hAnsiTheme="minorHAnsi" w:cstheme="minorHAnsi"/>
          <w:color w:val="002060"/>
          <w:spacing w:val="25"/>
          <w:sz w:val="22"/>
          <w:szCs w:val="22"/>
          <w:lang w:val="ro-RO"/>
        </w:rPr>
        <w:t xml:space="preserve"> </w:t>
      </w:r>
      <w:r w:rsidRPr="0041432F">
        <w:rPr>
          <w:rFonts w:asciiTheme="minorHAnsi" w:eastAsia="Trebuchet MS" w:hAnsiTheme="minorHAnsi" w:cstheme="minorHAnsi"/>
          <w:color w:val="002060"/>
          <w:sz w:val="22"/>
          <w:szCs w:val="22"/>
          <w:lang w:val="ro-RO"/>
        </w:rPr>
        <w:t>de</w:t>
      </w:r>
      <w:r w:rsidRPr="0041432F">
        <w:rPr>
          <w:rFonts w:asciiTheme="minorHAnsi" w:eastAsia="Trebuchet MS" w:hAnsiTheme="minorHAnsi" w:cstheme="minorHAnsi"/>
          <w:color w:val="002060"/>
          <w:spacing w:val="3"/>
          <w:sz w:val="22"/>
          <w:szCs w:val="22"/>
          <w:lang w:val="ro-RO"/>
        </w:rPr>
        <w:t xml:space="preserve"> </w:t>
      </w:r>
      <w:r w:rsidRPr="0041432F">
        <w:rPr>
          <w:rFonts w:asciiTheme="minorHAnsi" w:eastAsia="Trebuchet MS" w:hAnsiTheme="minorHAnsi" w:cstheme="minorHAnsi"/>
          <w:color w:val="002060"/>
          <w:sz w:val="22"/>
          <w:szCs w:val="22"/>
          <w:lang w:val="ro-RO"/>
        </w:rPr>
        <w:t>la</w:t>
      </w:r>
      <w:r w:rsidRPr="0041432F">
        <w:rPr>
          <w:rFonts w:asciiTheme="minorHAnsi" w:eastAsia="Trebuchet MS" w:hAnsiTheme="minorHAnsi" w:cstheme="minorHAnsi"/>
          <w:color w:val="002060"/>
          <w:spacing w:val="2"/>
          <w:sz w:val="22"/>
          <w:szCs w:val="22"/>
          <w:lang w:val="ro-RO"/>
        </w:rPr>
        <w:t xml:space="preserve"> </w:t>
      </w:r>
      <w:r w:rsidRPr="0041432F">
        <w:rPr>
          <w:rFonts w:asciiTheme="minorHAnsi" w:eastAsia="Trebuchet MS" w:hAnsiTheme="minorHAnsi" w:cstheme="minorHAnsi"/>
          <w:color w:val="002060"/>
          <w:spacing w:val="1"/>
          <w:sz w:val="22"/>
          <w:szCs w:val="22"/>
          <w:lang w:val="ro-RO"/>
        </w:rPr>
        <w:t>d</w:t>
      </w:r>
      <w:r w:rsidRPr="0041432F">
        <w:rPr>
          <w:rFonts w:asciiTheme="minorHAnsi" w:eastAsia="Trebuchet MS" w:hAnsiTheme="minorHAnsi" w:cstheme="minorHAnsi"/>
          <w:color w:val="002060"/>
          <w:sz w:val="22"/>
          <w:szCs w:val="22"/>
          <w:lang w:val="ro-RO"/>
        </w:rPr>
        <w:t>ata</w:t>
      </w:r>
      <w:r w:rsidRPr="0041432F">
        <w:rPr>
          <w:rFonts w:asciiTheme="minorHAnsi" w:eastAsia="Trebuchet MS" w:hAnsiTheme="minorHAnsi" w:cstheme="minorHAnsi"/>
          <w:color w:val="002060"/>
          <w:spacing w:val="8"/>
          <w:sz w:val="22"/>
          <w:szCs w:val="22"/>
          <w:lang w:val="ro-RO"/>
        </w:rPr>
        <w:t xml:space="preserve"> </w:t>
      </w:r>
      <w:r w:rsidRPr="0041432F">
        <w:rPr>
          <w:rFonts w:asciiTheme="minorHAnsi" w:eastAsia="Trebuchet MS" w:hAnsiTheme="minorHAnsi" w:cstheme="minorHAnsi"/>
          <w:color w:val="002060"/>
          <w:w w:val="103"/>
          <w:sz w:val="22"/>
          <w:szCs w:val="22"/>
          <w:lang w:val="ro-RO"/>
        </w:rPr>
        <w:t xml:space="preserve">primirii </w:t>
      </w:r>
      <w:r w:rsidRPr="0041432F">
        <w:rPr>
          <w:rFonts w:asciiTheme="minorHAnsi" w:eastAsia="Trebuchet MS" w:hAnsiTheme="minorHAnsi" w:cstheme="minorHAnsi"/>
          <w:color w:val="002060"/>
          <w:spacing w:val="-1"/>
          <w:sz w:val="22"/>
          <w:szCs w:val="22"/>
          <w:lang w:val="ro-RO"/>
        </w:rPr>
        <w:t>sumelo</w:t>
      </w:r>
      <w:r w:rsidRPr="0041432F">
        <w:rPr>
          <w:rFonts w:asciiTheme="minorHAnsi" w:eastAsia="Trebuchet MS" w:hAnsiTheme="minorHAnsi" w:cstheme="minorHAnsi"/>
          <w:color w:val="002060"/>
          <w:sz w:val="22"/>
          <w:szCs w:val="22"/>
          <w:lang w:val="ro-RO"/>
        </w:rPr>
        <w:t>r</w:t>
      </w:r>
      <w:r w:rsidRPr="0041432F">
        <w:rPr>
          <w:rFonts w:asciiTheme="minorHAnsi" w:eastAsia="Trebuchet MS" w:hAnsiTheme="minorHAnsi" w:cstheme="minorHAnsi"/>
          <w:color w:val="002060"/>
          <w:spacing w:val="19"/>
          <w:sz w:val="22"/>
          <w:szCs w:val="22"/>
          <w:lang w:val="ro-RO"/>
        </w:rPr>
        <w:t xml:space="preserve"> </w:t>
      </w:r>
      <w:r w:rsidRPr="0041432F">
        <w:rPr>
          <w:rFonts w:asciiTheme="minorHAnsi" w:eastAsia="Trebuchet MS" w:hAnsiTheme="minorHAnsi" w:cstheme="minorHAnsi"/>
          <w:color w:val="002060"/>
          <w:sz w:val="22"/>
          <w:szCs w:val="22"/>
          <w:lang w:val="ro-RO"/>
        </w:rPr>
        <w:t>respective</w:t>
      </w:r>
      <w:r w:rsidRPr="0041432F">
        <w:rPr>
          <w:rFonts w:asciiTheme="minorHAnsi" w:eastAsia="Trebuchet MS" w:hAnsiTheme="minorHAnsi" w:cstheme="minorHAnsi"/>
          <w:color w:val="002060"/>
          <w:spacing w:val="25"/>
          <w:sz w:val="22"/>
          <w:szCs w:val="22"/>
          <w:lang w:val="ro-RO"/>
        </w:rPr>
        <w:t xml:space="preserve"> </w:t>
      </w:r>
      <w:r w:rsidRPr="0041432F">
        <w:rPr>
          <w:rFonts w:asciiTheme="minorHAnsi" w:eastAsia="Trebuchet MS" w:hAnsiTheme="minorHAnsi" w:cstheme="minorHAnsi"/>
          <w:color w:val="002060"/>
          <w:sz w:val="22"/>
          <w:szCs w:val="22"/>
          <w:lang w:val="ro-RO"/>
        </w:rPr>
        <w:t xml:space="preserve">in </w:t>
      </w:r>
      <w:r w:rsidRPr="0041432F">
        <w:rPr>
          <w:rFonts w:asciiTheme="minorHAnsi" w:eastAsia="Trebuchet MS" w:hAnsiTheme="minorHAnsi" w:cstheme="minorHAnsi"/>
          <w:color w:val="002060"/>
          <w:spacing w:val="-1"/>
          <w:sz w:val="22"/>
          <w:szCs w:val="22"/>
          <w:lang w:val="ro-RO"/>
        </w:rPr>
        <w:t>conturil</w:t>
      </w:r>
      <w:r w:rsidRPr="0041432F">
        <w:rPr>
          <w:rFonts w:asciiTheme="minorHAnsi" w:eastAsia="Trebuchet MS" w:hAnsiTheme="minorHAnsi" w:cstheme="minorHAnsi"/>
          <w:color w:val="002060"/>
          <w:sz w:val="22"/>
          <w:szCs w:val="22"/>
          <w:lang w:val="ro-RO"/>
        </w:rPr>
        <w:t>e</w:t>
      </w:r>
      <w:r w:rsidRPr="0041432F">
        <w:rPr>
          <w:rFonts w:asciiTheme="minorHAnsi" w:eastAsia="Trebuchet MS" w:hAnsiTheme="minorHAnsi" w:cstheme="minorHAnsi"/>
          <w:color w:val="002060"/>
          <w:spacing w:val="21"/>
          <w:sz w:val="22"/>
          <w:szCs w:val="22"/>
          <w:lang w:val="ro-RO"/>
        </w:rPr>
        <w:t xml:space="preserve"> </w:t>
      </w:r>
      <w:r w:rsidRPr="0041432F">
        <w:rPr>
          <w:rFonts w:asciiTheme="minorHAnsi" w:eastAsia="Trebuchet MS" w:hAnsiTheme="minorHAnsi" w:cstheme="minorHAnsi"/>
          <w:color w:val="002060"/>
          <w:sz w:val="22"/>
          <w:szCs w:val="22"/>
          <w:lang w:val="ro-RO"/>
        </w:rPr>
        <w:t>Beneficiarului/</w:t>
      </w:r>
      <w:r w:rsidRPr="0041432F">
        <w:rPr>
          <w:rFonts w:asciiTheme="minorHAnsi" w:eastAsia="Trebuchet MS" w:hAnsiTheme="minorHAnsi" w:cstheme="minorHAnsi"/>
          <w:color w:val="002060"/>
          <w:spacing w:val="35"/>
          <w:sz w:val="22"/>
          <w:szCs w:val="22"/>
          <w:lang w:val="ro-RO"/>
        </w:rPr>
        <w:t xml:space="preserve"> </w:t>
      </w:r>
      <w:r w:rsidRPr="0041432F">
        <w:rPr>
          <w:rFonts w:asciiTheme="minorHAnsi" w:eastAsia="Trebuchet MS" w:hAnsiTheme="minorHAnsi" w:cstheme="minorHAnsi"/>
          <w:color w:val="002060"/>
          <w:sz w:val="22"/>
          <w:szCs w:val="22"/>
          <w:lang w:val="ro-RO"/>
        </w:rPr>
        <w:t>Liderului</w:t>
      </w:r>
      <w:r w:rsidRPr="0041432F">
        <w:rPr>
          <w:rFonts w:asciiTheme="minorHAnsi" w:eastAsia="Trebuchet MS" w:hAnsiTheme="minorHAnsi" w:cstheme="minorHAnsi"/>
          <w:color w:val="002060"/>
          <w:spacing w:val="19"/>
          <w:sz w:val="22"/>
          <w:szCs w:val="22"/>
          <w:lang w:val="ro-RO"/>
        </w:rPr>
        <w:t xml:space="preserve"> </w:t>
      </w:r>
      <w:r w:rsidRPr="0041432F">
        <w:rPr>
          <w:rFonts w:asciiTheme="minorHAnsi" w:eastAsia="Trebuchet MS" w:hAnsiTheme="minorHAnsi" w:cstheme="minorHAnsi"/>
          <w:color w:val="002060"/>
          <w:spacing w:val="-2"/>
          <w:sz w:val="22"/>
          <w:szCs w:val="22"/>
          <w:lang w:val="ro-RO"/>
        </w:rPr>
        <w:t>d</w:t>
      </w:r>
      <w:r w:rsidRPr="0041432F">
        <w:rPr>
          <w:rFonts w:asciiTheme="minorHAnsi" w:eastAsia="Trebuchet MS" w:hAnsiTheme="minorHAnsi" w:cstheme="minorHAnsi"/>
          <w:color w:val="002060"/>
          <w:sz w:val="22"/>
          <w:szCs w:val="22"/>
          <w:lang w:val="ro-RO"/>
        </w:rPr>
        <w:t>e</w:t>
      </w:r>
      <w:r w:rsidRPr="0041432F">
        <w:rPr>
          <w:rFonts w:asciiTheme="minorHAnsi" w:eastAsia="Trebuchet MS" w:hAnsiTheme="minorHAnsi" w:cstheme="minorHAnsi"/>
          <w:color w:val="002060"/>
          <w:spacing w:val="3"/>
          <w:sz w:val="22"/>
          <w:szCs w:val="22"/>
          <w:lang w:val="ro-RO"/>
        </w:rPr>
        <w:t xml:space="preserve"> </w:t>
      </w:r>
      <w:r w:rsidRPr="0041432F">
        <w:rPr>
          <w:rFonts w:asciiTheme="minorHAnsi" w:eastAsia="Trebuchet MS" w:hAnsiTheme="minorHAnsi" w:cstheme="minorHAnsi"/>
          <w:color w:val="002060"/>
          <w:sz w:val="22"/>
          <w:szCs w:val="22"/>
          <w:lang w:val="ro-RO"/>
        </w:rPr>
        <w:t>parteneriat/</w:t>
      </w:r>
      <w:r w:rsidRPr="0041432F">
        <w:rPr>
          <w:rFonts w:asciiTheme="minorHAnsi" w:eastAsia="Trebuchet MS" w:hAnsiTheme="minorHAnsi" w:cstheme="minorHAnsi"/>
          <w:color w:val="002060"/>
          <w:spacing w:val="29"/>
          <w:sz w:val="22"/>
          <w:szCs w:val="22"/>
          <w:lang w:val="ro-RO"/>
        </w:rPr>
        <w:t xml:space="preserve"> </w:t>
      </w:r>
      <w:r w:rsidRPr="0041432F">
        <w:rPr>
          <w:rFonts w:asciiTheme="minorHAnsi" w:eastAsia="Trebuchet MS" w:hAnsiTheme="minorHAnsi" w:cstheme="minorHAnsi"/>
          <w:color w:val="002060"/>
          <w:w w:val="103"/>
          <w:sz w:val="22"/>
          <w:szCs w:val="22"/>
          <w:lang w:val="ro-RO"/>
        </w:rPr>
        <w:t xml:space="preserve">Partenerilor. </w:t>
      </w:r>
    </w:p>
    <w:p w14:paraId="2A3A4E8D" w14:textId="68667D5B" w:rsidR="000B3971" w:rsidRPr="0041432F" w:rsidRDefault="0099349E" w:rsidP="006A66D0">
      <w:pPr>
        <w:pStyle w:val="ListParagraph"/>
        <w:numPr>
          <w:ilvl w:val="0"/>
          <w:numId w:val="21"/>
        </w:numPr>
        <w:spacing w:line="247" w:lineRule="auto"/>
        <w:ind w:left="142" w:right="105" w:firstLine="0"/>
        <w:jc w:val="both"/>
        <w:rPr>
          <w:rFonts w:asciiTheme="minorHAnsi" w:eastAsia="Trebuchet MS" w:hAnsiTheme="minorHAnsi" w:cstheme="minorHAnsi"/>
          <w:color w:val="002060"/>
          <w:sz w:val="22"/>
          <w:szCs w:val="22"/>
          <w:lang w:val="ro-RO"/>
        </w:rPr>
      </w:pPr>
      <w:r w:rsidRPr="0041432F">
        <w:rPr>
          <w:rFonts w:asciiTheme="minorHAnsi" w:eastAsia="Trebuchet MS" w:hAnsiTheme="minorHAnsi" w:cstheme="minorHAnsi"/>
          <w:color w:val="002060"/>
          <w:spacing w:val="-1"/>
          <w:sz w:val="22"/>
          <w:szCs w:val="22"/>
          <w:lang w:val="ro-RO"/>
        </w:rPr>
        <w:t>Beneficiaru</w:t>
      </w:r>
      <w:r w:rsidRPr="0041432F">
        <w:rPr>
          <w:rFonts w:asciiTheme="minorHAnsi" w:eastAsia="Trebuchet MS" w:hAnsiTheme="minorHAnsi" w:cstheme="minorHAnsi"/>
          <w:color w:val="002060"/>
          <w:sz w:val="22"/>
          <w:szCs w:val="22"/>
          <w:lang w:val="ro-RO"/>
        </w:rPr>
        <w:t xml:space="preserve">l /Liderul </w:t>
      </w:r>
      <w:r w:rsidRPr="0041432F">
        <w:rPr>
          <w:rFonts w:asciiTheme="minorHAnsi" w:eastAsia="Trebuchet MS" w:hAnsiTheme="minorHAnsi" w:cstheme="minorHAnsi"/>
          <w:color w:val="002060"/>
          <w:spacing w:val="22"/>
          <w:sz w:val="22"/>
          <w:szCs w:val="22"/>
          <w:lang w:val="ro-RO"/>
        </w:rPr>
        <w:t xml:space="preserve"> </w:t>
      </w:r>
      <w:r w:rsidRPr="0041432F">
        <w:rPr>
          <w:rFonts w:asciiTheme="minorHAnsi" w:eastAsia="Trebuchet MS" w:hAnsiTheme="minorHAnsi" w:cstheme="minorHAnsi"/>
          <w:color w:val="002060"/>
          <w:sz w:val="22"/>
          <w:szCs w:val="22"/>
          <w:lang w:val="ro-RO"/>
        </w:rPr>
        <w:t xml:space="preserve">de </w:t>
      </w:r>
      <w:r w:rsidRPr="0041432F">
        <w:rPr>
          <w:rFonts w:asciiTheme="minorHAnsi" w:eastAsia="Trebuchet MS" w:hAnsiTheme="minorHAnsi" w:cstheme="minorHAnsi"/>
          <w:color w:val="002060"/>
          <w:spacing w:val="9"/>
          <w:sz w:val="22"/>
          <w:szCs w:val="22"/>
          <w:lang w:val="ro-RO"/>
        </w:rPr>
        <w:t xml:space="preserve"> </w:t>
      </w:r>
      <w:r w:rsidRPr="0041432F">
        <w:rPr>
          <w:rFonts w:asciiTheme="minorHAnsi" w:eastAsia="Trebuchet MS" w:hAnsiTheme="minorHAnsi" w:cstheme="minorHAnsi"/>
          <w:color w:val="002060"/>
          <w:spacing w:val="-1"/>
          <w:sz w:val="22"/>
          <w:szCs w:val="22"/>
          <w:lang w:val="ro-RO"/>
        </w:rPr>
        <w:t>parteneria</w:t>
      </w:r>
      <w:r w:rsidRPr="0041432F">
        <w:rPr>
          <w:rFonts w:asciiTheme="minorHAnsi" w:eastAsia="Trebuchet MS" w:hAnsiTheme="minorHAnsi" w:cstheme="minorHAnsi"/>
          <w:color w:val="002060"/>
          <w:sz w:val="22"/>
          <w:szCs w:val="22"/>
          <w:lang w:val="ro-RO"/>
        </w:rPr>
        <w:t xml:space="preserve">t </w:t>
      </w:r>
      <w:r w:rsidRPr="0041432F">
        <w:rPr>
          <w:rFonts w:asciiTheme="minorHAnsi" w:eastAsia="Trebuchet MS" w:hAnsiTheme="minorHAnsi" w:cstheme="minorHAnsi"/>
          <w:color w:val="002060"/>
          <w:spacing w:val="30"/>
          <w:sz w:val="22"/>
          <w:szCs w:val="22"/>
          <w:lang w:val="ro-RO"/>
        </w:rPr>
        <w:t xml:space="preserve"> </w:t>
      </w:r>
      <w:r w:rsidR="00741492" w:rsidRPr="0041432F">
        <w:rPr>
          <w:rFonts w:asciiTheme="minorHAnsi" w:eastAsia="Trebuchet MS" w:hAnsiTheme="minorHAnsi" w:cstheme="minorHAnsi"/>
          <w:color w:val="002060"/>
          <w:spacing w:val="-1"/>
          <w:sz w:val="22"/>
          <w:szCs w:val="22"/>
          <w:lang w:val="ro-RO"/>
        </w:rPr>
        <w:t xml:space="preserve">(dacă proiectele se implementează în parteneriat) </w:t>
      </w:r>
      <w:r w:rsidRPr="0041432F">
        <w:rPr>
          <w:rFonts w:asciiTheme="minorHAnsi" w:eastAsia="Trebuchet MS" w:hAnsiTheme="minorHAnsi" w:cstheme="minorHAnsi"/>
          <w:color w:val="002060"/>
          <w:spacing w:val="-1"/>
          <w:sz w:val="22"/>
          <w:szCs w:val="22"/>
          <w:lang w:val="ro-RO"/>
        </w:rPr>
        <w:t>ar</w:t>
      </w:r>
      <w:r w:rsidRPr="0041432F">
        <w:rPr>
          <w:rFonts w:asciiTheme="minorHAnsi" w:eastAsia="Trebuchet MS" w:hAnsiTheme="minorHAnsi" w:cstheme="minorHAnsi"/>
          <w:color w:val="002060"/>
          <w:sz w:val="22"/>
          <w:szCs w:val="22"/>
          <w:lang w:val="ro-RO"/>
        </w:rPr>
        <w:t xml:space="preserve">e </w:t>
      </w:r>
      <w:r w:rsidRPr="0041432F">
        <w:rPr>
          <w:rFonts w:asciiTheme="minorHAnsi" w:eastAsia="Trebuchet MS" w:hAnsiTheme="minorHAnsi" w:cstheme="minorHAnsi"/>
          <w:color w:val="002060"/>
          <w:spacing w:val="9"/>
          <w:sz w:val="22"/>
          <w:szCs w:val="22"/>
          <w:lang w:val="ro-RO"/>
        </w:rPr>
        <w:t xml:space="preserve"> </w:t>
      </w:r>
      <w:r w:rsidRPr="0041432F">
        <w:rPr>
          <w:rFonts w:asciiTheme="minorHAnsi" w:eastAsia="Trebuchet MS" w:hAnsiTheme="minorHAnsi" w:cstheme="minorHAnsi"/>
          <w:color w:val="002060"/>
          <w:spacing w:val="-1"/>
          <w:sz w:val="22"/>
          <w:szCs w:val="22"/>
          <w:lang w:val="ro-RO"/>
        </w:rPr>
        <w:t>obligaţi</w:t>
      </w:r>
      <w:r w:rsidRPr="0041432F">
        <w:rPr>
          <w:rFonts w:asciiTheme="minorHAnsi" w:eastAsia="Trebuchet MS" w:hAnsiTheme="minorHAnsi" w:cstheme="minorHAnsi"/>
          <w:color w:val="002060"/>
          <w:sz w:val="22"/>
          <w:szCs w:val="22"/>
          <w:lang w:val="ro-RO"/>
        </w:rPr>
        <w:t xml:space="preserve">a </w:t>
      </w:r>
      <w:r w:rsidRPr="0041432F">
        <w:rPr>
          <w:rFonts w:asciiTheme="minorHAnsi" w:eastAsia="Trebuchet MS" w:hAnsiTheme="minorHAnsi" w:cstheme="minorHAnsi"/>
          <w:color w:val="002060"/>
          <w:spacing w:val="25"/>
          <w:sz w:val="22"/>
          <w:szCs w:val="22"/>
          <w:lang w:val="ro-RO"/>
        </w:rPr>
        <w:t xml:space="preserve"> </w:t>
      </w:r>
      <w:r w:rsidRPr="0041432F">
        <w:rPr>
          <w:rFonts w:asciiTheme="minorHAnsi" w:eastAsia="Trebuchet MS" w:hAnsiTheme="minorHAnsi" w:cstheme="minorHAnsi"/>
          <w:color w:val="002060"/>
          <w:spacing w:val="-2"/>
          <w:sz w:val="22"/>
          <w:szCs w:val="22"/>
          <w:lang w:val="ro-RO"/>
        </w:rPr>
        <w:t>d</w:t>
      </w:r>
      <w:r w:rsidRPr="0041432F">
        <w:rPr>
          <w:rFonts w:asciiTheme="minorHAnsi" w:eastAsia="Trebuchet MS" w:hAnsiTheme="minorHAnsi" w:cstheme="minorHAnsi"/>
          <w:color w:val="002060"/>
          <w:sz w:val="22"/>
          <w:szCs w:val="22"/>
          <w:lang w:val="ro-RO"/>
        </w:rPr>
        <w:t xml:space="preserve">e </w:t>
      </w:r>
      <w:r w:rsidRPr="0041432F">
        <w:rPr>
          <w:rFonts w:asciiTheme="minorHAnsi" w:eastAsia="Trebuchet MS" w:hAnsiTheme="minorHAnsi" w:cstheme="minorHAnsi"/>
          <w:color w:val="002060"/>
          <w:spacing w:val="5"/>
          <w:sz w:val="22"/>
          <w:szCs w:val="22"/>
          <w:lang w:val="ro-RO"/>
        </w:rPr>
        <w:t xml:space="preserve"> </w:t>
      </w:r>
      <w:r w:rsidRPr="0041432F">
        <w:rPr>
          <w:rFonts w:asciiTheme="minorHAnsi" w:eastAsia="Trebuchet MS" w:hAnsiTheme="minorHAnsi" w:cstheme="minorHAnsi"/>
          <w:color w:val="002060"/>
          <w:sz w:val="22"/>
          <w:szCs w:val="22"/>
          <w:lang w:val="ro-RO"/>
        </w:rPr>
        <w:t xml:space="preserve">a  </w:t>
      </w:r>
      <w:r w:rsidRPr="0041432F">
        <w:rPr>
          <w:rFonts w:asciiTheme="minorHAnsi" w:eastAsia="Trebuchet MS" w:hAnsiTheme="minorHAnsi" w:cstheme="minorHAnsi"/>
          <w:color w:val="002060"/>
          <w:spacing w:val="-1"/>
          <w:sz w:val="22"/>
          <w:szCs w:val="22"/>
          <w:lang w:val="ro-RO"/>
        </w:rPr>
        <w:t>transmite</w:t>
      </w:r>
      <w:r w:rsidRPr="0041432F">
        <w:rPr>
          <w:rFonts w:asciiTheme="minorHAnsi" w:eastAsia="Trebuchet MS" w:hAnsiTheme="minorHAnsi" w:cstheme="minorHAnsi"/>
          <w:color w:val="002060"/>
          <w:sz w:val="22"/>
          <w:szCs w:val="22"/>
          <w:lang w:val="ro-RO"/>
        </w:rPr>
        <w:t xml:space="preserve">, </w:t>
      </w:r>
      <w:r w:rsidRPr="0041432F">
        <w:rPr>
          <w:rFonts w:asciiTheme="minorHAnsi" w:eastAsia="Trebuchet MS" w:hAnsiTheme="minorHAnsi" w:cstheme="minorHAnsi"/>
          <w:color w:val="002060"/>
          <w:spacing w:val="31"/>
          <w:sz w:val="22"/>
          <w:szCs w:val="22"/>
          <w:lang w:val="ro-RO"/>
        </w:rPr>
        <w:t xml:space="preserve"> </w:t>
      </w:r>
      <w:r w:rsidRPr="0041432F">
        <w:rPr>
          <w:rFonts w:asciiTheme="minorHAnsi" w:eastAsia="Trebuchet MS" w:hAnsiTheme="minorHAnsi" w:cstheme="minorHAnsi"/>
          <w:color w:val="002060"/>
          <w:spacing w:val="-1"/>
          <w:sz w:val="22"/>
          <w:szCs w:val="22"/>
          <w:lang w:val="ro-RO"/>
        </w:rPr>
        <w:t>l</w:t>
      </w:r>
      <w:r w:rsidRPr="0041432F">
        <w:rPr>
          <w:rFonts w:asciiTheme="minorHAnsi" w:eastAsia="Trebuchet MS" w:hAnsiTheme="minorHAnsi" w:cstheme="minorHAnsi"/>
          <w:color w:val="002060"/>
          <w:sz w:val="22"/>
          <w:szCs w:val="22"/>
          <w:lang w:val="ro-RO"/>
        </w:rPr>
        <w:t xml:space="preserve">a </w:t>
      </w:r>
      <w:r w:rsidRPr="0041432F">
        <w:rPr>
          <w:rFonts w:asciiTheme="minorHAnsi" w:eastAsia="Trebuchet MS" w:hAnsiTheme="minorHAnsi" w:cstheme="minorHAnsi"/>
          <w:color w:val="002060"/>
          <w:spacing w:val="4"/>
          <w:sz w:val="22"/>
          <w:szCs w:val="22"/>
          <w:lang w:val="ro-RO"/>
        </w:rPr>
        <w:t xml:space="preserve"> </w:t>
      </w:r>
      <w:r w:rsidRPr="0041432F">
        <w:rPr>
          <w:rFonts w:asciiTheme="minorHAnsi" w:eastAsia="Trebuchet MS" w:hAnsiTheme="minorHAnsi" w:cstheme="minorHAnsi"/>
          <w:color w:val="002060"/>
          <w:spacing w:val="-1"/>
          <w:w w:val="103"/>
          <w:sz w:val="22"/>
          <w:szCs w:val="22"/>
          <w:lang w:val="ro-RO"/>
        </w:rPr>
        <w:t xml:space="preserve">termenele </w:t>
      </w:r>
      <w:r w:rsidRPr="0041432F">
        <w:rPr>
          <w:rFonts w:asciiTheme="minorHAnsi" w:eastAsia="Trebuchet MS" w:hAnsiTheme="minorHAnsi" w:cstheme="minorHAnsi"/>
          <w:color w:val="002060"/>
          <w:sz w:val="22"/>
          <w:szCs w:val="22"/>
          <w:lang w:val="ro-RO"/>
        </w:rPr>
        <w:t>specificate,</w:t>
      </w:r>
      <w:r w:rsidRPr="0041432F">
        <w:rPr>
          <w:rFonts w:asciiTheme="minorHAnsi" w:eastAsia="Trebuchet MS" w:hAnsiTheme="minorHAnsi" w:cstheme="minorHAnsi"/>
          <w:color w:val="002060"/>
          <w:spacing w:val="20"/>
          <w:sz w:val="22"/>
          <w:szCs w:val="22"/>
          <w:lang w:val="ro-RO"/>
        </w:rPr>
        <w:t xml:space="preserve"> </w:t>
      </w:r>
      <w:r w:rsidRPr="0041432F">
        <w:rPr>
          <w:rFonts w:asciiTheme="minorHAnsi" w:eastAsia="Trebuchet MS" w:hAnsiTheme="minorHAnsi" w:cstheme="minorHAnsi"/>
          <w:color w:val="002060"/>
          <w:sz w:val="22"/>
          <w:szCs w:val="22"/>
          <w:lang w:val="ro-RO"/>
        </w:rPr>
        <w:t>orice</w:t>
      </w:r>
      <w:r w:rsidRPr="0041432F">
        <w:rPr>
          <w:rFonts w:asciiTheme="minorHAnsi" w:eastAsia="Trebuchet MS" w:hAnsiTheme="minorHAnsi" w:cstheme="minorHAnsi"/>
          <w:color w:val="002060"/>
          <w:spacing w:val="3"/>
          <w:sz w:val="22"/>
          <w:szCs w:val="22"/>
          <w:lang w:val="ro-RO"/>
        </w:rPr>
        <w:t xml:space="preserve"> </w:t>
      </w:r>
      <w:r w:rsidRPr="0041432F">
        <w:rPr>
          <w:rFonts w:asciiTheme="minorHAnsi" w:eastAsia="Trebuchet MS" w:hAnsiTheme="minorHAnsi" w:cstheme="minorHAnsi"/>
          <w:color w:val="002060"/>
          <w:spacing w:val="-1"/>
          <w:sz w:val="22"/>
          <w:szCs w:val="22"/>
          <w:lang w:val="ro-RO"/>
        </w:rPr>
        <w:t>documen</w:t>
      </w:r>
      <w:r w:rsidRPr="0041432F">
        <w:rPr>
          <w:rFonts w:asciiTheme="minorHAnsi" w:eastAsia="Trebuchet MS" w:hAnsiTheme="minorHAnsi" w:cstheme="minorHAnsi"/>
          <w:color w:val="002060"/>
          <w:sz w:val="22"/>
          <w:szCs w:val="22"/>
          <w:lang w:val="ro-RO"/>
        </w:rPr>
        <w:t>t</w:t>
      </w:r>
      <w:r w:rsidRPr="0041432F">
        <w:rPr>
          <w:rFonts w:asciiTheme="minorHAnsi" w:eastAsia="Trebuchet MS" w:hAnsiTheme="minorHAnsi" w:cstheme="minorHAnsi"/>
          <w:color w:val="002060"/>
          <w:spacing w:val="16"/>
          <w:sz w:val="22"/>
          <w:szCs w:val="22"/>
          <w:lang w:val="ro-RO"/>
        </w:rPr>
        <w:t xml:space="preserve"> </w:t>
      </w:r>
      <w:r w:rsidRPr="0041432F">
        <w:rPr>
          <w:rFonts w:asciiTheme="minorHAnsi" w:eastAsia="Trebuchet MS" w:hAnsiTheme="minorHAnsi" w:cstheme="minorHAnsi"/>
          <w:color w:val="002060"/>
          <w:sz w:val="22"/>
          <w:szCs w:val="22"/>
          <w:lang w:val="ro-RO"/>
        </w:rPr>
        <w:t>solicitat</w:t>
      </w:r>
      <w:r w:rsidRPr="0041432F">
        <w:rPr>
          <w:rFonts w:asciiTheme="minorHAnsi" w:eastAsia="Trebuchet MS" w:hAnsiTheme="minorHAnsi" w:cstheme="minorHAnsi"/>
          <w:color w:val="002060"/>
          <w:spacing w:val="12"/>
          <w:sz w:val="22"/>
          <w:szCs w:val="22"/>
          <w:lang w:val="ro-RO"/>
        </w:rPr>
        <w:t xml:space="preserve"> </w:t>
      </w:r>
      <w:r w:rsidRPr="0041432F">
        <w:rPr>
          <w:rFonts w:asciiTheme="minorHAnsi" w:eastAsia="Trebuchet MS" w:hAnsiTheme="minorHAnsi" w:cstheme="minorHAnsi"/>
          <w:color w:val="002060"/>
          <w:spacing w:val="-1"/>
          <w:sz w:val="22"/>
          <w:szCs w:val="22"/>
          <w:lang w:val="ro-RO"/>
        </w:rPr>
        <w:t>(a</w:t>
      </w:r>
      <w:r w:rsidRPr="0041432F">
        <w:rPr>
          <w:rFonts w:asciiTheme="minorHAnsi" w:eastAsia="Trebuchet MS" w:hAnsiTheme="minorHAnsi" w:cstheme="minorHAnsi"/>
          <w:color w:val="002060"/>
          <w:sz w:val="22"/>
          <w:szCs w:val="22"/>
          <w:lang w:val="ro-RO"/>
        </w:rPr>
        <w:t>l</w:t>
      </w:r>
      <w:r w:rsidRPr="0041432F">
        <w:rPr>
          <w:rFonts w:asciiTheme="minorHAnsi" w:eastAsia="Trebuchet MS" w:hAnsiTheme="minorHAnsi" w:cstheme="minorHAnsi"/>
          <w:color w:val="002060"/>
          <w:spacing w:val="-3"/>
          <w:sz w:val="22"/>
          <w:szCs w:val="22"/>
          <w:lang w:val="ro-RO"/>
        </w:rPr>
        <w:t xml:space="preserve"> </w:t>
      </w:r>
      <w:r w:rsidRPr="0041432F">
        <w:rPr>
          <w:rFonts w:asciiTheme="minorHAnsi" w:eastAsia="Trebuchet MS" w:hAnsiTheme="minorHAnsi" w:cstheme="minorHAnsi"/>
          <w:color w:val="002060"/>
          <w:spacing w:val="-1"/>
          <w:sz w:val="22"/>
          <w:szCs w:val="22"/>
          <w:lang w:val="ro-RO"/>
        </w:rPr>
        <w:t>să</w:t>
      </w:r>
      <w:r w:rsidRPr="0041432F">
        <w:rPr>
          <w:rFonts w:asciiTheme="minorHAnsi" w:eastAsia="Trebuchet MS" w:hAnsiTheme="minorHAnsi" w:cstheme="minorHAnsi"/>
          <w:color w:val="002060"/>
          <w:sz w:val="22"/>
          <w:szCs w:val="22"/>
          <w:lang w:val="ro-RO"/>
        </w:rPr>
        <w:t>u</w:t>
      </w:r>
      <w:r w:rsidRPr="0041432F">
        <w:rPr>
          <w:rFonts w:asciiTheme="minorHAnsi" w:eastAsia="Trebuchet MS" w:hAnsiTheme="minorHAnsi" w:cstheme="minorHAnsi"/>
          <w:color w:val="002060"/>
          <w:spacing w:val="-4"/>
          <w:sz w:val="22"/>
          <w:szCs w:val="22"/>
          <w:lang w:val="ro-RO"/>
        </w:rPr>
        <w:t xml:space="preserve"> </w:t>
      </w:r>
      <w:r w:rsidRPr="0041432F">
        <w:rPr>
          <w:rFonts w:asciiTheme="minorHAnsi" w:eastAsia="Trebuchet MS" w:hAnsiTheme="minorHAnsi" w:cstheme="minorHAnsi"/>
          <w:color w:val="002060"/>
          <w:spacing w:val="-2"/>
          <w:sz w:val="22"/>
          <w:szCs w:val="22"/>
          <w:lang w:val="ro-RO"/>
        </w:rPr>
        <w:t>ș</w:t>
      </w:r>
      <w:r w:rsidRPr="0041432F">
        <w:rPr>
          <w:rFonts w:asciiTheme="minorHAnsi" w:eastAsia="Trebuchet MS" w:hAnsiTheme="minorHAnsi" w:cstheme="minorHAnsi"/>
          <w:color w:val="002060"/>
          <w:spacing w:val="3"/>
          <w:sz w:val="22"/>
          <w:szCs w:val="22"/>
          <w:lang w:val="ro-RO"/>
        </w:rPr>
        <w:t>i</w:t>
      </w:r>
      <w:r w:rsidRPr="0041432F">
        <w:rPr>
          <w:rFonts w:asciiTheme="minorHAnsi" w:eastAsia="Trebuchet MS" w:hAnsiTheme="minorHAnsi" w:cstheme="minorHAnsi"/>
          <w:color w:val="002060"/>
          <w:spacing w:val="-1"/>
          <w:sz w:val="22"/>
          <w:szCs w:val="22"/>
          <w:lang w:val="ro-RO"/>
        </w:rPr>
        <w:t>/sa</w:t>
      </w:r>
      <w:r w:rsidRPr="0041432F">
        <w:rPr>
          <w:rFonts w:asciiTheme="minorHAnsi" w:eastAsia="Trebuchet MS" w:hAnsiTheme="minorHAnsi" w:cstheme="minorHAnsi"/>
          <w:color w:val="002060"/>
          <w:sz w:val="22"/>
          <w:szCs w:val="22"/>
          <w:lang w:val="ro-RO"/>
        </w:rPr>
        <w:t>u</w:t>
      </w:r>
      <w:r w:rsidRPr="0041432F">
        <w:rPr>
          <w:rFonts w:asciiTheme="minorHAnsi" w:eastAsia="Trebuchet MS" w:hAnsiTheme="minorHAnsi" w:cstheme="minorHAnsi"/>
          <w:color w:val="002060"/>
          <w:spacing w:val="3"/>
          <w:sz w:val="22"/>
          <w:szCs w:val="22"/>
          <w:lang w:val="ro-RO"/>
        </w:rPr>
        <w:t xml:space="preserve"> </w:t>
      </w:r>
      <w:r w:rsidRPr="0041432F">
        <w:rPr>
          <w:rFonts w:asciiTheme="minorHAnsi" w:eastAsia="Trebuchet MS" w:hAnsiTheme="minorHAnsi" w:cstheme="minorHAnsi"/>
          <w:color w:val="002060"/>
          <w:sz w:val="22"/>
          <w:szCs w:val="22"/>
          <w:lang w:val="ro-RO"/>
        </w:rPr>
        <w:t>al</w:t>
      </w:r>
      <w:r w:rsidRPr="0041432F">
        <w:rPr>
          <w:rFonts w:asciiTheme="minorHAnsi" w:eastAsia="Trebuchet MS" w:hAnsiTheme="minorHAnsi" w:cstheme="minorHAnsi"/>
          <w:color w:val="002060"/>
          <w:spacing w:val="-7"/>
          <w:sz w:val="22"/>
          <w:szCs w:val="22"/>
          <w:lang w:val="ro-RO"/>
        </w:rPr>
        <w:t xml:space="preserve"> </w:t>
      </w:r>
      <w:r w:rsidRPr="0041432F">
        <w:rPr>
          <w:rFonts w:asciiTheme="minorHAnsi" w:eastAsia="Trebuchet MS" w:hAnsiTheme="minorHAnsi" w:cstheme="minorHAnsi"/>
          <w:color w:val="002060"/>
          <w:sz w:val="22"/>
          <w:szCs w:val="22"/>
          <w:lang w:val="ro-RO"/>
        </w:rPr>
        <w:t>partenerilor)</w:t>
      </w:r>
      <w:r w:rsidR="00F823A3" w:rsidRPr="0041432F">
        <w:rPr>
          <w:rFonts w:asciiTheme="minorHAnsi" w:eastAsia="Trebuchet MS" w:hAnsiTheme="minorHAnsi" w:cstheme="minorHAnsi"/>
          <w:color w:val="002060"/>
          <w:spacing w:val="24"/>
          <w:sz w:val="22"/>
          <w:szCs w:val="22"/>
          <w:lang w:val="ro-RO"/>
        </w:rPr>
        <w:t>.</w:t>
      </w:r>
    </w:p>
    <w:p w14:paraId="0C9BD2EB" w14:textId="393DFDE5" w:rsidR="000B3971" w:rsidRPr="0041432F" w:rsidRDefault="007009DD" w:rsidP="006A66D0">
      <w:pPr>
        <w:pStyle w:val="ListParagraph"/>
        <w:numPr>
          <w:ilvl w:val="0"/>
          <w:numId w:val="21"/>
        </w:numPr>
        <w:spacing w:line="247" w:lineRule="auto"/>
        <w:ind w:left="142" w:right="105" w:firstLine="0"/>
        <w:jc w:val="both"/>
        <w:rPr>
          <w:rFonts w:asciiTheme="minorHAnsi" w:eastAsia="Trebuchet MS" w:hAnsiTheme="minorHAnsi" w:cstheme="minorHAnsi"/>
          <w:color w:val="002060"/>
          <w:spacing w:val="-1"/>
          <w:sz w:val="22"/>
          <w:szCs w:val="22"/>
          <w:lang w:val="ro-RO"/>
        </w:rPr>
      </w:pPr>
      <w:r w:rsidRPr="0041432F">
        <w:rPr>
          <w:rFonts w:asciiTheme="minorHAnsi" w:eastAsia="Trebuchet MS" w:hAnsiTheme="minorHAnsi" w:cstheme="minorHAnsi"/>
          <w:color w:val="002060"/>
          <w:spacing w:val="-1"/>
          <w:sz w:val="22"/>
          <w:szCs w:val="22"/>
          <w:lang w:val="ro-RO"/>
        </w:rPr>
        <w:t>Pe durata verificărilor la fața locului</w:t>
      </w:r>
      <w:r w:rsidRPr="0041432F">
        <w:rPr>
          <w:rFonts w:asciiTheme="minorHAnsi" w:eastAsia="Trebuchet MS" w:hAnsiTheme="minorHAnsi" w:cstheme="minorHAnsi"/>
          <w:color w:val="002060"/>
          <w:sz w:val="22"/>
          <w:szCs w:val="22"/>
          <w:lang w:val="ro-RO"/>
        </w:rPr>
        <w:t xml:space="preserve">, </w:t>
      </w:r>
      <w:r w:rsidR="0099349E" w:rsidRPr="0041432F">
        <w:rPr>
          <w:rFonts w:asciiTheme="minorHAnsi" w:eastAsia="Trebuchet MS" w:hAnsiTheme="minorHAnsi" w:cstheme="minorHAnsi"/>
          <w:color w:val="002060"/>
          <w:sz w:val="22"/>
          <w:szCs w:val="22"/>
          <w:lang w:val="ro-RO"/>
        </w:rPr>
        <w:t xml:space="preserve">Beneficiarul/Liderul  </w:t>
      </w:r>
      <w:r w:rsidR="0099349E" w:rsidRPr="0041432F">
        <w:rPr>
          <w:rFonts w:asciiTheme="minorHAnsi" w:eastAsia="Trebuchet MS" w:hAnsiTheme="minorHAnsi" w:cstheme="minorHAnsi"/>
          <w:color w:val="002060"/>
          <w:spacing w:val="37"/>
          <w:sz w:val="22"/>
          <w:szCs w:val="22"/>
          <w:lang w:val="ro-RO"/>
        </w:rPr>
        <w:t xml:space="preserve"> </w:t>
      </w:r>
      <w:r w:rsidR="0099349E" w:rsidRPr="0041432F">
        <w:rPr>
          <w:rFonts w:asciiTheme="minorHAnsi" w:eastAsia="Trebuchet MS" w:hAnsiTheme="minorHAnsi" w:cstheme="minorHAnsi"/>
          <w:color w:val="002060"/>
          <w:sz w:val="22"/>
          <w:szCs w:val="22"/>
          <w:lang w:val="ro-RO"/>
        </w:rPr>
        <w:t xml:space="preserve">de </w:t>
      </w:r>
      <w:r w:rsidR="0099349E" w:rsidRPr="0041432F">
        <w:rPr>
          <w:rFonts w:asciiTheme="minorHAnsi" w:eastAsia="Trebuchet MS" w:hAnsiTheme="minorHAnsi" w:cstheme="minorHAnsi"/>
          <w:color w:val="002060"/>
          <w:spacing w:val="50"/>
          <w:sz w:val="22"/>
          <w:szCs w:val="22"/>
          <w:lang w:val="ro-RO"/>
        </w:rPr>
        <w:t xml:space="preserve"> </w:t>
      </w:r>
      <w:r w:rsidR="0099349E" w:rsidRPr="0041432F">
        <w:rPr>
          <w:rFonts w:asciiTheme="minorHAnsi" w:eastAsia="Trebuchet MS" w:hAnsiTheme="minorHAnsi" w:cstheme="minorHAnsi"/>
          <w:color w:val="002060"/>
          <w:spacing w:val="-1"/>
          <w:sz w:val="22"/>
          <w:szCs w:val="22"/>
          <w:lang w:val="ro-RO"/>
        </w:rPr>
        <w:t>partener</w:t>
      </w:r>
      <w:r w:rsidR="0099349E" w:rsidRPr="0041432F">
        <w:rPr>
          <w:rFonts w:asciiTheme="minorHAnsi" w:eastAsia="Trebuchet MS" w:hAnsiTheme="minorHAnsi" w:cstheme="minorHAnsi"/>
          <w:color w:val="002060"/>
          <w:spacing w:val="1"/>
          <w:sz w:val="22"/>
          <w:szCs w:val="22"/>
          <w:lang w:val="ro-RO"/>
        </w:rPr>
        <w:t>ia</w:t>
      </w:r>
      <w:r w:rsidR="0099349E" w:rsidRPr="0041432F">
        <w:rPr>
          <w:rFonts w:asciiTheme="minorHAnsi" w:eastAsia="Trebuchet MS" w:hAnsiTheme="minorHAnsi" w:cstheme="minorHAnsi"/>
          <w:color w:val="002060"/>
          <w:spacing w:val="-1"/>
          <w:sz w:val="22"/>
          <w:szCs w:val="22"/>
          <w:lang w:val="ro-RO"/>
        </w:rPr>
        <w:t>t</w:t>
      </w:r>
      <w:r w:rsidR="0099349E" w:rsidRPr="0041432F">
        <w:rPr>
          <w:rFonts w:asciiTheme="minorHAnsi" w:eastAsia="Trebuchet MS" w:hAnsiTheme="minorHAnsi" w:cstheme="minorHAnsi"/>
          <w:color w:val="002060"/>
          <w:sz w:val="22"/>
          <w:szCs w:val="22"/>
          <w:lang w:val="ro-RO"/>
        </w:rPr>
        <w:t xml:space="preserve">/partenerii </w:t>
      </w:r>
      <w:r w:rsidR="00741492" w:rsidRPr="0041432F">
        <w:rPr>
          <w:rFonts w:asciiTheme="minorHAnsi" w:eastAsia="Trebuchet MS" w:hAnsiTheme="minorHAnsi" w:cstheme="minorHAnsi"/>
          <w:color w:val="002060"/>
          <w:spacing w:val="-1"/>
          <w:sz w:val="22"/>
          <w:szCs w:val="22"/>
          <w:lang w:val="ro-RO"/>
        </w:rPr>
        <w:t xml:space="preserve">(dacă proiectele se implementează în parteneriat) </w:t>
      </w:r>
      <w:r w:rsidR="0099349E" w:rsidRPr="0041432F">
        <w:rPr>
          <w:rFonts w:asciiTheme="minorHAnsi" w:eastAsia="Trebuchet MS" w:hAnsiTheme="minorHAnsi" w:cstheme="minorHAnsi"/>
          <w:color w:val="002060"/>
          <w:sz w:val="22"/>
          <w:szCs w:val="22"/>
          <w:lang w:val="ro-RO"/>
        </w:rPr>
        <w:t xml:space="preserve"> </w:t>
      </w:r>
      <w:r w:rsidR="0099349E" w:rsidRPr="0041432F">
        <w:rPr>
          <w:rFonts w:asciiTheme="minorHAnsi" w:eastAsia="Trebuchet MS" w:hAnsiTheme="minorHAnsi" w:cstheme="minorHAnsi"/>
          <w:color w:val="002060"/>
          <w:spacing w:val="43"/>
          <w:sz w:val="22"/>
          <w:szCs w:val="22"/>
          <w:lang w:val="ro-RO"/>
        </w:rPr>
        <w:t xml:space="preserve"> </w:t>
      </w:r>
      <w:r w:rsidR="0099349E" w:rsidRPr="0041432F">
        <w:rPr>
          <w:rFonts w:asciiTheme="minorHAnsi" w:eastAsia="Trebuchet MS" w:hAnsiTheme="minorHAnsi" w:cstheme="minorHAnsi"/>
          <w:color w:val="002060"/>
          <w:sz w:val="22"/>
          <w:szCs w:val="22"/>
          <w:lang w:val="ro-RO"/>
        </w:rPr>
        <w:t xml:space="preserve">îşi </w:t>
      </w:r>
      <w:r w:rsidR="0099349E" w:rsidRPr="0041432F">
        <w:rPr>
          <w:rFonts w:asciiTheme="minorHAnsi" w:eastAsia="Trebuchet MS" w:hAnsiTheme="minorHAnsi" w:cstheme="minorHAnsi"/>
          <w:color w:val="002060"/>
          <w:spacing w:val="49"/>
          <w:sz w:val="22"/>
          <w:szCs w:val="22"/>
          <w:lang w:val="ro-RO"/>
        </w:rPr>
        <w:t xml:space="preserve"> </w:t>
      </w:r>
      <w:r w:rsidR="0099349E" w:rsidRPr="0041432F">
        <w:rPr>
          <w:rFonts w:asciiTheme="minorHAnsi" w:eastAsia="Trebuchet MS" w:hAnsiTheme="minorHAnsi" w:cstheme="minorHAnsi"/>
          <w:color w:val="002060"/>
          <w:spacing w:val="-1"/>
          <w:sz w:val="22"/>
          <w:szCs w:val="22"/>
          <w:lang w:val="ro-RO"/>
        </w:rPr>
        <w:t>asum</w:t>
      </w:r>
      <w:r w:rsidR="0099349E" w:rsidRPr="0041432F">
        <w:rPr>
          <w:rFonts w:asciiTheme="minorHAnsi" w:eastAsia="Trebuchet MS" w:hAnsiTheme="minorHAnsi" w:cstheme="minorHAnsi"/>
          <w:color w:val="002060"/>
          <w:sz w:val="22"/>
          <w:szCs w:val="22"/>
          <w:lang w:val="ro-RO"/>
        </w:rPr>
        <w:t xml:space="preserve">ă   </w:t>
      </w:r>
      <w:r w:rsidR="0099349E" w:rsidRPr="0041432F">
        <w:rPr>
          <w:rFonts w:asciiTheme="minorHAnsi" w:eastAsia="Trebuchet MS" w:hAnsiTheme="minorHAnsi" w:cstheme="minorHAnsi"/>
          <w:color w:val="002060"/>
          <w:spacing w:val="-1"/>
          <w:sz w:val="22"/>
          <w:szCs w:val="22"/>
          <w:lang w:val="ro-RO"/>
        </w:rPr>
        <w:t>obligaţi</w:t>
      </w:r>
      <w:r w:rsidR="0099349E" w:rsidRPr="0041432F">
        <w:rPr>
          <w:rFonts w:asciiTheme="minorHAnsi" w:eastAsia="Trebuchet MS" w:hAnsiTheme="minorHAnsi" w:cstheme="minorHAnsi"/>
          <w:color w:val="002060"/>
          <w:sz w:val="22"/>
          <w:szCs w:val="22"/>
          <w:lang w:val="ro-RO"/>
        </w:rPr>
        <w:t xml:space="preserve">a  </w:t>
      </w:r>
      <w:r w:rsidR="0099349E" w:rsidRPr="0041432F">
        <w:rPr>
          <w:rFonts w:asciiTheme="minorHAnsi" w:eastAsia="Trebuchet MS" w:hAnsiTheme="minorHAnsi" w:cstheme="minorHAnsi"/>
          <w:color w:val="002060"/>
          <w:spacing w:val="6"/>
          <w:sz w:val="22"/>
          <w:szCs w:val="22"/>
          <w:lang w:val="ro-RO"/>
        </w:rPr>
        <w:t xml:space="preserve"> </w:t>
      </w:r>
      <w:r w:rsidR="0099349E" w:rsidRPr="0041432F">
        <w:rPr>
          <w:rFonts w:asciiTheme="minorHAnsi" w:eastAsia="Trebuchet MS" w:hAnsiTheme="minorHAnsi" w:cstheme="minorHAnsi"/>
          <w:color w:val="002060"/>
          <w:sz w:val="22"/>
          <w:szCs w:val="22"/>
          <w:lang w:val="ro-RO"/>
        </w:rPr>
        <w:t xml:space="preserve">de </w:t>
      </w:r>
      <w:r w:rsidR="0099349E" w:rsidRPr="0041432F">
        <w:rPr>
          <w:rFonts w:asciiTheme="minorHAnsi" w:eastAsia="Trebuchet MS" w:hAnsiTheme="minorHAnsi" w:cstheme="minorHAnsi"/>
          <w:color w:val="002060"/>
          <w:spacing w:val="48"/>
          <w:sz w:val="22"/>
          <w:szCs w:val="22"/>
          <w:lang w:val="ro-RO"/>
        </w:rPr>
        <w:t xml:space="preserve"> </w:t>
      </w:r>
      <w:r w:rsidR="0099349E" w:rsidRPr="0041432F">
        <w:rPr>
          <w:rFonts w:asciiTheme="minorHAnsi" w:eastAsia="Trebuchet MS" w:hAnsiTheme="minorHAnsi" w:cstheme="minorHAnsi"/>
          <w:color w:val="002060"/>
          <w:sz w:val="22"/>
          <w:szCs w:val="22"/>
          <w:lang w:val="ro-RO"/>
        </w:rPr>
        <w:t xml:space="preserve">a </w:t>
      </w:r>
      <w:r w:rsidR="0099349E" w:rsidRPr="0041432F">
        <w:rPr>
          <w:rFonts w:asciiTheme="minorHAnsi" w:eastAsia="Trebuchet MS" w:hAnsiTheme="minorHAnsi" w:cstheme="minorHAnsi"/>
          <w:color w:val="002060"/>
          <w:spacing w:val="45"/>
          <w:sz w:val="22"/>
          <w:szCs w:val="22"/>
          <w:lang w:val="ro-RO"/>
        </w:rPr>
        <w:t xml:space="preserve"> </w:t>
      </w:r>
      <w:r w:rsidR="0099349E" w:rsidRPr="0041432F">
        <w:rPr>
          <w:rFonts w:asciiTheme="minorHAnsi" w:eastAsia="Trebuchet MS" w:hAnsiTheme="minorHAnsi" w:cstheme="minorHAnsi"/>
          <w:color w:val="002060"/>
          <w:w w:val="103"/>
          <w:sz w:val="22"/>
          <w:szCs w:val="22"/>
          <w:lang w:val="ro-RO"/>
        </w:rPr>
        <w:t xml:space="preserve">furniza </w:t>
      </w:r>
      <w:r w:rsidR="003D6835" w:rsidRPr="0041432F">
        <w:rPr>
          <w:rFonts w:asciiTheme="minorHAnsi" w:eastAsia="Trebuchet MS" w:hAnsiTheme="minorHAnsi" w:cstheme="minorHAnsi"/>
          <w:color w:val="002060"/>
          <w:spacing w:val="-1"/>
          <w:sz w:val="22"/>
          <w:szCs w:val="22"/>
          <w:lang w:val="ro-RO"/>
        </w:rPr>
        <w:t>AM</w:t>
      </w:r>
      <w:r w:rsidR="00694B6B" w:rsidRPr="0041432F">
        <w:rPr>
          <w:rFonts w:asciiTheme="minorHAnsi" w:eastAsia="Trebuchet MS" w:hAnsiTheme="minorHAnsi" w:cstheme="minorHAnsi"/>
          <w:color w:val="002060"/>
          <w:spacing w:val="-1"/>
          <w:sz w:val="22"/>
          <w:szCs w:val="22"/>
          <w:lang w:val="ro-RO"/>
        </w:rPr>
        <w:t>PIDS</w:t>
      </w:r>
      <w:r w:rsidR="0099349E" w:rsidRPr="0041432F">
        <w:rPr>
          <w:rFonts w:asciiTheme="minorHAnsi" w:eastAsia="Trebuchet MS" w:hAnsiTheme="minorHAnsi" w:cstheme="minorHAnsi"/>
          <w:color w:val="002060"/>
          <w:spacing w:val="-1"/>
          <w:sz w:val="22"/>
          <w:szCs w:val="22"/>
          <w:lang w:val="ro-RO"/>
        </w:rPr>
        <w:t>/O</w:t>
      </w:r>
      <w:r w:rsidR="0099349E" w:rsidRPr="0041432F">
        <w:rPr>
          <w:rFonts w:asciiTheme="minorHAnsi" w:eastAsia="Trebuchet MS" w:hAnsiTheme="minorHAnsi" w:cstheme="minorHAnsi"/>
          <w:color w:val="002060"/>
          <w:sz w:val="22"/>
          <w:szCs w:val="22"/>
          <w:lang w:val="ro-RO"/>
        </w:rPr>
        <w:t xml:space="preserve">I </w:t>
      </w:r>
      <w:r w:rsidR="0099349E" w:rsidRPr="0041432F">
        <w:rPr>
          <w:rFonts w:asciiTheme="minorHAnsi" w:eastAsia="Trebuchet MS" w:hAnsiTheme="minorHAnsi" w:cstheme="minorHAnsi"/>
          <w:color w:val="002060"/>
          <w:spacing w:val="2"/>
          <w:sz w:val="22"/>
          <w:szCs w:val="22"/>
          <w:lang w:val="ro-RO"/>
        </w:rPr>
        <w:t xml:space="preserve"> </w:t>
      </w:r>
      <w:r w:rsidR="0099349E" w:rsidRPr="0041432F">
        <w:rPr>
          <w:rFonts w:asciiTheme="minorHAnsi" w:eastAsia="Trebuchet MS" w:hAnsiTheme="minorHAnsi" w:cstheme="minorHAnsi"/>
          <w:color w:val="002060"/>
          <w:sz w:val="22"/>
          <w:szCs w:val="22"/>
          <w:lang w:val="ro-RO"/>
        </w:rPr>
        <w:t>responsabil</w:t>
      </w:r>
      <w:r w:rsidR="0099349E" w:rsidRPr="0041432F">
        <w:rPr>
          <w:rFonts w:asciiTheme="minorHAnsi" w:eastAsia="Trebuchet MS" w:hAnsiTheme="minorHAnsi" w:cstheme="minorHAnsi"/>
          <w:color w:val="002060"/>
          <w:spacing w:val="59"/>
          <w:sz w:val="22"/>
          <w:szCs w:val="22"/>
          <w:lang w:val="ro-RO"/>
        </w:rPr>
        <w:t xml:space="preserve"> </w:t>
      </w:r>
      <w:r w:rsidR="0099349E" w:rsidRPr="0041432F">
        <w:rPr>
          <w:rFonts w:asciiTheme="minorHAnsi" w:eastAsia="Trebuchet MS" w:hAnsiTheme="minorHAnsi" w:cstheme="minorHAnsi"/>
          <w:color w:val="002060"/>
          <w:sz w:val="22"/>
          <w:szCs w:val="22"/>
          <w:lang w:val="ro-RO"/>
        </w:rPr>
        <w:t>orice</w:t>
      </w:r>
      <w:r w:rsidR="0099349E" w:rsidRPr="0041432F">
        <w:rPr>
          <w:rFonts w:asciiTheme="minorHAnsi" w:eastAsia="Trebuchet MS" w:hAnsiTheme="minorHAnsi" w:cstheme="minorHAnsi"/>
          <w:color w:val="002060"/>
          <w:spacing w:val="42"/>
          <w:sz w:val="22"/>
          <w:szCs w:val="22"/>
          <w:lang w:val="ro-RO"/>
        </w:rPr>
        <w:t xml:space="preserve"> </w:t>
      </w:r>
      <w:r w:rsidR="0099349E" w:rsidRPr="0041432F">
        <w:rPr>
          <w:rFonts w:asciiTheme="minorHAnsi" w:eastAsia="Trebuchet MS" w:hAnsiTheme="minorHAnsi" w:cstheme="minorHAnsi"/>
          <w:color w:val="002060"/>
          <w:spacing w:val="-1"/>
          <w:sz w:val="22"/>
          <w:szCs w:val="22"/>
          <w:lang w:val="ro-RO"/>
        </w:rPr>
        <w:t>documen</w:t>
      </w:r>
      <w:r w:rsidR="0099349E" w:rsidRPr="0041432F">
        <w:rPr>
          <w:rFonts w:asciiTheme="minorHAnsi" w:eastAsia="Trebuchet MS" w:hAnsiTheme="minorHAnsi" w:cstheme="minorHAnsi"/>
          <w:color w:val="002060"/>
          <w:sz w:val="22"/>
          <w:szCs w:val="22"/>
          <w:lang w:val="ro-RO"/>
        </w:rPr>
        <w:t>t</w:t>
      </w:r>
      <w:r w:rsidR="0099349E" w:rsidRPr="0041432F">
        <w:rPr>
          <w:rFonts w:asciiTheme="minorHAnsi" w:eastAsia="Trebuchet MS" w:hAnsiTheme="minorHAnsi" w:cstheme="minorHAnsi"/>
          <w:color w:val="002060"/>
          <w:spacing w:val="56"/>
          <w:sz w:val="22"/>
          <w:szCs w:val="22"/>
          <w:lang w:val="ro-RO"/>
        </w:rPr>
        <w:t xml:space="preserve"> </w:t>
      </w:r>
      <w:r w:rsidR="006C0A2D" w:rsidRPr="0041432F">
        <w:rPr>
          <w:rFonts w:asciiTheme="minorHAnsi" w:eastAsia="Trebuchet MS" w:hAnsiTheme="minorHAnsi" w:cstheme="minorHAnsi"/>
          <w:color w:val="002060"/>
          <w:spacing w:val="-1"/>
          <w:sz w:val="22"/>
          <w:szCs w:val="22"/>
          <w:lang w:val="ro-RO"/>
        </w:rPr>
        <w:t xml:space="preserve">solicitat, în original, în conformitate cu legislația aplicabilă atât pentru formatul fizic cât și pentru cel electronic. </w:t>
      </w:r>
      <w:r w:rsidR="00A83409" w:rsidRPr="0041432F">
        <w:rPr>
          <w:rFonts w:asciiTheme="minorHAnsi" w:eastAsia="Trebuchet MS" w:hAnsiTheme="minorHAnsi" w:cstheme="minorHAnsi"/>
          <w:color w:val="002060"/>
          <w:spacing w:val="-1"/>
          <w:sz w:val="22"/>
          <w:szCs w:val="22"/>
          <w:lang w:val="ro-RO"/>
        </w:rPr>
        <w:t>Nerespectarea acestei obligații atrage după sine declararea neeligibilității cheltuielilor aferente documentelor care nu au fost prezentate în original de către echipa de verificare. În urma emiterii Raportului de vizită, se va emite titlul de creanță în concordanță cu  constatările de la fața locului.</w:t>
      </w:r>
    </w:p>
    <w:p w14:paraId="244D9AFB" w14:textId="67462124" w:rsidR="000B3971" w:rsidRPr="0041432F" w:rsidRDefault="0099349E" w:rsidP="006A66D0">
      <w:pPr>
        <w:pStyle w:val="ListParagraph"/>
        <w:numPr>
          <w:ilvl w:val="0"/>
          <w:numId w:val="21"/>
        </w:numPr>
        <w:spacing w:line="247" w:lineRule="auto"/>
        <w:ind w:left="142" w:right="105" w:firstLine="0"/>
        <w:jc w:val="both"/>
        <w:rPr>
          <w:rFonts w:asciiTheme="minorHAnsi" w:eastAsia="Trebuchet MS" w:hAnsiTheme="minorHAnsi" w:cstheme="minorHAnsi"/>
          <w:color w:val="002060"/>
          <w:sz w:val="22"/>
          <w:szCs w:val="22"/>
          <w:lang w:val="ro-RO"/>
        </w:rPr>
      </w:pPr>
      <w:r w:rsidRPr="0041432F">
        <w:rPr>
          <w:rFonts w:asciiTheme="minorHAnsi" w:eastAsia="Trebuchet MS" w:hAnsiTheme="minorHAnsi" w:cstheme="minorHAnsi"/>
          <w:color w:val="002060"/>
          <w:sz w:val="22"/>
          <w:szCs w:val="22"/>
          <w:lang w:val="ro-RO"/>
        </w:rPr>
        <w:t xml:space="preserve">Beneficiarul/Liderul </w:t>
      </w:r>
      <w:r w:rsidRPr="0041432F">
        <w:rPr>
          <w:rFonts w:asciiTheme="minorHAnsi" w:eastAsia="Trebuchet MS" w:hAnsiTheme="minorHAnsi" w:cstheme="minorHAnsi"/>
          <w:color w:val="002060"/>
          <w:spacing w:val="36"/>
          <w:sz w:val="22"/>
          <w:szCs w:val="22"/>
          <w:lang w:val="ro-RO"/>
        </w:rPr>
        <w:t xml:space="preserve"> </w:t>
      </w:r>
      <w:r w:rsidRPr="0041432F">
        <w:rPr>
          <w:rFonts w:asciiTheme="minorHAnsi" w:eastAsia="Trebuchet MS" w:hAnsiTheme="minorHAnsi" w:cstheme="minorHAnsi"/>
          <w:color w:val="002060"/>
          <w:spacing w:val="-2"/>
          <w:sz w:val="22"/>
          <w:szCs w:val="22"/>
          <w:lang w:val="ro-RO"/>
        </w:rPr>
        <w:t>d</w:t>
      </w:r>
      <w:r w:rsidRPr="0041432F">
        <w:rPr>
          <w:rFonts w:asciiTheme="minorHAnsi" w:eastAsia="Trebuchet MS" w:hAnsiTheme="minorHAnsi" w:cstheme="minorHAnsi"/>
          <w:color w:val="002060"/>
          <w:sz w:val="22"/>
          <w:szCs w:val="22"/>
          <w:lang w:val="ro-RO"/>
        </w:rPr>
        <w:t>e</w:t>
      </w:r>
      <w:r w:rsidRPr="0041432F">
        <w:rPr>
          <w:rFonts w:asciiTheme="minorHAnsi" w:eastAsia="Trebuchet MS" w:hAnsiTheme="minorHAnsi" w:cstheme="minorHAnsi"/>
          <w:color w:val="002060"/>
          <w:spacing w:val="51"/>
          <w:sz w:val="22"/>
          <w:szCs w:val="22"/>
          <w:lang w:val="ro-RO"/>
        </w:rPr>
        <w:t xml:space="preserve"> </w:t>
      </w:r>
      <w:r w:rsidRPr="0041432F">
        <w:rPr>
          <w:rFonts w:asciiTheme="minorHAnsi" w:eastAsia="Trebuchet MS" w:hAnsiTheme="minorHAnsi" w:cstheme="minorHAnsi"/>
          <w:color w:val="002060"/>
          <w:sz w:val="22"/>
          <w:szCs w:val="22"/>
          <w:lang w:val="ro-RO"/>
        </w:rPr>
        <w:t>parteneriat/partenerii</w:t>
      </w:r>
      <w:r w:rsidR="00741492" w:rsidRPr="0041432F">
        <w:rPr>
          <w:rFonts w:asciiTheme="minorHAnsi" w:eastAsia="Trebuchet MS" w:hAnsiTheme="minorHAnsi" w:cstheme="minorHAnsi"/>
          <w:color w:val="002060"/>
          <w:sz w:val="22"/>
          <w:szCs w:val="22"/>
          <w:lang w:val="ro-RO"/>
        </w:rPr>
        <w:t xml:space="preserve"> </w:t>
      </w:r>
      <w:r w:rsidR="00741492" w:rsidRPr="0041432F">
        <w:rPr>
          <w:rFonts w:asciiTheme="minorHAnsi" w:eastAsia="Trebuchet MS" w:hAnsiTheme="minorHAnsi" w:cstheme="minorHAnsi"/>
          <w:color w:val="002060"/>
          <w:spacing w:val="-1"/>
          <w:sz w:val="22"/>
          <w:szCs w:val="22"/>
          <w:lang w:val="ro-RO"/>
        </w:rPr>
        <w:t xml:space="preserve">(dacă proiectele se implementează în parteneriat) </w:t>
      </w:r>
      <w:r w:rsidRPr="0041432F">
        <w:rPr>
          <w:rFonts w:asciiTheme="minorHAnsi" w:eastAsia="Trebuchet MS" w:hAnsiTheme="minorHAnsi" w:cstheme="minorHAnsi"/>
          <w:color w:val="002060"/>
          <w:sz w:val="22"/>
          <w:szCs w:val="22"/>
          <w:lang w:val="ro-RO"/>
        </w:rPr>
        <w:t xml:space="preserve"> </w:t>
      </w:r>
      <w:r w:rsidRPr="0041432F">
        <w:rPr>
          <w:rFonts w:asciiTheme="minorHAnsi" w:eastAsia="Trebuchet MS" w:hAnsiTheme="minorHAnsi" w:cstheme="minorHAnsi"/>
          <w:color w:val="002060"/>
          <w:spacing w:val="41"/>
          <w:sz w:val="22"/>
          <w:szCs w:val="22"/>
          <w:lang w:val="ro-RO"/>
        </w:rPr>
        <w:t xml:space="preserve"> </w:t>
      </w:r>
      <w:r w:rsidRPr="0041432F">
        <w:rPr>
          <w:rFonts w:asciiTheme="minorHAnsi" w:eastAsia="Trebuchet MS" w:hAnsiTheme="minorHAnsi" w:cstheme="minorHAnsi"/>
          <w:color w:val="002060"/>
          <w:sz w:val="22"/>
          <w:szCs w:val="22"/>
          <w:lang w:val="ro-RO"/>
        </w:rPr>
        <w:t>au</w:t>
      </w:r>
      <w:r w:rsidRPr="0041432F">
        <w:rPr>
          <w:rFonts w:asciiTheme="minorHAnsi" w:eastAsia="Trebuchet MS" w:hAnsiTheme="minorHAnsi" w:cstheme="minorHAnsi"/>
          <w:color w:val="002060"/>
          <w:spacing w:val="50"/>
          <w:sz w:val="22"/>
          <w:szCs w:val="22"/>
          <w:lang w:val="ro-RO"/>
        </w:rPr>
        <w:t xml:space="preserve"> </w:t>
      </w:r>
      <w:r w:rsidRPr="0041432F">
        <w:rPr>
          <w:rFonts w:asciiTheme="minorHAnsi" w:eastAsia="Trebuchet MS" w:hAnsiTheme="minorHAnsi" w:cstheme="minorHAnsi"/>
          <w:color w:val="002060"/>
          <w:spacing w:val="-2"/>
          <w:sz w:val="22"/>
          <w:szCs w:val="22"/>
          <w:lang w:val="ro-RO"/>
        </w:rPr>
        <w:t>obl</w:t>
      </w:r>
      <w:r w:rsidRPr="0041432F">
        <w:rPr>
          <w:rFonts w:asciiTheme="minorHAnsi" w:eastAsia="Trebuchet MS" w:hAnsiTheme="minorHAnsi" w:cstheme="minorHAnsi"/>
          <w:color w:val="002060"/>
          <w:spacing w:val="3"/>
          <w:sz w:val="22"/>
          <w:szCs w:val="22"/>
          <w:lang w:val="ro-RO"/>
        </w:rPr>
        <w:t>i</w:t>
      </w:r>
      <w:r w:rsidRPr="0041432F">
        <w:rPr>
          <w:rFonts w:asciiTheme="minorHAnsi" w:eastAsia="Trebuchet MS" w:hAnsiTheme="minorHAnsi" w:cstheme="minorHAnsi"/>
          <w:color w:val="002060"/>
          <w:spacing w:val="-1"/>
          <w:sz w:val="22"/>
          <w:szCs w:val="22"/>
          <w:lang w:val="ro-RO"/>
        </w:rPr>
        <w:t>gați</w:t>
      </w:r>
      <w:r w:rsidRPr="0041432F">
        <w:rPr>
          <w:rFonts w:asciiTheme="minorHAnsi" w:eastAsia="Trebuchet MS" w:hAnsiTheme="minorHAnsi" w:cstheme="minorHAnsi"/>
          <w:color w:val="002060"/>
          <w:sz w:val="22"/>
          <w:szCs w:val="22"/>
          <w:lang w:val="ro-RO"/>
        </w:rPr>
        <w:t xml:space="preserve">a </w:t>
      </w:r>
      <w:r w:rsidRPr="0041432F">
        <w:rPr>
          <w:rFonts w:asciiTheme="minorHAnsi" w:eastAsia="Trebuchet MS" w:hAnsiTheme="minorHAnsi" w:cstheme="minorHAnsi"/>
          <w:color w:val="002060"/>
          <w:spacing w:val="7"/>
          <w:sz w:val="22"/>
          <w:szCs w:val="22"/>
          <w:lang w:val="ro-RO"/>
        </w:rPr>
        <w:t xml:space="preserve"> </w:t>
      </w:r>
      <w:r w:rsidRPr="0041432F">
        <w:rPr>
          <w:rFonts w:asciiTheme="minorHAnsi" w:eastAsia="Trebuchet MS" w:hAnsiTheme="minorHAnsi" w:cstheme="minorHAnsi"/>
          <w:color w:val="002060"/>
          <w:spacing w:val="-2"/>
          <w:sz w:val="22"/>
          <w:szCs w:val="22"/>
          <w:lang w:val="ro-RO"/>
        </w:rPr>
        <w:t>d</w:t>
      </w:r>
      <w:r w:rsidRPr="0041432F">
        <w:rPr>
          <w:rFonts w:asciiTheme="minorHAnsi" w:eastAsia="Trebuchet MS" w:hAnsiTheme="minorHAnsi" w:cstheme="minorHAnsi"/>
          <w:color w:val="002060"/>
          <w:sz w:val="22"/>
          <w:szCs w:val="22"/>
          <w:lang w:val="ro-RO"/>
        </w:rPr>
        <w:t>e</w:t>
      </w:r>
      <w:r w:rsidRPr="0041432F">
        <w:rPr>
          <w:rFonts w:asciiTheme="minorHAnsi" w:eastAsia="Trebuchet MS" w:hAnsiTheme="minorHAnsi" w:cstheme="minorHAnsi"/>
          <w:color w:val="002060"/>
          <w:spacing w:val="48"/>
          <w:sz w:val="22"/>
          <w:szCs w:val="22"/>
          <w:lang w:val="ro-RO"/>
        </w:rPr>
        <w:t xml:space="preserve"> </w:t>
      </w:r>
      <w:r w:rsidRPr="0041432F">
        <w:rPr>
          <w:rFonts w:asciiTheme="minorHAnsi" w:eastAsia="Trebuchet MS" w:hAnsiTheme="minorHAnsi" w:cstheme="minorHAnsi"/>
          <w:color w:val="002060"/>
          <w:sz w:val="22"/>
          <w:szCs w:val="22"/>
          <w:lang w:val="ro-RO"/>
        </w:rPr>
        <w:t>a</w:t>
      </w:r>
      <w:r w:rsidRPr="0041432F">
        <w:rPr>
          <w:rFonts w:asciiTheme="minorHAnsi" w:eastAsia="Trebuchet MS" w:hAnsiTheme="minorHAnsi" w:cstheme="minorHAnsi"/>
          <w:color w:val="002060"/>
          <w:spacing w:val="45"/>
          <w:sz w:val="22"/>
          <w:szCs w:val="22"/>
          <w:lang w:val="ro-RO"/>
        </w:rPr>
        <w:t xml:space="preserve"> </w:t>
      </w:r>
      <w:r w:rsidR="00ED0BEB" w:rsidRPr="0041432F">
        <w:rPr>
          <w:rFonts w:asciiTheme="minorHAnsi" w:eastAsia="Trebuchet MS" w:hAnsiTheme="minorHAnsi" w:cstheme="minorHAnsi"/>
          <w:color w:val="002060"/>
          <w:spacing w:val="-1"/>
          <w:sz w:val="22"/>
          <w:szCs w:val="22"/>
          <w:lang w:val="ro-RO"/>
        </w:rPr>
        <w:t>informa</w:t>
      </w:r>
      <w:r w:rsidR="00ED0BEB" w:rsidRPr="0041432F">
        <w:rPr>
          <w:rFonts w:asciiTheme="minorHAnsi" w:eastAsia="Trebuchet MS" w:hAnsiTheme="minorHAnsi" w:cstheme="minorHAnsi"/>
          <w:color w:val="002060"/>
          <w:sz w:val="22"/>
          <w:szCs w:val="22"/>
          <w:lang w:val="ro-RO"/>
        </w:rPr>
        <w:t xml:space="preserve"> </w:t>
      </w:r>
      <w:r w:rsidR="00ED0BEB" w:rsidRPr="0041432F">
        <w:rPr>
          <w:rFonts w:asciiTheme="minorHAnsi" w:eastAsia="Trebuchet MS" w:hAnsiTheme="minorHAnsi" w:cstheme="minorHAnsi"/>
          <w:color w:val="002060"/>
          <w:spacing w:val="5"/>
          <w:sz w:val="22"/>
          <w:szCs w:val="22"/>
          <w:lang w:val="ro-RO"/>
        </w:rPr>
        <w:t xml:space="preserve"> </w:t>
      </w:r>
      <w:r w:rsidR="003D6835" w:rsidRPr="0041432F">
        <w:rPr>
          <w:rFonts w:asciiTheme="minorHAnsi" w:eastAsia="Trebuchet MS" w:hAnsiTheme="minorHAnsi" w:cstheme="minorHAnsi"/>
          <w:color w:val="002060"/>
          <w:spacing w:val="-1"/>
          <w:w w:val="103"/>
          <w:sz w:val="22"/>
          <w:szCs w:val="22"/>
          <w:lang w:val="ro-RO"/>
        </w:rPr>
        <w:t>AM</w:t>
      </w:r>
      <w:r w:rsidR="00694B6B" w:rsidRPr="0041432F">
        <w:rPr>
          <w:rFonts w:asciiTheme="minorHAnsi" w:eastAsia="Trebuchet MS" w:hAnsiTheme="minorHAnsi" w:cstheme="minorHAnsi"/>
          <w:color w:val="002060"/>
          <w:spacing w:val="-1"/>
          <w:w w:val="103"/>
          <w:sz w:val="22"/>
          <w:szCs w:val="22"/>
          <w:lang w:val="ro-RO"/>
        </w:rPr>
        <w:t>PIDS</w:t>
      </w:r>
      <w:r w:rsidRPr="0041432F">
        <w:rPr>
          <w:rFonts w:asciiTheme="minorHAnsi" w:eastAsia="Trebuchet MS" w:hAnsiTheme="minorHAnsi" w:cstheme="minorHAnsi"/>
          <w:color w:val="002060"/>
          <w:spacing w:val="-1"/>
          <w:w w:val="103"/>
          <w:sz w:val="22"/>
          <w:szCs w:val="22"/>
          <w:lang w:val="ro-RO"/>
        </w:rPr>
        <w:t>/OI</w:t>
      </w:r>
      <w:r w:rsidR="003B63F2" w:rsidRPr="0041432F">
        <w:rPr>
          <w:rFonts w:asciiTheme="minorHAnsi" w:eastAsia="Trebuchet MS" w:hAnsiTheme="minorHAnsi" w:cstheme="minorHAnsi"/>
          <w:color w:val="002060"/>
          <w:spacing w:val="-1"/>
          <w:w w:val="103"/>
          <w:sz w:val="22"/>
          <w:szCs w:val="22"/>
          <w:lang w:val="ro-RO"/>
        </w:rPr>
        <w:t xml:space="preserve"> </w:t>
      </w:r>
      <w:r w:rsidR="00FB21E7" w:rsidRPr="0041432F">
        <w:rPr>
          <w:rFonts w:asciiTheme="minorHAnsi" w:eastAsia="Trebuchet MS" w:hAnsiTheme="minorHAnsi" w:cstheme="minorHAnsi"/>
          <w:color w:val="002060"/>
          <w:spacing w:val="-1"/>
          <w:w w:val="103"/>
          <w:sz w:val="22"/>
          <w:szCs w:val="22"/>
          <w:lang w:val="ro-RO"/>
        </w:rPr>
        <w:t>in situatia in care se afla, după caz, in criză financiară/ redresare financiară/ stare de insolvenţă/ procedura de insolvență, sau, in cazul partenerilor transnaționali, se afla intr-o situație similară reglementată la nivelul cadrului legal aferent statului de proveniență</w:t>
      </w:r>
      <w:r w:rsidRPr="0041432F">
        <w:rPr>
          <w:rFonts w:asciiTheme="minorHAnsi" w:eastAsia="Trebuchet MS" w:hAnsiTheme="minorHAnsi" w:cstheme="minorHAnsi"/>
          <w:color w:val="002060"/>
          <w:w w:val="103"/>
          <w:sz w:val="22"/>
          <w:szCs w:val="22"/>
          <w:lang w:val="ro-RO"/>
        </w:rPr>
        <w:t>.</w:t>
      </w:r>
    </w:p>
    <w:p w14:paraId="7B0D95C2" w14:textId="6B46A757" w:rsidR="00046F0F" w:rsidRPr="0041432F" w:rsidRDefault="00046F0F" w:rsidP="006A66D0">
      <w:pPr>
        <w:pStyle w:val="ListParagraph"/>
        <w:numPr>
          <w:ilvl w:val="0"/>
          <w:numId w:val="21"/>
        </w:numPr>
        <w:spacing w:line="247" w:lineRule="auto"/>
        <w:ind w:left="142" w:right="105" w:firstLine="0"/>
        <w:jc w:val="both"/>
        <w:rPr>
          <w:rFonts w:asciiTheme="minorHAnsi" w:eastAsia="Trebuchet MS" w:hAnsiTheme="minorHAnsi" w:cstheme="minorHAnsi"/>
          <w:color w:val="002060"/>
          <w:sz w:val="22"/>
          <w:szCs w:val="22"/>
          <w:lang w:val="ro-RO"/>
        </w:rPr>
      </w:pPr>
      <w:r w:rsidRPr="0041432F">
        <w:rPr>
          <w:rFonts w:asciiTheme="minorHAnsi" w:eastAsia="Trebuchet MS" w:hAnsiTheme="minorHAnsi" w:cstheme="minorHAnsi"/>
          <w:color w:val="002060"/>
          <w:sz w:val="22"/>
          <w:szCs w:val="22"/>
          <w:lang w:val="ro-RO"/>
        </w:rPr>
        <w:t>Titlurile de creanță emise în implementarea proiectelor finanțate din fonduri europene structurale și de investiții, precum și alte acte administrative emise de AM</w:t>
      </w:r>
      <w:r w:rsidR="00694B6B" w:rsidRPr="0041432F">
        <w:rPr>
          <w:rFonts w:asciiTheme="minorHAnsi" w:eastAsia="Trebuchet MS" w:hAnsiTheme="minorHAnsi" w:cstheme="minorHAnsi"/>
          <w:color w:val="002060"/>
          <w:sz w:val="22"/>
          <w:szCs w:val="22"/>
          <w:lang w:val="ro-RO"/>
        </w:rPr>
        <w:t>PIDS</w:t>
      </w:r>
      <w:r w:rsidRPr="0041432F">
        <w:rPr>
          <w:rFonts w:asciiTheme="minorHAnsi" w:eastAsia="Trebuchet MS" w:hAnsiTheme="minorHAnsi" w:cstheme="minorHAnsi"/>
          <w:color w:val="002060"/>
          <w:sz w:val="22"/>
          <w:szCs w:val="22"/>
          <w:lang w:val="ro-RO"/>
        </w:rPr>
        <w:t>/OI  în exercitarea atribuțiilor se emit conform prevederilor legale.</w:t>
      </w:r>
    </w:p>
    <w:p w14:paraId="6DB2338E" w14:textId="5E5D4F11" w:rsidR="00551BB5" w:rsidRPr="0041432F" w:rsidRDefault="00551BB5" w:rsidP="006A66D0">
      <w:pPr>
        <w:pStyle w:val="ListParagraph"/>
        <w:numPr>
          <w:ilvl w:val="0"/>
          <w:numId w:val="21"/>
        </w:numPr>
        <w:spacing w:line="247" w:lineRule="auto"/>
        <w:ind w:left="142" w:right="105" w:firstLine="0"/>
        <w:jc w:val="both"/>
        <w:rPr>
          <w:rFonts w:asciiTheme="minorHAnsi" w:eastAsia="Trebuchet MS" w:hAnsiTheme="minorHAnsi" w:cstheme="minorHAnsi"/>
          <w:color w:val="002060"/>
          <w:sz w:val="22"/>
          <w:szCs w:val="22"/>
          <w:lang w:val="ro-RO"/>
        </w:rPr>
      </w:pPr>
      <w:r w:rsidRPr="0041432F">
        <w:rPr>
          <w:rFonts w:asciiTheme="minorHAnsi" w:eastAsia="Trebuchet MS" w:hAnsiTheme="minorHAnsi" w:cstheme="minorHAnsi"/>
          <w:color w:val="002060"/>
          <w:sz w:val="22"/>
          <w:szCs w:val="22"/>
          <w:lang w:val="ro-RO"/>
        </w:rPr>
        <w:t>În condițiile art 21 alin. 2 din contractul de finanțare condiții generale, semnarea și comunicarea se pot face în conformitate cu prevederile HG 875/2011 cu modificările și completările ulterioare.</w:t>
      </w:r>
    </w:p>
    <w:p w14:paraId="3BFCFA94" w14:textId="4BAC19AC" w:rsidR="00DD494D" w:rsidRPr="0041432F" w:rsidRDefault="00046F0F" w:rsidP="006A66D0">
      <w:pPr>
        <w:pStyle w:val="ListParagraph"/>
        <w:numPr>
          <w:ilvl w:val="0"/>
          <w:numId w:val="21"/>
        </w:numPr>
        <w:spacing w:line="247" w:lineRule="auto"/>
        <w:ind w:left="142" w:right="105" w:firstLine="0"/>
        <w:jc w:val="both"/>
        <w:rPr>
          <w:rFonts w:asciiTheme="minorHAnsi" w:eastAsia="Trebuchet MS" w:hAnsiTheme="minorHAnsi" w:cstheme="minorHAnsi"/>
          <w:color w:val="002060"/>
          <w:sz w:val="22"/>
          <w:szCs w:val="22"/>
          <w:lang w:val="ro-RO"/>
        </w:rPr>
      </w:pPr>
      <w:r w:rsidRPr="0041432F">
        <w:rPr>
          <w:rFonts w:asciiTheme="minorHAnsi" w:eastAsia="Trebuchet MS" w:hAnsiTheme="minorHAnsi" w:cstheme="minorHAnsi"/>
          <w:color w:val="002060"/>
          <w:sz w:val="22"/>
          <w:szCs w:val="22"/>
          <w:lang w:val="ro-RO"/>
        </w:rPr>
        <w:t>Data comunicării  documentelor prevăzute la alin.</w:t>
      </w:r>
      <w:r w:rsidR="00E354A2" w:rsidRPr="0041432F">
        <w:rPr>
          <w:rFonts w:asciiTheme="minorHAnsi" w:eastAsia="Trebuchet MS" w:hAnsiTheme="minorHAnsi" w:cstheme="minorHAnsi"/>
          <w:color w:val="002060"/>
          <w:sz w:val="22"/>
          <w:szCs w:val="22"/>
          <w:lang w:val="ro-RO"/>
        </w:rPr>
        <w:t xml:space="preserve"> </w:t>
      </w:r>
      <w:r w:rsidR="00FB21E7" w:rsidRPr="0041432F">
        <w:rPr>
          <w:rFonts w:asciiTheme="minorHAnsi" w:eastAsia="Trebuchet MS" w:hAnsiTheme="minorHAnsi" w:cstheme="minorHAnsi"/>
          <w:color w:val="002060"/>
          <w:sz w:val="22"/>
          <w:szCs w:val="22"/>
          <w:lang w:val="ro-RO"/>
        </w:rPr>
        <w:t>(7)</w:t>
      </w:r>
      <w:r w:rsidR="00E354A2" w:rsidRPr="0041432F">
        <w:rPr>
          <w:rFonts w:asciiTheme="minorHAnsi" w:eastAsia="Trebuchet MS" w:hAnsiTheme="minorHAnsi" w:cstheme="minorHAnsi"/>
          <w:color w:val="002060"/>
          <w:sz w:val="22"/>
          <w:szCs w:val="22"/>
          <w:lang w:val="ro-RO"/>
        </w:rPr>
        <w:t xml:space="preserve"> </w:t>
      </w:r>
      <w:r w:rsidRPr="0041432F">
        <w:rPr>
          <w:rFonts w:asciiTheme="minorHAnsi" w:eastAsia="Trebuchet MS" w:hAnsiTheme="minorHAnsi" w:cstheme="minorHAnsi"/>
          <w:color w:val="002060"/>
          <w:sz w:val="22"/>
          <w:szCs w:val="22"/>
          <w:lang w:val="ro-RO"/>
        </w:rPr>
        <w:t xml:space="preserve"> este prima zi lucrătoare care urmează datei transmiterii </w:t>
      </w:r>
      <w:r w:rsidR="00FB21E7" w:rsidRPr="0041432F">
        <w:rPr>
          <w:rFonts w:asciiTheme="minorHAnsi" w:eastAsia="Trebuchet MS" w:hAnsiTheme="minorHAnsi" w:cstheme="minorHAnsi"/>
          <w:color w:val="002060"/>
          <w:sz w:val="22"/>
          <w:szCs w:val="22"/>
          <w:lang w:val="ro-RO"/>
        </w:rPr>
        <w:t xml:space="preserve">acestora </w:t>
      </w:r>
      <w:r w:rsidRPr="0041432F">
        <w:rPr>
          <w:rFonts w:asciiTheme="minorHAnsi" w:eastAsia="Trebuchet MS" w:hAnsiTheme="minorHAnsi" w:cstheme="minorHAnsi"/>
          <w:color w:val="002060"/>
          <w:sz w:val="22"/>
          <w:szCs w:val="22"/>
          <w:lang w:val="ro-RO"/>
        </w:rPr>
        <w:t>prin sistemul informatic</w:t>
      </w:r>
      <w:r w:rsidR="00FB21E7" w:rsidRPr="0041432F">
        <w:rPr>
          <w:rFonts w:asciiTheme="minorHAnsi" w:eastAsia="Trebuchet MS" w:hAnsiTheme="minorHAnsi" w:cstheme="minorHAnsi"/>
          <w:color w:val="002060"/>
          <w:sz w:val="22"/>
          <w:szCs w:val="22"/>
          <w:lang w:val="ro-RO"/>
        </w:rPr>
        <w:t xml:space="preserve"> MySMIS2021</w:t>
      </w:r>
      <w:r w:rsidRPr="0041432F">
        <w:rPr>
          <w:rFonts w:asciiTheme="minorHAnsi" w:eastAsia="Trebuchet MS" w:hAnsiTheme="minorHAnsi" w:cstheme="minorHAnsi"/>
          <w:color w:val="002060"/>
          <w:sz w:val="22"/>
          <w:szCs w:val="22"/>
          <w:lang w:val="ro-RO"/>
        </w:rPr>
        <w:t>.</w:t>
      </w:r>
    </w:p>
    <w:p w14:paraId="63B9FC32" w14:textId="77777777" w:rsidR="00F87493" w:rsidRPr="0041432F" w:rsidRDefault="00F87493" w:rsidP="006A66D0">
      <w:pPr>
        <w:pStyle w:val="ListParagraph"/>
        <w:numPr>
          <w:ilvl w:val="0"/>
          <w:numId w:val="21"/>
        </w:numPr>
        <w:spacing w:line="247" w:lineRule="auto"/>
        <w:ind w:left="142" w:right="105" w:firstLine="0"/>
        <w:jc w:val="both"/>
        <w:rPr>
          <w:rFonts w:asciiTheme="minorHAnsi" w:eastAsia="Trebuchet MS" w:hAnsiTheme="minorHAnsi" w:cstheme="minorHAnsi"/>
          <w:color w:val="002060"/>
          <w:sz w:val="22"/>
          <w:szCs w:val="22"/>
          <w:lang w:val="ro-RO"/>
        </w:rPr>
      </w:pPr>
      <w:r w:rsidRPr="0041432F">
        <w:rPr>
          <w:rFonts w:asciiTheme="minorHAnsi" w:eastAsia="Trebuchet MS" w:hAnsiTheme="minorHAnsi" w:cstheme="minorHAnsi"/>
          <w:color w:val="002060"/>
          <w:sz w:val="22"/>
          <w:szCs w:val="22"/>
          <w:lang w:val="ro-RO"/>
        </w:rPr>
        <w:t xml:space="preserve">Contestațiile formulate împotriva titlurilor de creanță prevăzute la alin. (7) se transmit, respectiv se primesc numai prin sistemului informatic </w:t>
      </w:r>
      <w:bookmarkStart w:id="2" w:name="_Hlk118801830"/>
      <w:r w:rsidRPr="0041432F">
        <w:rPr>
          <w:rFonts w:asciiTheme="minorHAnsi" w:eastAsia="Trebuchet MS" w:hAnsiTheme="minorHAnsi" w:cstheme="minorHAnsi"/>
          <w:color w:val="002060"/>
          <w:sz w:val="22"/>
          <w:szCs w:val="22"/>
          <w:lang w:val="ro-RO"/>
        </w:rPr>
        <w:t>MySMIS2021</w:t>
      </w:r>
      <w:bookmarkEnd w:id="2"/>
      <w:r w:rsidRPr="0041432F">
        <w:rPr>
          <w:rFonts w:asciiTheme="minorHAnsi" w:eastAsia="Trebuchet MS" w:hAnsiTheme="minorHAnsi" w:cstheme="minorHAnsi"/>
          <w:color w:val="002060"/>
          <w:sz w:val="22"/>
          <w:szCs w:val="22"/>
          <w:lang w:val="ro-RO"/>
        </w:rPr>
        <w:t>, semnate cu semnătură electronică calificată conform prevederilor legale.</w:t>
      </w:r>
    </w:p>
    <w:p w14:paraId="6BAAE78C" w14:textId="40F77D0E" w:rsidR="00046F0F" w:rsidRPr="0041432F" w:rsidRDefault="00046F0F" w:rsidP="006A66D0">
      <w:pPr>
        <w:pStyle w:val="ListParagraph"/>
        <w:numPr>
          <w:ilvl w:val="0"/>
          <w:numId w:val="21"/>
        </w:numPr>
        <w:spacing w:line="247" w:lineRule="auto"/>
        <w:ind w:left="142" w:right="105" w:firstLine="0"/>
        <w:jc w:val="both"/>
        <w:rPr>
          <w:rFonts w:asciiTheme="minorHAnsi" w:eastAsia="Trebuchet MS" w:hAnsiTheme="minorHAnsi" w:cstheme="minorHAnsi"/>
          <w:color w:val="002060"/>
          <w:sz w:val="22"/>
          <w:szCs w:val="22"/>
          <w:lang w:val="ro-RO"/>
        </w:rPr>
      </w:pPr>
      <w:r w:rsidRPr="0041432F">
        <w:rPr>
          <w:rFonts w:asciiTheme="minorHAnsi" w:eastAsia="Trebuchet MS" w:hAnsiTheme="minorHAnsi" w:cstheme="minorHAnsi"/>
          <w:color w:val="002060"/>
          <w:sz w:val="22"/>
          <w:szCs w:val="22"/>
          <w:lang w:val="ro-RO"/>
        </w:rPr>
        <w:t xml:space="preserve">În cazul proiectelor implementate în parteneriat, Liderul de parteneriat are obligația de a transmite în sistemul </w:t>
      </w:r>
      <w:r w:rsidR="00C50706" w:rsidRPr="0041432F">
        <w:rPr>
          <w:rFonts w:asciiTheme="minorHAnsi" w:eastAsia="Trebuchet MS" w:hAnsiTheme="minorHAnsi" w:cstheme="minorHAnsi"/>
          <w:color w:val="002060"/>
          <w:sz w:val="22"/>
          <w:szCs w:val="22"/>
          <w:lang w:val="ro-RO"/>
        </w:rPr>
        <w:t xml:space="preserve"> informatic</w:t>
      </w:r>
      <w:r w:rsidR="0033456E" w:rsidRPr="0041432F">
        <w:rPr>
          <w:rFonts w:asciiTheme="minorHAnsi" w:eastAsia="Trebuchet MS" w:hAnsiTheme="minorHAnsi" w:cstheme="minorHAnsi"/>
          <w:color w:val="002060"/>
          <w:sz w:val="22"/>
          <w:szCs w:val="22"/>
          <w:lang w:val="ro-RO"/>
        </w:rPr>
        <w:t xml:space="preserve"> MySMIS2021</w:t>
      </w:r>
      <w:r w:rsidRPr="0041432F">
        <w:rPr>
          <w:rFonts w:asciiTheme="minorHAnsi" w:eastAsia="Trebuchet MS" w:hAnsiTheme="minorHAnsi" w:cstheme="minorHAnsi"/>
          <w:color w:val="002060"/>
          <w:sz w:val="22"/>
          <w:szCs w:val="22"/>
          <w:lang w:val="ro-RO"/>
        </w:rPr>
        <w:t xml:space="preserve"> contestația formulată de partener/parteneri în termenul legal de contestare.</w:t>
      </w:r>
    </w:p>
    <w:p w14:paraId="345B4C00" w14:textId="77777777" w:rsidR="003136A1" w:rsidRPr="0041432F" w:rsidRDefault="003136A1" w:rsidP="006A66D0">
      <w:pPr>
        <w:pStyle w:val="ListParagraph"/>
        <w:spacing w:line="247" w:lineRule="auto"/>
        <w:ind w:left="142" w:right="105"/>
        <w:jc w:val="both"/>
        <w:rPr>
          <w:rFonts w:asciiTheme="minorHAnsi" w:eastAsia="Trebuchet MS" w:hAnsiTheme="minorHAnsi" w:cstheme="minorHAnsi"/>
          <w:color w:val="002060"/>
          <w:sz w:val="22"/>
          <w:szCs w:val="22"/>
          <w:lang w:val="ro-RO"/>
        </w:rPr>
      </w:pPr>
    </w:p>
    <w:p w14:paraId="274EAF29" w14:textId="77777777" w:rsidR="000B3971" w:rsidRPr="0041432F" w:rsidRDefault="000B3971" w:rsidP="006A66D0">
      <w:pPr>
        <w:spacing w:line="200" w:lineRule="exact"/>
        <w:ind w:left="142"/>
        <w:rPr>
          <w:rFonts w:asciiTheme="minorHAnsi" w:hAnsiTheme="minorHAnsi" w:cstheme="minorHAnsi"/>
          <w:color w:val="002060"/>
          <w:sz w:val="22"/>
          <w:szCs w:val="22"/>
          <w:lang w:val="ro-RO"/>
        </w:rPr>
      </w:pPr>
    </w:p>
    <w:p w14:paraId="10A2891F" w14:textId="634E5E33" w:rsidR="000B3971" w:rsidRPr="0041432F" w:rsidRDefault="0099349E" w:rsidP="006A66D0">
      <w:pPr>
        <w:tabs>
          <w:tab w:val="left" w:pos="8370"/>
        </w:tabs>
        <w:ind w:left="142" w:right="-8"/>
        <w:jc w:val="both"/>
        <w:rPr>
          <w:rFonts w:asciiTheme="minorHAnsi" w:eastAsia="Trebuchet MS" w:hAnsiTheme="minorHAnsi" w:cstheme="minorHAnsi"/>
          <w:b/>
          <w:color w:val="002060"/>
          <w:sz w:val="22"/>
          <w:szCs w:val="22"/>
          <w:lang w:val="ro-RO"/>
        </w:rPr>
      </w:pPr>
      <w:r w:rsidRPr="0041432F">
        <w:rPr>
          <w:rFonts w:asciiTheme="minorHAnsi" w:eastAsia="Trebuchet MS" w:hAnsiTheme="minorHAnsi" w:cstheme="minorHAnsi"/>
          <w:b/>
          <w:color w:val="002060"/>
          <w:sz w:val="22"/>
          <w:szCs w:val="22"/>
          <w:lang w:val="ro-RO"/>
        </w:rPr>
        <w:t xml:space="preserve">Art. </w:t>
      </w:r>
      <w:r w:rsidR="009621C5" w:rsidRPr="0041432F">
        <w:rPr>
          <w:rFonts w:asciiTheme="minorHAnsi" w:eastAsia="Trebuchet MS" w:hAnsiTheme="minorHAnsi" w:cstheme="minorHAnsi"/>
          <w:b/>
          <w:color w:val="002060"/>
          <w:sz w:val="22"/>
          <w:szCs w:val="22"/>
          <w:lang w:val="ro-RO"/>
        </w:rPr>
        <w:t>6</w:t>
      </w:r>
      <w:r w:rsidR="00146286" w:rsidRPr="0041432F">
        <w:rPr>
          <w:rFonts w:asciiTheme="minorHAnsi" w:eastAsia="Trebuchet MS" w:hAnsiTheme="minorHAnsi" w:cstheme="minorHAnsi"/>
          <w:b/>
          <w:color w:val="002060"/>
          <w:sz w:val="22"/>
          <w:szCs w:val="22"/>
          <w:lang w:val="ro-RO"/>
        </w:rPr>
        <w:t xml:space="preserve"> </w:t>
      </w:r>
      <w:r w:rsidRPr="0041432F">
        <w:rPr>
          <w:rFonts w:asciiTheme="minorHAnsi" w:eastAsia="Trebuchet MS" w:hAnsiTheme="minorHAnsi" w:cstheme="minorHAnsi"/>
          <w:b/>
          <w:color w:val="002060"/>
          <w:sz w:val="22"/>
          <w:szCs w:val="22"/>
          <w:lang w:val="ro-RO"/>
        </w:rPr>
        <w:t>Dreptul de proprietate/utilizare a rezultatelor și echipamentelor</w:t>
      </w:r>
    </w:p>
    <w:p w14:paraId="467319D7" w14:textId="77777777" w:rsidR="000B3971" w:rsidRPr="0041432F" w:rsidRDefault="000B3971" w:rsidP="006A66D0">
      <w:pPr>
        <w:spacing w:before="8" w:line="240" w:lineRule="exact"/>
        <w:ind w:left="142"/>
        <w:rPr>
          <w:rFonts w:asciiTheme="minorHAnsi" w:hAnsiTheme="minorHAnsi" w:cstheme="minorHAnsi"/>
          <w:color w:val="002060"/>
          <w:sz w:val="22"/>
          <w:szCs w:val="22"/>
          <w:lang w:val="ro-RO"/>
        </w:rPr>
      </w:pPr>
    </w:p>
    <w:p w14:paraId="4F443892" w14:textId="39BDFD08" w:rsidR="00C902D2" w:rsidRPr="0041432F" w:rsidRDefault="0099349E" w:rsidP="006A66D0">
      <w:pPr>
        <w:pStyle w:val="ListParagraph"/>
        <w:numPr>
          <w:ilvl w:val="0"/>
          <w:numId w:val="22"/>
        </w:numPr>
        <w:spacing w:line="248" w:lineRule="auto"/>
        <w:ind w:left="142" w:right="105" w:firstLine="0"/>
        <w:jc w:val="both"/>
        <w:rPr>
          <w:rFonts w:asciiTheme="minorHAnsi" w:eastAsia="Trebuchet MS" w:hAnsiTheme="minorHAnsi" w:cstheme="minorHAnsi"/>
          <w:color w:val="002060"/>
          <w:w w:val="103"/>
          <w:sz w:val="22"/>
          <w:szCs w:val="22"/>
          <w:lang w:val="ro-RO"/>
        </w:rPr>
      </w:pPr>
      <w:r w:rsidRPr="0041432F">
        <w:rPr>
          <w:rFonts w:asciiTheme="minorHAnsi" w:eastAsia="Trebuchet MS" w:hAnsiTheme="minorHAnsi" w:cstheme="minorHAnsi"/>
          <w:color w:val="002060"/>
          <w:sz w:val="22"/>
          <w:szCs w:val="22"/>
          <w:lang w:val="ro-RO"/>
        </w:rPr>
        <w:t>Proprietatea,</w:t>
      </w:r>
      <w:r w:rsidRPr="0041432F">
        <w:rPr>
          <w:rFonts w:asciiTheme="minorHAnsi" w:eastAsia="Trebuchet MS" w:hAnsiTheme="minorHAnsi" w:cstheme="minorHAnsi"/>
          <w:color w:val="002060"/>
          <w:spacing w:val="38"/>
          <w:sz w:val="22"/>
          <w:szCs w:val="22"/>
          <w:lang w:val="ro-RO"/>
        </w:rPr>
        <w:t xml:space="preserve"> </w:t>
      </w:r>
      <w:r w:rsidRPr="0041432F">
        <w:rPr>
          <w:rFonts w:asciiTheme="minorHAnsi" w:eastAsia="Trebuchet MS" w:hAnsiTheme="minorHAnsi" w:cstheme="minorHAnsi"/>
          <w:color w:val="002060"/>
          <w:sz w:val="22"/>
          <w:szCs w:val="22"/>
          <w:lang w:val="ro-RO"/>
        </w:rPr>
        <w:t>titlurile</w:t>
      </w:r>
      <w:r w:rsidRPr="0041432F">
        <w:rPr>
          <w:rFonts w:asciiTheme="minorHAnsi" w:eastAsia="Trebuchet MS" w:hAnsiTheme="minorHAnsi" w:cstheme="minorHAnsi"/>
          <w:color w:val="002060"/>
          <w:spacing w:val="15"/>
          <w:sz w:val="22"/>
          <w:szCs w:val="22"/>
          <w:lang w:val="ro-RO"/>
        </w:rPr>
        <w:t xml:space="preserve"> </w:t>
      </w:r>
      <w:r w:rsidRPr="0041432F">
        <w:rPr>
          <w:rFonts w:asciiTheme="minorHAnsi" w:eastAsia="Trebuchet MS" w:hAnsiTheme="minorHAnsi" w:cstheme="minorHAnsi"/>
          <w:color w:val="002060"/>
          <w:sz w:val="22"/>
          <w:szCs w:val="22"/>
          <w:lang w:val="ro-RO"/>
        </w:rPr>
        <w:t xml:space="preserve">şi </w:t>
      </w:r>
      <w:r w:rsidRPr="0041432F">
        <w:rPr>
          <w:rFonts w:asciiTheme="minorHAnsi" w:eastAsia="Trebuchet MS" w:hAnsiTheme="minorHAnsi" w:cstheme="minorHAnsi"/>
          <w:color w:val="002060"/>
          <w:spacing w:val="-1"/>
          <w:sz w:val="22"/>
          <w:szCs w:val="22"/>
          <w:lang w:val="ro-RO"/>
        </w:rPr>
        <w:t>drepturil</w:t>
      </w:r>
      <w:r w:rsidRPr="0041432F">
        <w:rPr>
          <w:rFonts w:asciiTheme="minorHAnsi" w:eastAsia="Trebuchet MS" w:hAnsiTheme="minorHAnsi" w:cstheme="minorHAnsi"/>
          <w:color w:val="002060"/>
          <w:sz w:val="22"/>
          <w:szCs w:val="22"/>
          <w:lang w:val="ro-RO"/>
        </w:rPr>
        <w:t>e</w:t>
      </w:r>
      <w:r w:rsidRPr="0041432F">
        <w:rPr>
          <w:rFonts w:asciiTheme="minorHAnsi" w:eastAsia="Trebuchet MS" w:hAnsiTheme="minorHAnsi" w:cstheme="minorHAnsi"/>
          <w:color w:val="002060"/>
          <w:spacing w:val="22"/>
          <w:sz w:val="22"/>
          <w:szCs w:val="22"/>
          <w:lang w:val="ro-RO"/>
        </w:rPr>
        <w:t xml:space="preserve"> </w:t>
      </w:r>
      <w:r w:rsidRPr="0041432F">
        <w:rPr>
          <w:rFonts w:asciiTheme="minorHAnsi" w:eastAsia="Trebuchet MS" w:hAnsiTheme="minorHAnsi" w:cstheme="minorHAnsi"/>
          <w:color w:val="002060"/>
          <w:sz w:val="22"/>
          <w:szCs w:val="22"/>
          <w:lang w:val="ro-RO"/>
        </w:rPr>
        <w:t>de</w:t>
      </w:r>
      <w:r w:rsidRPr="0041432F">
        <w:rPr>
          <w:rFonts w:asciiTheme="minorHAnsi" w:eastAsia="Trebuchet MS" w:hAnsiTheme="minorHAnsi" w:cstheme="minorHAnsi"/>
          <w:color w:val="002060"/>
          <w:spacing w:val="1"/>
          <w:sz w:val="22"/>
          <w:szCs w:val="22"/>
          <w:lang w:val="ro-RO"/>
        </w:rPr>
        <w:t xml:space="preserve"> </w:t>
      </w:r>
      <w:r w:rsidRPr="0041432F">
        <w:rPr>
          <w:rFonts w:asciiTheme="minorHAnsi" w:eastAsia="Trebuchet MS" w:hAnsiTheme="minorHAnsi" w:cstheme="minorHAnsi"/>
          <w:color w:val="002060"/>
          <w:sz w:val="22"/>
          <w:szCs w:val="22"/>
          <w:lang w:val="ro-RO"/>
        </w:rPr>
        <w:t>proprietate</w:t>
      </w:r>
      <w:r w:rsidRPr="0041432F">
        <w:rPr>
          <w:rFonts w:asciiTheme="minorHAnsi" w:eastAsia="Trebuchet MS" w:hAnsiTheme="minorHAnsi" w:cstheme="minorHAnsi"/>
          <w:color w:val="002060"/>
          <w:spacing w:val="26"/>
          <w:sz w:val="22"/>
          <w:szCs w:val="22"/>
          <w:lang w:val="ro-RO"/>
        </w:rPr>
        <w:t xml:space="preserve"> </w:t>
      </w:r>
      <w:r w:rsidRPr="0041432F">
        <w:rPr>
          <w:rFonts w:asciiTheme="minorHAnsi" w:eastAsia="Trebuchet MS" w:hAnsiTheme="minorHAnsi" w:cstheme="minorHAnsi"/>
          <w:color w:val="002060"/>
          <w:sz w:val="22"/>
          <w:szCs w:val="22"/>
          <w:lang w:val="ro-RO"/>
        </w:rPr>
        <w:t>intelectuală</w:t>
      </w:r>
      <w:r w:rsidRPr="0041432F">
        <w:rPr>
          <w:rFonts w:asciiTheme="minorHAnsi" w:eastAsia="Trebuchet MS" w:hAnsiTheme="minorHAnsi" w:cstheme="minorHAnsi"/>
          <w:color w:val="002060"/>
          <w:spacing w:val="27"/>
          <w:sz w:val="22"/>
          <w:szCs w:val="22"/>
          <w:lang w:val="ro-RO"/>
        </w:rPr>
        <w:t xml:space="preserve"> </w:t>
      </w:r>
      <w:r w:rsidRPr="0041432F">
        <w:rPr>
          <w:rFonts w:asciiTheme="minorHAnsi" w:eastAsia="Trebuchet MS" w:hAnsiTheme="minorHAnsi" w:cstheme="minorHAnsi"/>
          <w:color w:val="002060"/>
          <w:sz w:val="22"/>
          <w:szCs w:val="22"/>
          <w:lang w:val="ro-RO"/>
        </w:rPr>
        <w:t>şi industrială</w:t>
      </w:r>
      <w:r w:rsidRPr="0041432F">
        <w:rPr>
          <w:rFonts w:asciiTheme="minorHAnsi" w:eastAsia="Trebuchet MS" w:hAnsiTheme="minorHAnsi" w:cstheme="minorHAnsi"/>
          <w:color w:val="002060"/>
          <w:spacing w:val="23"/>
          <w:sz w:val="22"/>
          <w:szCs w:val="22"/>
          <w:lang w:val="ro-RO"/>
        </w:rPr>
        <w:t xml:space="preserve"> </w:t>
      </w:r>
      <w:r w:rsidRPr="0041432F">
        <w:rPr>
          <w:rFonts w:asciiTheme="minorHAnsi" w:eastAsia="Trebuchet MS" w:hAnsiTheme="minorHAnsi" w:cstheme="minorHAnsi"/>
          <w:color w:val="002060"/>
          <w:w w:val="103"/>
          <w:sz w:val="22"/>
          <w:szCs w:val="22"/>
          <w:lang w:val="ro-RO"/>
        </w:rPr>
        <w:t xml:space="preserve">privind </w:t>
      </w:r>
      <w:r w:rsidRPr="0041432F">
        <w:rPr>
          <w:rFonts w:asciiTheme="minorHAnsi" w:eastAsia="Trebuchet MS" w:hAnsiTheme="minorHAnsi" w:cstheme="minorHAnsi"/>
          <w:color w:val="002060"/>
          <w:spacing w:val="-1"/>
          <w:sz w:val="22"/>
          <w:szCs w:val="22"/>
          <w:lang w:val="ro-RO"/>
        </w:rPr>
        <w:t>rezultatel</w:t>
      </w:r>
      <w:r w:rsidRPr="0041432F">
        <w:rPr>
          <w:rFonts w:asciiTheme="minorHAnsi" w:eastAsia="Trebuchet MS" w:hAnsiTheme="minorHAnsi" w:cstheme="minorHAnsi"/>
          <w:color w:val="002060"/>
          <w:sz w:val="22"/>
          <w:szCs w:val="22"/>
          <w:lang w:val="ro-RO"/>
        </w:rPr>
        <w:t>e</w:t>
      </w:r>
      <w:r w:rsidRPr="0041432F">
        <w:rPr>
          <w:rFonts w:asciiTheme="minorHAnsi" w:eastAsia="Trebuchet MS" w:hAnsiTheme="minorHAnsi" w:cstheme="minorHAnsi"/>
          <w:color w:val="002060"/>
          <w:spacing w:val="27"/>
          <w:sz w:val="22"/>
          <w:szCs w:val="22"/>
          <w:lang w:val="ro-RO"/>
        </w:rPr>
        <w:t xml:space="preserve"> </w:t>
      </w:r>
      <w:r w:rsidRPr="0041432F">
        <w:rPr>
          <w:rFonts w:asciiTheme="minorHAnsi" w:eastAsia="Trebuchet MS" w:hAnsiTheme="minorHAnsi" w:cstheme="minorHAnsi"/>
          <w:color w:val="002060"/>
          <w:sz w:val="22"/>
          <w:szCs w:val="22"/>
          <w:lang w:val="ro-RO"/>
        </w:rPr>
        <w:t>Proiectului,</w:t>
      </w:r>
      <w:r w:rsidRPr="0041432F">
        <w:rPr>
          <w:rFonts w:asciiTheme="minorHAnsi" w:eastAsia="Trebuchet MS" w:hAnsiTheme="minorHAnsi" w:cstheme="minorHAnsi"/>
          <w:color w:val="002060"/>
          <w:spacing w:val="28"/>
          <w:sz w:val="22"/>
          <w:szCs w:val="22"/>
          <w:lang w:val="ro-RO"/>
        </w:rPr>
        <w:t xml:space="preserve"> </w:t>
      </w:r>
      <w:r w:rsidRPr="0041432F">
        <w:rPr>
          <w:rFonts w:asciiTheme="minorHAnsi" w:eastAsia="Trebuchet MS" w:hAnsiTheme="minorHAnsi" w:cstheme="minorHAnsi"/>
          <w:color w:val="002060"/>
          <w:spacing w:val="-4"/>
          <w:sz w:val="22"/>
          <w:szCs w:val="22"/>
          <w:lang w:val="ro-RO"/>
        </w:rPr>
        <w:t>r</w:t>
      </w:r>
      <w:r w:rsidRPr="0041432F">
        <w:rPr>
          <w:rFonts w:asciiTheme="minorHAnsi" w:eastAsia="Trebuchet MS" w:hAnsiTheme="minorHAnsi" w:cstheme="minorHAnsi"/>
          <w:color w:val="002060"/>
          <w:spacing w:val="1"/>
          <w:sz w:val="22"/>
          <w:szCs w:val="22"/>
          <w:lang w:val="ro-RO"/>
        </w:rPr>
        <w:t>a</w:t>
      </w:r>
      <w:r w:rsidRPr="0041432F">
        <w:rPr>
          <w:rFonts w:asciiTheme="minorHAnsi" w:eastAsia="Trebuchet MS" w:hAnsiTheme="minorHAnsi" w:cstheme="minorHAnsi"/>
          <w:color w:val="002060"/>
          <w:sz w:val="22"/>
          <w:szCs w:val="22"/>
          <w:lang w:val="ro-RO"/>
        </w:rPr>
        <w:t>portările</w:t>
      </w:r>
      <w:r w:rsidRPr="0041432F">
        <w:rPr>
          <w:rFonts w:asciiTheme="minorHAnsi" w:eastAsia="Trebuchet MS" w:hAnsiTheme="minorHAnsi" w:cstheme="minorHAnsi"/>
          <w:color w:val="002060"/>
          <w:spacing w:val="26"/>
          <w:sz w:val="22"/>
          <w:szCs w:val="22"/>
          <w:lang w:val="ro-RO"/>
        </w:rPr>
        <w:t xml:space="preserve"> </w:t>
      </w:r>
      <w:r w:rsidRPr="0041432F">
        <w:rPr>
          <w:rFonts w:asciiTheme="minorHAnsi" w:eastAsia="Trebuchet MS" w:hAnsiTheme="minorHAnsi" w:cstheme="minorHAnsi"/>
          <w:color w:val="002060"/>
          <w:sz w:val="22"/>
          <w:szCs w:val="22"/>
          <w:lang w:val="ro-RO"/>
        </w:rPr>
        <w:t>şi alte</w:t>
      </w:r>
      <w:r w:rsidRPr="0041432F">
        <w:rPr>
          <w:rFonts w:asciiTheme="minorHAnsi" w:eastAsia="Trebuchet MS" w:hAnsiTheme="minorHAnsi" w:cstheme="minorHAnsi"/>
          <w:color w:val="002060"/>
          <w:spacing w:val="7"/>
          <w:sz w:val="22"/>
          <w:szCs w:val="22"/>
          <w:lang w:val="ro-RO"/>
        </w:rPr>
        <w:t xml:space="preserve"> </w:t>
      </w:r>
      <w:r w:rsidRPr="0041432F">
        <w:rPr>
          <w:rFonts w:asciiTheme="minorHAnsi" w:eastAsia="Trebuchet MS" w:hAnsiTheme="minorHAnsi" w:cstheme="minorHAnsi"/>
          <w:color w:val="002060"/>
          <w:spacing w:val="-1"/>
          <w:sz w:val="22"/>
          <w:szCs w:val="22"/>
          <w:lang w:val="ro-RO"/>
        </w:rPr>
        <w:t>document</w:t>
      </w:r>
      <w:r w:rsidRPr="0041432F">
        <w:rPr>
          <w:rFonts w:asciiTheme="minorHAnsi" w:eastAsia="Trebuchet MS" w:hAnsiTheme="minorHAnsi" w:cstheme="minorHAnsi"/>
          <w:color w:val="002060"/>
          <w:sz w:val="22"/>
          <w:szCs w:val="22"/>
          <w:lang w:val="ro-RO"/>
        </w:rPr>
        <w:t>e</w:t>
      </w:r>
      <w:r w:rsidRPr="0041432F">
        <w:rPr>
          <w:rFonts w:asciiTheme="minorHAnsi" w:eastAsia="Trebuchet MS" w:hAnsiTheme="minorHAnsi" w:cstheme="minorHAnsi"/>
          <w:color w:val="002060"/>
          <w:spacing w:val="27"/>
          <w:sz w:val="22"/>
          <w:szCs w:val="22"/>
          <w:lang w:val="ro-RO"/>
        </w:rPr>
        <w:t xml:space="preserve"> </w:t>
      </w:r>
      <w:r w:rsidRPr="0041432F">
        <w:rPr>
          <w:rFonts w:asciiTheme="minorHAnsi" w:eastAsia="Trebuchet MS" w:hAnsiTheme="minorHAnsi" w:cstheme="minorHAnsi"/>
          <w:color w:val="002060"/>
          <w:sz w:val="22"/>
          <w:szCs w:val="22"/>
          <w:lang w:val="ro-RO"/>
        </w:rPr>
        <w:t>legate</w:t>
      </w:r>
      <w:r w:rsidRPr="0041432F">
        <w:rPr>
          <w:rFonts w:asciiTheme="minorHAnsi" w:eastAsia="Trebuchet MS" w:hAnsiTheme="minorHAnsi" w:cstheme="minorHAnsi"/>
          <w:color w:val="002060"/>
          <w:spacing w:val="14"/>
          <w:sz w:val="22"/>
          <w:szCs w:val="22"/>
          <w:lang w:val="ro-RO"/>
        </w:rPr>
        <w:t xml:space="preserve"> </w:t>
      </w:r>
      <w:r w:rsidRPr="0041432F">
        <w:rPr>
          <w:rFonts w:asciiTheme="minorHAnsi" w:eastAsia="Trebuchet MS" w:hAnsiTheme="minorHAnsi" w:cstheme="minorHAnsi"/>
          <w:color w:val="002060"/>
          <w:sz w:val="22"/>
          <w:szCs w:val="22"/>
          <w:lang w:val="ro-RO"/>
        </w:rPr>
        <w:t>de</w:t>
      </w:r>
      <w:r w:rsidRPr="0041432F">
        <w:rPr>
          <w:rFonts w:asciiTheme="minorHAnsi" w:eastAsia="Trebuchet MS" w:hAnsiTheme="minorHAnsi" w:cstheme="minorHAnsi"/>
          <w:color w:val="002060"/>
          <w:spacing w:val="3"/>
          <w:sz w:val="22"/>
          <w:szCs w:val="22"/>
          <w:lang w:val="ro-RO"/>
        </w:rPr>
        <w:t xml:space="preserve"> </w:t>
      </w:r>
      <w:r w:rsidRPr="0041432F">
        <w:rPr>
          <w:rFonts w:asciiTheme="minorHAnsi" w:eastAsia="Trebuchet MS" w:hAnsiTheme="minorHAnsi" w:cstheme="minorHAnsi"/>
          <w:color w:val="002060"/>
          <w:sz w:val="22"/>
          <w:szCs w:val="22"/>
          <w:lang w:val="ro-RO"/>
        </w:rPr>
        <w:t>acesta</w:t>
      </w:r>
      <w:r w:rsidRPr="0041432F">
        <w:rPr>
          <w:rFonts w:asciiTheme="minorHAnsi" w:eastAsia="Trebuchet MS" w:hAnsiTheme="minorHAnsi" w:cstheme="minorHAnsi"/>
          <w:color w:val="002060"/>
          <w:spacing w:val="14"/>
          <w:sz w:val="22"/>
          <w:szCs w:val="22"/>
          <w:lang w:val="ro-RO"/>
        </w:rPr>
        <w:t xml:space="preserve"> </w:t>
      </w:r>
      <w:r w:rsidRPr="0041432F">
        <w:rPr>
          <w:rFonts w:asciiTheme="minorHAnsi" w:eastAsia="Trebuchet MS" w:hAnsiTheme="minorHAnsi" w:cstheme="minorHAnsi"/>
          <w:color w:val="002060"/>
          <w:spacing w:val="-1"/>
          <w:sz w:val="22"/>
          <w:szCs w:val="22"/>
          <w:lang w:val="ro-RO"/>
        </w:rPr>
        <w:t>vo</w:t>
      </w:r>
      <w:r w:rsidRPr="0041432F">
        <w:rPr>
          <w:rFonts w:asciiTheme="minorHAnsi" w:eastAsia="Trebuchet MS" w:hAnsiTheme="minorHAnsi" w:cstheme="minorHAnsi"/>
          <w:color w:val="002060"/>
          <w:sz w:val="22"/>
          <w:szCs w:val="22"/>
          <w:lang w:val="ro-RO"/>
        </w:rPr>
        <w:t>r</w:t>
      </w:r>
      <w:r w:rsidRPr="0041432F">
        <w:rPr>
          <w:rFonts w:asciiTheme="minorHAnsi" w:eastAsia="Trebuchet MS" w:hAnsiTheme="minorHAnsi" w:cstheme="minorHAnsi"/>
          <w:color w:val="002060"/>
          <w:spacing w:val="7"/>
          <w:sz w:val="22"/>
          <w:szCs w:val="22"/>
          <w:lang w:val="ro-RO"/>
        </w:rPr>
        <w:t xml:space="preserve"> </w:t>
      </w:r>
      <w:r w:rsidRPr="0041432F">
        <w:rPr>
          <w:rFonts w:asciiTheme="minorHAnsi" w:eastAsia="Trebuchet MS" w:hAnsiTheme="minorHAnsi" w:cstheme="minorHAnsi"/>
          <w:color w:val="002060"/>
          <w:w w:val="103"/>
          <w:sz w:val="22"/>
          <w:szCs w:val="22"/>
          <w:lang w:val="ro-RO"/>
        </w:rPr>
        <w:t xml:space="preserve">rămâne </w:t>
      </w:r>
      <w:r w:rsidRPr="0041432F">
        <w:rPr>
          <w:rFonts w:asciiTheme="minorHAnsi" w:eastAsia="Trebuchet MS" w:hAnsiTheme="minorHAnsi" w:cstheme="minorHAnsi"/>
          <w:color w:val="002060"/>
          <w:sz w:val="22"/>
          <w:szCs w:val="22"/>
          <w:lang w:val="ro-RO"/>
        </w:rPr>
        <w:t>Beneficiarului</w:t>
      </w:r>
      <w:r w:rsidRPr="0041432F">
        <w:rPr>
          <w:rFonts w:asciiTheme="minorHAnsi" w:eastAsia="Trebuchet MS" w:hAnsiTheme="minorHAnsi" w:cstheme="minorHAnsi"/>
          <w:color w:val="002060"/>
          <w:spacing w:val="26"/>
          <w:sz w:val="22"/>
          <w:szCs w:val="22"/>
          <w:lang w:val="ro-RO"/>
        </w:rPr>
        <w:t xml:space="preserve"> </w:t>
      </w:r>
      <w:r w:rsidRPr="0041432F">
        <w:rPr>
          <w:rFonts w:asciiTheme="minorHAnsi" w:eastAsia="Trebuchet MS" w:hAnsiTheme="minorHAnsi" w:cstheme="minorHAnsi"/>
          <w:color w:val="002060"/>
          <w:sz w:val="22"/>
          <w:szCs w:val="22"/>
          <w:lang w:val="ro-RO"/>
        </w:rPr>
        <w:t xml:space="preserve">sau, </w:t>
      </w:r>
      <w:r w:rsidRPr="0041432F">
        <w:rPr>
          <w:rFonts w:asciiTheme="minorHAnsi" w:eastAsia="Trebuchet MS" w:hAnsiTheme="minorHAnsi" w:cstheme="minorHAnsi"/>
          <w:color w:val="002060"/>
          <w:spacing w:val="-1"/>
          <w:sz w:val="22"/>
          <w:szCs w:val="22"/>
          <w:lang w:val="ro-RO"/>
        </w:rPr>
        <w:t>dup</w:t>
      </w:r>
      <w:r w:rsidRPr="0041432F">
        <w:rPr>
          <w:rFonts w:asciiTheme="minorHAnsi" w:eastAsia="Trebuchet MS" w:hAnsiTheme="minorHAnsi" w:cstheme="minorHAnsi"/>
          <w:color w:val="002060"/>
          <w:sz w:val="22"/>
          <w:szCs w:val="22"/>
          <w:lang w:val="ro-RO"/>
        </w:rPr>
        <w:t>ă</w:t>
      </w:r>
      <w:r w:rsidRPr="0041432F">
        <w:rPr>
          <w:rFonts w:asciiTheme="minorHAnsi" w:eastAsia="Trebuchet MS" w:hAnsiTheme="minorHAnsi" w:cstheme="minorHAnsi"/>
          <w:color w:val="002060"/>
          <w:spacing w:val="1"/>
          <w:sz w:val="22"/>
          <w:szCs w:val="22"/>
          <w:lang w:val="ro-RO"/>
        </w:rPr>
        <w:t xml:space="preserve"> </w:t>
      </w:r>
      <w:r w:rsidRPr="0041432F">
        <w:rPr>
          <w:rFonts w:asciiTheme="minorHAnsi" w:eastAsia="Trebuchet MS" w:hAnsiTheme="minorHAnsi" w:cstheme="minorHAnsi"/>
          <w:color w:val="002060"/>
          <w:sz w:val="22"/>
          <w:szCs w:val="22"/>
          <w:lang w:val="ro-RO"/>
        </w:rPr>
        <w:t xml:space="preserve">caz, </w:t>
      </w:r>
      <w:r w:rsidRPr="0041432F">
        <w:rPr>
          <w:rFonts w:asciiTheme="minorHAnsi" w:eastAsia="Trebuchet MS" w:hAnsiTheme="minorHAnsi" w:cstheme="minorHAnsi"/>
          <w:color w:val="002060"/>
          <w:spacing w:val="-1"/>
          <w:sz w:val="22"/>
          <w:szCs w:val="22"/>
          <w:lang w:val="ro-RO"/>
        </w:rPr>
        <w:t>partenerului</w:t>
      </w:r>
      <w:r w:rsidRPr="0041432F">
        <w:rPr>
          <w:rFonts w:asciiTheme="minorHAnsi" w:eastAsia="Trebuchet MS" w:hAnsiTheme="minorHAnsi" w:cstheme="minorHAnsi"/>
          <w:color w:val="002060"/>
          <w:sz w:val="22"/>
          <w:szCs w:val="22"/>
          <w:lang w:val="ro-RO"/>
        </w:rPr>
        <w:t>/</w:t>
      </w:r>
      <w:r w:rsidRPr="0041432F">
        <w:rPr>
          <w:rFonts w:asciiTheme="minorHAnsi" w:eastAsia="Trebuchet MS" w:hAnsiTheme="minorHAnsi" w:cstheme="minorHAnsi"/>
          <w:color w:val="002060"/>
          <w:spacing w:val="25"/>
          <w:sz w:val="22"/>
          <w:szCs w:val="22"/>
          <w:lang w:val="ro-RO"/>
        </w:rPr>
        <w:t xml:space="preserve"> </w:t>
      </w:r>
      <w:r w:rsidRPr="0041432F">
        <w:rPr>
          <w:rFonts w:asciiTheme="minorHAnsi" w:eastAsia="Trebuchet MS" w:hAnsiTheme="minorHAnsi" w:cstheme="minorHAnsi"/>
          <w:color w:val="002060"/>
          <w:sz w:val="22"/>
          <w:szCs w:val="22"/>
          <w:lang w:val="ro-RO"/>
        </w:rPr>
        <w:t>partenerilor</w:t>
      </w:r>
      <w:r w:rsidRPr="0041432F">
        <w:rPr>
          <w:rFonts w:asciiTheme="minorHAnsi" w:eastAsia="Trebuchet MS" w:hAnsiTheme="minorHAnsi" w:cstheme="minorHAnsi"/>
          <w:color w:val="002060"/>
          <w:spacing w:val="20"/>
          <w:sz w:val="22"/>
          <w:szCs w:val="22"/>
          <w:lang w:val="ro-RO"/>
        </w:rPr>
        <w:t xml:space="preserve"> </w:t>
      </w:r>
      <w:r w:rsidR="0091492B" w:rsidRPr="0041432F">
        <w:rPr>
          <w:rFonts w:asciiTheme="minorHAnsi" w:eastAsia="Trebuchet MS" w:hAnsiTheme="minorHAnsi" w:cstheme="minorHAnsi"/>
          <w:color w:val="002060"/>
          <w:spacing w:val="-1"/>
          <w:sz w:val="22"/>
          <w:szCs w:val="22"/>
          <w:lang w:val="ro-RO"/>
        </w:rPr>
        <w:t xml:space="preserve">(dacă proiectele se implementează în parteneriat) </w:t>
      </w:r>
      <w:r w:rsidRPr="0041432F">
        <w:rPr>
          <w:rFonts w:asciiTheme="minorHAnsi" w:eastAsia="Trebuchet MS" w:hAnsiTheme="minorHAnsi" w:cstheme="minorHAnsi"/>
          <w:color w:val="002060"/>
          <w:sz w:val="22"/>
          <w:szCs w:val="22"/>
          <w:lang w:val="ro-RO"/>
        </w:rPr>
        <w:t>conform</w:t>
      </w:r>
      <w:r w:rsidRPr="0041432F">
        <w:rPr>
          <w:rFonts w:asciiTheme="minorHAnsi" w:eastAsia="Trebuchet MS" w:hAnsiTheme="minorHAnsi" w:cstheme="minorHAnsi"/>
          <w:color w:val="002060"/>
          <w:spacing w:val="10"/>
          <w:sz w:val="22"/>
          <w:szCs w:val="22"/>
          <w:lang w:val="ro-RO"/>
        </w:rPr>
        <w:t xml:space="preserve"> </w:t>
      </w:r>
      <w:r w:rsidRPr="0041432F">
        <w:rPr>
          <w:rFonts w:asciiTheme="minorHAnsi" w:eastAsia="Trebuchet MS" w:hAnsiTheme="minorHAnsi" w:cstheme="minorHAnsi"/>
          <w:color w:val="002060"/>
          <w:sz w:val="22"/>
          <w:szCs w:val="22"/>
          <w:lang w:val="ro-RO"/>
        </w:rPr>
        <w:t>prevederilor</w:t>
      </w:r>
      <w:r w:rsidRPr="0041432F">
        <w:rPr>
          <w:rFonts w:asciiTheme="minorHAnsi" w:eastAsia="Trebuchet MS" w:hAnsiTheme="minorHAnsi" w:cstheme="minorHAnsi"/>
          <w:color w:val="002060"/>
          <w:spacing w:val="21"/>
          <w:sz w:val="22"/>
          <w:szCs w:val="22"/>
          <w:lang w:val="ro-RO"/>
        </w:rPr>
        <w:t xml:space="preserve"> </w:t>
      </w:r>
      <w:r w:rsidRPr="0041432F">
        <w:rPr>
          <w:rFonts w:asciiTheme="minorHAnsi" w:eastAsia="Trebuchet MS" w:hAnsiTheme="minorHAnsi" w:cstheme="minorHAnsi"/>
          <w:color w:val="002060"/>
          <w:sz w:val="22"/>
          <w:szCs w:val="22"/>
          <w:lang w:val="ro-RO"/>
        </w:rPr>
        <w:t>acordului</w:t>
      </w:r>
      <w:r w:rsidRPr="0041432F">
        <w:rPr>
          <w:rFonts w:asciiTheme="minorHAnsi" w:eastAsia="Trebuchet MS" w:hAnsiTheme="minorHAnsi" w:cstheme="minorHAnsi"/>
          <w:color w:val="002060"/>
          <w:spacing w:val="13"/>
          <w:sz w:val="22"/>
          <w:szCs w:val="22"/>
          <w:lang w:val="ro-RO"/>
        </w:rPr>
        <w:t xml:space="preserve"> </w:t>
      </w:r>
      <w:r w:rsidRPr="0041432F">
        <w:rPr>
          <w:rFonts w:asciiTheme="minorHAnsi" w:eastAsia="Trebuchet MS" w:hAnsiTheme="minorHAnsi" w:cstheme="minorHAnsi"/>
          <w:color w:val="002060"/>
          <w:w w:val="103"/>
          <w:sz w:val="22"/>
          <w:szCs w:val="22"/>
          <w:lang w:val="ro-RO"/>
        </w:rPr>
        <w:t xml:space="preserve">de </w:t>
      </w:r>
      <w:r w:rsidRPr="0041432F">
        <w:rPr>
          <w:rFonts w:asciiTheme="minorHAnsi" w:eastAsia="Trebuchet MS" w:hAnsiTheme="minorHAnsi" w:cstheme="minorHAnsi"/>
          <w:color w:val="002060"/>
          <w:sz w:val="22"/>
          <w:szCs w:val="22"/>
          <w:lang w:val="ro-RO"/>
        </w:rPr>
        <w:t>parteneriat</w:t>
      </w:r>
      <w:r w:rsidRPr="0041432F">
        <w:rPr>
          <w:rFonts w:asciiTheme="minorHAnsi" w:eastAsia="Trebuchet MS" w:hAnsiTheme="minorHAnsi" w:cstheme="minorHAnsi"/>
          <w:color w:val="002060"/>
          <w:spacing w:val="24"/>
          <w:sz w:val="22"/>
          <w:szCs w:val="22"/>
          <w:lang w:val="ro-RO"/>
        </w:rPr>
        <w:t xml:space="preserve"> </w:t>
      </w:r>
      <w:r w:rsidRPr="0041432F">
        <w:rPr>
          <w:rFonts w:asciiTheme="minorHAnsi" w:eastAsia="Trebuchet MS" w:hAnsiTheme="minorHAnsi" w:cstheme="minorHAnsi"/>
          <w:color w:val="002060"/>
          <w:spacing w:val="-1"/>
          <w:sz w:val="22"/>
          <w:szCs w:val="22"/>
          <w:lang w:val="ro-RO"/>
        </w:rPr>
        <w:t>ş</w:t>
      </w:r>
      <w:r w:rsidRPr="0041432F">
        <w:rPr>
          <w:rFonts w:asciiTheme="minorHAnsi" w:eastAsia="Trebuchet MS" w:hAnsiTheme="minorHAnsi" w:cstheme="minorHAnsi"/>
          <w:color w:val="002060"/>
          <w:sz w:val="22"/>
          <w:szCs w:val="22"/>
          <w:lang w:val="ro-RO"/>
        </w:rPr>
        <w:t>i</w:t>
      </w:r>
      <w:r w:rsidRPr="0041432F">
        <w:rPr>
          <w:rFonts w:asciiTheme="minorHAnsi" w:eastAsia="Trebuchet MS" w:hAnsiTheme="minorHAnsi" w:cstheme="minorHAnsi"/>
          <w:color w:val="002060"/>
          <w:spacing w:val="1"/>
          <w:sz w:val="22"/>
          <w:szCs w:val="22"/>
          <w:lang w:val="ro-RO"/>
        </w:rPr>
        <w:t xml:space="preserve"> </w:t>
      </w:r>
      <w:r w:rsidRPr="0041432F">
        <w:rPr>
          <w:rFonts w:asciiTheme="minorHAnsi" w:eastAsia="Trebuchet MS" w:hAnsiTheme="minorHAnsi" w:cstheme="minorHAnsi"/>
          <w:color w:val="002060"/>
          <w:sz w:val="22"/>
          <w:szCs w:val="22"/>
          <w:lang w:val="ro-RO"/>
        </w:rPr>
        <w:t xml:space="preserve">/ </w:t>
      </w:r>
      <w:r w:rsidRPr="0041432F">
        <w:rPr>
          <w:rFonts w:asciiTheme="minorHAnsi" w:eastAsia="Trebuchet MS" w:hAnsiTheme="minorHAnsi" w:cstheme="minorHAnsi"/>
          <w:color w:val="002060"/>
          <w:spacing w:val="-1"/>
          <w:sz w:val="22"/>
          <w:szCs w:val="22"/>
          <w:lang w:val="ro-RO"/>
        </w:rPr>
        <w:t>sa</w:t>
      </w:r>
      <w:r w:rsidRPr="0041432F">
        <w:rPr>
          <w:rFonts w:asciiTheme="minorHAnsi" w:eastAsia="Trebuchet MS" w:hAnsiTheme="minorHAnsi" w:cstheme="minorHAnsi"/>
          <w:color w:val="002060"/>
          <w:sz w:val="22"/>
          <w:szCs w:val="22"/>
          <w:lang w:val="ro-RO"/>
        </w:rPr>
        <w:t>u</w:t>
      </w:r>
      <w:r w:rsidRPr="0041432F">
        <w:rPr>
          <w:rFonts w:asciiTheme="minorHAnsi" w:eastAsia="Trebuchet MS" w:hAnsiTheme="minorHAnsi" w:cstheme="minorHAnsi"/>
          <w:color w:val="002060"/>
          <w:spacing w:val="6"/>
          <w:sz w:val="22"/>
          <w:szCs w:val="22"/>
          <w:lang w:val="ro-RO"/>
        </w:rPr>
        <w:t xml:space="preserve"> </w:t>
      </w:r>
      <w:r w:rsidRPr="0041432F">
        <w:rPr>
          <w:rFonts w:asciiTheme="minorHAnsi" w:eastAsia="Trebuchet MS" w:hAnsiTheme="minorHAnsi" w:cstheme="minorHAnsi"/>
          <w:color w:val="002060"/>
          <w:spacing w:val="-1"/>
          <w:sz w:val="22"/>
          <w:szCs w:val="22"/>
          <w:lang w:val="ro-RO"/>
        </w:rPr>
        <w:t>cereri</w:t>
      </w:r>
      <w:r w:rsidRPr="0041432F">
        <w:rPr>
          <w:rFonts w:asciiTheme="minorHAnsi" w:eastAsia="Trebuchet MS" w:hAnsiTheme="minorHAnsi" w:cstheme="minorHAnsi"/>
          <w:color w:val="002060"/>
          <w:sz w:val="22"/>
          <w:szCs w:val="22"/>
          <w:lang w:val="ro-RO"/>
        </w:rPr>
        <w:t>i</w:t>
      </w:r>
      <w:r w:rsidRPr="0041432F">
        <w:rPr>
          <w:rFonts w:asciiTheme="minorHAnsi" w:eastAsia="Trebuchet MS" w:hAnsiTheme="minorHAnsi" w:cstheme="minorHAnsi"/>
          <w:color w:val="002060"/>
          <w:spacing w:val="14"/>
          <w:sz w:val="22"/>
          <w:szCs w:val="22"/>
          <w:lang w:val="ro-RO"/>
        </w:rPr>
        <w:t xml:space="preserve"> </w:t>
      </w:r>
      <w:r w:rsidRPr="0041432F">
        <w:rPr>
          <w:rFonts w:asciiTheme="minorHAnsi" w:eastAsia="Trebuchet MS" w:hAnsiTheme="minorHAnsi" w:cstheme="minorHAnsi"/>
          <w:color w:val="002060"/>
          <w:spacing w:val="-1"/>
          <w:sz w:val="22"/>
          <w:szCs w:val="22"/>
          <w:lang w:val="ro-RO"/>
        </w:rPr>
        <w:t>d</w:t>
      </w:r>
      <w:r w:rsidRPr="0041432F">
        <w:rPr>
          <w:rFonts w:asciiTheme="minorHAnsi" w:eastAsia="Trebuchet MS" w:hAnsiTheme="minorHAnsi" w:cstheme="minorHAnsi"/>
          <w:color w:val="002060"/>
          <w:sz w:val="22"/>
          <w:szCs w:val="22"/>
          <w:lang w:val="ro-RO"/>
        </w:rPr>
        <w:t>e</w:t>
      </w:r>
      <w:r w:rsidRPr="0041432F">
        <w:rPr>
          <w:rFonts w:asciiTheme="minorHAnsi" w:eastAsia="Trebuchet MS" w:hAnsiTheme="minorHAnsi" w:cstheme="minorHAnsi"/>
          <w:color w:val="002060"/>
          <w:spacing w:val="3"/>
          <w:sz w:val="22"/>
          <w:szCs w:val="22"/>
          <w:lang w:val="ro-RO"/>
        </w:rPr>
        <w:t xml:space="preserve"> </w:t>
      </w:r>
      <w:r w:rsidRPr="0041432F">
        <w:rPr>
          <w:rFonts w:asciiTheme="minorHAnsi" w:eastAsia="Trebuchet MS" w:hAnsiTheme="minorHAnsi" w:cstheme="minorHAnsi"/>
          <w:color w:val="002060"/>
          <w:spacing w:val="-1"/>
          <w:sz w:val="22"/>
          <w:szCs w:val="22"/>
          <w:lang w:val="ro-RO"/>
        </w:rPr>
        <w:t>finanţar</w:t>
      </w:r>
      <w:r w:rsidRPr="0041432F">
        <w:rPr>
          <w:rFonts w:asciiTheme="minorHAnsi" w:eastAsia="Trebuchet MS" w:hAnsiTheme="minorHAnsi" w:cstheme="minorHAnsi"/>
          <w:color w:val="002060"/>
          <w:sz w:val="22"/>
          <w:szCs w:val="22"/>
          <w:lang w:val="ro-RO"/>
        </w:rPr>
        <w:t>e.</w:t>
      </w:r>
      <w:r w:rsidRPr="0041432F">
        <w:rPr>
          <w:rFonts w:asciiTheme="minorHAnsi" w:eastAsia="Trebuchet MS" w:hAnsiTheme="minorHAnsi" w:cstheme="minorHAnsi"/>
          <w:color w:val="002060"/>
          <w:spacing w:val="25"/>
          <w:sz w:val="22"/>
          <w:szCs w:val="22"/>
          <w:lang w:val="ro-RO"/>
        </w:rPr>
        <w:t xml:space="preserve"> </w:t>
      </w:r>
      <w:r w:rsidRPr="0041432F">
        <w:rPr>
          <w:rFonts w:asciiTheme="minorHAnsi" w:eastAsia="Trebuchet MS" w:hAnsiTheme="minorHAnsi" w:cstheme="minorHAnsi"/>
          <w:color w:val="002060"/>
          <w:spacing w:val="-1"/>
          <w:sz w:val="22"/>
          <w:szCs w:val="22"/>
          <w:lang w:val="ro-RO"/>
        </w:rPr>
        <w:t>Beneficiarul</w:t>
      </w:r>
      <w:r w:rsidRPr="0041432F">
        <w:rPr>
          <w:rFonts w:asciiTheme="minorHAnsi" w:eastAsia="Trebuchet MS" w:hAnsiTheme="minorHAnsi" w:cstheme="minorHAnsi"/>
          <w:color w:val="002060"/>
          <w:sz w:val="22"/>
          <w:szCs w:val="22"/>
          <w:lang w:val="ro-RO"/>
        </w:rPr>
        <w:t>/</w:t>
      </w:r>
      <w:r w:rsidRPr="0041432F">
        <w:rPr>
          <w:rFonts w:asciiTheme="minorHAnsi" w:eastAsia="Trebuchet MS" w:hAnsiTheme="minorHAnsi" w:cstheme="minorHAnsi"/>
          <w:color w:val="002060"/>
          <w:spacing w:val="31"/>
          <w:sz w:val="22"/>
          <w:szCs w:val="22"/>
          <w:lang w:val="ro-RO"/>
        </w:rPr>
        <w:t xml:space="preserve"> </w:t>
      </w:r>
      <w:r w:rsidRPr="0041432F">
        <w:rPr>
          <w:rFonts w:asciiTheme="minorHAnsi" w:eastAsia="Trebuchet MS" w:hAnsiTheme="minorHAnsi" w:cstheme="minorHAnsi"/>
          <w:color w:val="002060"/>
          <w:sz w:val="22"/>
          <w:szCs w:val="22"/>
          <w:lang w:val="ro-RO"/>
        </w:rPr>
        <w:t>Liderul</w:t>
      </w:r>
      <w:r w:rsidRPr="0041432F">
        <w:rPr>
          <w:rFonts w:asciiTheme="minorHAnsi" w:eastAsia="Trebuchet MS" w:hAnsiTheme="minorHAnsi" w:cstheme="minorHAnsi"/>
          <w:color w:val="002060"/>
          <w:spacing w:val="13"/>
          <w:sz w:val="22"/>
          <w:szCs w:val="22"/>
          <w:lang w:val="ro-RO"/>
        </w:rPr>
        <w:t xml:space="preserve"> </w:t>
      </w:r>
      <w:r w:rsidRPr="0041432F">
        <w:rPr>
          <w:rFonts w:asciiTheme="minorHAnsi" w:eastAsia="Trebuchet MS" w:hAnsiTheme="minorHAnsi" w:cstheme="minorHAnsi"/>
          <w:color w:val="002060"/>
          <w:spacing w:val="-1"/>
          <w:sz w:val="22"/>
          <w:szCs w:val="22"/>
          <w:lang w:val="ro-RO"/>
        </w:rPr>
        <w:t>d</w:t>
      </w:r>
      <w:r w:rsidRPr="0041432F">
        <w:rPr>
          <w:rFonts w:asciiTheme="minorHAnsi" w:eastAsia="Trebuchet MS" w:hAnsiTheme="minorHAnsi" w:cstheme="minorHAnsi"/>
          <w:color w:val="002060"/>
          <w:sz w:val="22"/>
          <w:szCs w:val="22"/>
          <w:lang w:val="ro-RO"/>
        </w:rPr>
        <w:t>e</w:t>
      </w:r>
      <w:r w:rsidRPr="0041432F">
        <w:rPr>
          <w:rFonts w:asciiTheme="minorHAnsi" w:eastAsia="Trebuchet MS" w:hAnsiTheme="minorHAnsi" w:cstheme="minorHAnsi"/>
          <w:color w:val="002060"/>
          <w:spacing w:val="4"/>
          <w:sz w:val="22"/>
          <w:szCs w:val="22"/>
          <w:lang w:val="ro-RO"/>
        </w:rPr>
        <w:t xml:space="preserve"> </w:t>
      </w:r>
      <w:r w:rsidRPr="0041432F">
        <w:rPr>
          <w:rFonts w:asciiTheme="minorHAnsi" w:eastAsia="Trebuchet MS" w:hAnsiTheme="minorHAnsi" w:cstheme="minorHAnsi"/>
          <w:color w:val="002060"/>
          <w:spacing w:val="-1"/>
          <w:sz w:val="22"/>
          <w:szCs w:val="22"/>
          <w:lang w:val="ro-RO"/>
        </w:rPr>
        <w:t>parteneriat</w:t>
      </w:r>
      <w:r w:rsidRPr="0041432F">
        <w:rPr>
          <w:rFonts w:asciiTheme="minorHAnsi" w:eastAsia="Trebuchet MS" w:hAnsiTheme="minorHAnsi" w:cstheme="minorHAnsi"/>
          <w:color w:val="002060"/>
          <w:sz w:val="22"/>
          <w:szCs w:val="22"/>
          <w:lang w:val="ro-RO"/>
        </w:rPr>
        <w:t>/</w:t>
      </w:r>
      <w:r w:rsidRPr="0041432F">
        <w:rPr>
          <w:rFonts w:asciiTheme="minorHAnsi" w:eastAsia="Trebuchet MS" w:hAnsiTheme="minorHAnsi" w:cstheme="minorHAnsi"/>
          <w:color w:val="002060"/>
          <w:spacing w:val="30"/>
          <w:sz w:val="22"/>
          <w:szCs w:val="22"/>
          <w:lang w:val="ro-RO"/>
        </w:rPr>
        <w:t xml:space="preserve"> </w:t>
      </w:r>
      <w:r w:rsidRPr="0041432F">
        <w:rPr>
          <w:rFonts w:asciiTheme="minorHAnsi" w:eastAsia="Trebuchet MS" w:hAnsiTheme="minorHAnsi" w:cstheme="minorHAnsi"/>
          <w:color w:val="002060"/>
          <w:spacing w:val="-1"/>
          <w:sz w:val="22"/>
          <w:szCs w:val="22"/>
          <w:lang w:val="ro-RO"/>
        </w:rPr>
        <w:t>parteneru</w:t>
      </w:r>
      <w:r w:rsidRPr="0041432F">
        <w:rPr>
          <w:rFonts w:asciiTheme="minorHAnsi" w:eastAsia="Trebuchet MS" w:hAnsiTheme="minorHAnsi" w:cstheme="minorHAnsi"/>
          <w:color w:val="002060"/>
          <w:sz w:val="22"/>
          <w:szCs w:val="22"/>
          <w:lang w:val="ro-RO"/>
        </w:rPr>
        <w:t>l</w:t>
      </w:r>
      <w:r w:rsidRPr="0041432F">
        <w:rPr>
          <w:rFonts w:asciiTheme="minorHAnsi" w:eastAsia="Trebuchet MS" w:hAnsiTheme="minorHAnsi" w:cstheme="minorHAnsi"/>
          <w:color w:val="002060"/>
          <w:spacing w:val="25"/>
          <w:sz w:val="22"/>
          <w:szCs w:val="22"/>
          <w:lang w:val="ro-RO"/>
        </w:rPr>
        <w:t xml:space="preserve"> </w:t>
      </w:r>
      <w:r w:rsidRPr="0041432F">
        <w:rPr>
          <w:rFonts w:asciiTheme="minorHAnsi" w:eastAsia="Trebuchet MS" w:hAnsiTheme="minorHAnsi" w:cstheme="minorHAnsi"/>
          <w:color w:val="002060"/>
          <w:spacing w:val="4"/>
          <w:w w:val="104"/>
          <w:sz w:val="22"/>
          <w:szCs w:val="22"/>
          <w:lang w:val="ro-RO"/>
        </w:rPr>
        <w:t>v</w:t>
      </w:r>
      <w:r w:rsidRPr="0041432F">
        <w:rPr>
          <w:rFonts w:asciiTheme="minorHAnsi" w:eastAsia="Trebuchet MS" w:hAnsiTheme="minorHAnsi" w:cstheme="minorHAnsi"/>
          <w:color w:val="002060"/>
          <w:w w:val="103"/>
          <w:sz w:val="22"/>
          <w:szCs w:val="22"/>
          <w:lang w:val="ro-RO"/>
        </w:rPr>
        <w:t xml:space="preserve">a </w:t>
      </w:r>
      <w:r w:rsidRPr="0041432F">
        <w:rPr>
          <w:rFonts w:asciiTheme="minorHAnsi" w:eastAsia="Trebuchet MS" w:hAnsiTheme="minorHAnsi" w:cstheme="minorHAnsi"/>
          <w:color w:val="002060"/>
          <w:spacing w:val="-1"/>
          <w:sz w:val="22"/>
          <w:szCs w:val="22"/>
          <w:lang w:val="ro-RO"/>
        </w:rPr>
        <w:t>acord</w:t>
      </w:r>
      <w:r w:rsidRPr="0041432F">
        <w:rPr>
          <w:rFonts w:asciiTheme="minorHAnsi" w:eastAsia="Trebuchet MS" w:hAnsiTheme="minorHAnsi" w:cstheme="minorHAnsi"/>
          <w:color w:val="002060"/>
          <w:sz w:val="22"/>
          <w:szCs w:val="22"/>
          <w:lang w:val="ro-RO"/>
        </w:rPr>
        <w:t>a</w:t>
      </w:r>
      <w:r w:rsidRPr="0041432F">
        <w:rPr>
          <w:rFonts w:asciiTheme="minorHAnsi" w:eastAsia="Trebuchet MS" w:hAnsiTheme="minorHAnsi" w:cstheme="minorHAnsi"/>
          <w:color w:val="002060"/>
          <w:spacing w:val="38"/>
          <w:sz w:val="22"/>
          <w:szCs w:val="22"/>
          <w:lang w:val="ro-RO"/>
        </w:rPr>
        <w:t xml:space="preserve"> </w:t>
      </w:r>
      <w:r w:rsidR="003D6835" w:rsidRPr="0041432F">
        <w:rPr>
          <w:rFonts w:asciiTheme="minorHAnsi" w:eastAsia="Trebuchet MS" w:hAnsiTheme="minorHAnsi" w:cstheme="minorHAnsi"/>
          <w:color w:val="002060"/>
          <w:spacing w:val="-1"/>
          <w:sz w:val="22"/>
          <w:szCs w:val="22"/>
          <w:lang w:val="ro-RO"/>
        </w:rPr>
        <w:t>AM</w:t>
      </w:r>
      <w:r w:rsidR="00694B6B" w:rsidRPr="0041432F">
        <w:rPr>
          <w:rFonts w:asciiTheme="minorHAnsi" w:eastAsia="Trebuchet MS" w:hAnsiTheme="minorHAnsi" w:cstheme="minorHAnsi"/>
          <w:color w:val="002060"/>
          <w:spacing w:val="-1"/>
          <w:sz w:val="22"/>
          <w:szCs w:val="22"/>
          <w:lang w:val="ro-RO"/>
        </w:rPr>
        <w:t>PIDS</w:t>
      </w:r>
      <w:r w:rsidRPr="0041432F">
        <w:rPr>
          <w:rFonts w:asciiTheme="minorHAnsi" w:eastAsia="Trebuchet MS" w:hAnsiTheme="minorHAnsi" w:cstheme="minorHAnsi"/>
          <w:color w:val="002060"/>
          <w:spacing w:val="-1"/>
          <w:sz w:val="22"/>
          <w:szCs w:val="22"/>
          <w:lang w:val="ro-RO"/>
        </w:rPr>
        <w:t>/O</w:t>
      </w:r>
      <w:r w:rsidRPr="0041432F">
        <w:rPr>
          <w:rFonts w:asciiTheme="minorHAnsi" w:eastAsia="Trebuchet MS" w:hAnsiTheme="minorHAnsi" w:cstheme="minorHAnsi"/>
          <w:color w:val="002060"/>
          <w:sz w:val="22"/>
          <w:szCs w:val="22"/>
          <w:lang w:val="ro-RO"/>
        </w:rPr>
        <w:t>I</w:t>
      </w:r>
      <w:r w:rsidRPr="0041432F">
        <w:rPr>
          <w:rFonts w:asciiTheme="minorHAnsi" w:eastAsia="Trebuchet MS" w:hAnsiTheme="minorHAnsi" w:cstheme="minorHAnsi"/>
          <w:color w:val="002060"/>
          <w:spacing w:val="55"/>
          <w:sz w:val="22"/>
          <w:szCs w:val="22"/>
          <w:lang w:val="ro-RO"/>
        </w:rPr>
        <w:t xml:space="preserve"> </w:t>
      </w:r>
      <w:r w:rsidRPr="0041432F">
        <w:rPr>
          <w:rFonts w:asciiTheme="minorHAnsi" w:eastAsia="Trebuchet MS" w:hAnsiTheme="minorHAnsi" w:cstheme="minorHAnsi"/>
          <w:color w:val="002060"/>
          <w:spacing w:val="-1"/>
          <w:sz w:val="22"/>
          <w:szCs w:val="22"/>
          <w:lang w:val="ro-RO"/>
        </w:rPr>
        <w:t>responsab</w:t>
      </w:r>
      <w:r w:rsidRPr="0041432F">
        <w:rPr>
          <w:rFonts w:asciiTheme="minorHAnsi" w:eastAsia="Trebuchet MS" w:hAnsiTheme="minorHAnsi" w:cstheme="minorHAnsi"/>
          <w:color w:val="002060"/>
          <w:spacing w:val="3"/>
          <w:sz w:val="22"/>
          <w:szCs w:val="22"/>
          <w:lang w:val="ro-RO"/>
        </w:rPr>
        <w:t>i</w:t>
      </w:r>
      <w:r w:rsidRPr="0041432F">
        <w:rPr>
          <w:rFonts w:asciiTheme="minorHAnsi" w:eastAsia="Trebuchet MS" w:hAnsiTheme="minorHAnsi" w:cstheme="minorHAnsi"/>
          <w:color w:val="002060"/>
          <w:sz w:val="22"/>
          <w:szCs w:val="22"/>
          <w:lang w:val="ro-RO"/>
        </w:rPr>
        <w:t>l</w:t>
      </w:r>
      <w:r w:rsidRPr="0041432F">
        <w:rPr>
          <w:rFonts w:asciiTheme="minorHAnsi" w:eastAsia="Trebuchet MS" w:hAnsiTheme="minorHAnsi" w:cstheme="minorHAnsi"/>
          <w:color w:val="002060"/>
          <w:spacing w:val="50"/>
          <w:sz w:val="22"/>
          <w:szCs w:val="22"/>
          <w:lang w:val="ro-RO"/>
        </w:rPr>
        <w:t xml:space="preserve"> </w:t>
      </w:r>
      <w:r w:rsidRPr="0041432F">
        <w:rPr>
          <w:rFonts w:asciiTheme="minorHAnsi" w:eastAsia="Trebuchet MS" w:hAnsiTheme="minorHAnsi" w:cstheme="minorHAnsi"/>
          <w:color w:val="002060"/>
          <w:spacing w:val="-1"/>
          <w:sz w:val="22"/>
          <w:szCs w:val="22"/>
          <w:lang w:val="ro-RO"/>
        </w:rPr>
        <w:t>dreptu</w:t>
      </w:r>
      <w:r w:rsidRPr="0041432F">
        <w:rPr>
          <w:rFonts w:asciiTheme="minorHAnsi" w:eastAsia="Trebuchet MS" w:hAnsiTheme="minorHAnsi" w:cstheme="minorHAnsi"/>
          <w:color w:val="002060"/>
          <w:sz w:val="22"/>
          <w:szCs w:val="22"/>
          <w:lang w:val="ro-RO"/>
        </w:rPr>
        <w:t>l</w:t>
      </w:r>
      <w:r w:rsidRPr="0041432F">
        <w:rPr>
          <w:rFonts w:asciiTheme="minorHAnsi" w:eastAsia="Trebuchet MS" w:hAnsiTheme="minorHAnsi" w:cstheme="minorHAnsi"/>
          <w:color w:val="002060"/>
          <w:spacing w:val="41"/>
          <w:sz w:val="22"/>
          <w:szCs w:val="22"/>
          <w:lang w:val="ro-RO"/>
        </w:rPr>
        <w:t xml:space="preserve"> </w:t>
      </w:r>
      <w:r w:rsidRPr="0041432F">
        <w:rPr>
          <w:rFonts w:asciiTheme="minorHAnsi" w:eastAsia="Trebuchet MS" w:hAnsiTheme="minorHAnsi" w:cstheme="minorHAnsi"/>
          <w:color w:val="002060"/>
          <w:sz w:val="22"/>
          <w:szCs w:val="22"/>
          <w:lang w:val="ro-RO"/>
        </w:rPr>
        <w:t>de</w:t>
      </w:r>
      <w:r w:rsidRPr="0041432F">
        <w:rPr>
          <w:rFonts w:asciiTheme="minorHAnsi" w:eastAsia="Trebuchet MS" w:hAnsiTheme="minorHAnsi" w:cstheme="minorHAnsi"/>
          <w:color w:val="002060"/>
          <w:spacing w:val="26"/>
          <w:sz w:val="22"/>
          <w:szCs w:val="22"/>
          <w:lang w:val="ro-RO"/>
        </w:rPr>
        <w:t xml:space="preserve"> </w:t>
      </w:r>
      <w:r w:rsidRPr="0041432F">
        <w:rPr>
          <w:rFonts w:asciiTheme="minorHAnsi" w:eastAsia="Trebuchet MS" w:hAnsiTheme="minorHAnsi" w:cstheme="minorHAnsi"/>
          <w:color w:val="002060"/>
          <w:sz w:val="22"/>
          <w:szCs w:val="22"/>
          <w:lang w:val="ro-RO"/>
        </w:rPr>
        <w:t>a</w:t>
      </w:r>
      <w:r w:rsidRPr="0041432F">
        <w:rPr>
          <w:rFonts w:asciiTheme="minorHAnsi" w:eastAsia="Trebuchet MS" w:hAnsiTheme="minorHAnsi" w:cstheme="minorHAnsi"/>
          <w:color w:val="002060"/>
          <w:spacing w:val="23"/>
          <w:sz w:val="22"/>
          <w:szCs w:val="22"/>
          <w:lang w:val="ro-RO"/>
        </w:rPr>
        <w:t xml:space="preserve"> </w:t>
      </w:r>
      <w:r w:rsidRPr="0041432F">
        <w:rPr>
          <w:rFonts w:asciiTheme="minorHAnsi" w:eastAsia="Trebuchet MS" w:hAnsiTheme="minorHAnsi" w:cstheme="minorHAnsi"/>
          <w:color w:val="002060"/>
          <w:sz w:val="22"/>
          <w:szCs w:val="22"/>
          <w:lang w:val="ro-RO"/>
        </w:rPr>
        <w:t>utiliza</w:t>
      </w:r>
      <w:r w:rsidRPr="0041432F">
        <w:rPr>
          <w:rFonts w:asciiTheme="minorHAnsi" w:eastAsia="Trebuchet MS" w:hAnsiTheme="minorHAnsi" w:cstheme="minorHAnsi"/>
          <w:color w:val="002060"/>
          <w:spacing w:val="38"/>
          <w:sz w:val="22"/>
          <w:szCs w:val="22"/>
          <w:lang w:val="ro-RO"/>
        </w:rPr>
        <w:t xml:space="preserve"> </w:t>
      </w:r>
      <w:r w:rsidRPr="0041432F">
        <w:rPr>
          <w:rFonts w:asciiTheme="minorHAnsi" w:eastAsia="Trebuchet MS" w:hAnsiTheme="minorHAnsi" w:cstheme="minorHAnsi"/>
          <w:color w:val="002060"/>
          <w:spacing w:val="-1"/>
          <w:sz w:val="22"/>
          <w:szCs w:val="22"/>
          <w:lang w:val="ro-RO"/>
        </w:rPr>
        <w:t>gratui</w:t>
      </w:r>
      <w:r w:rsidRPr="0041432F">
        <w:rPr>
          <w:rFonts w:asciiTheme="minorHAnsi" w:eastAsia="Trebuchet MS" w:hAnsiTheme="minorHAnsi" w:cstheme="minorHAnsi"/>
          <w:color w:val="002060"/>
          <w:sz w:val="22"/>
          <w:szCs w:val="22"/>
          <w:lang w:val="ro-RO"/>
        </w:rPr>
        <w:t>t</w:t>
      </w:r>
      <w:r w:rsidRPr="0041432F">
        <w:rPr>
          <w:rFonts w:asciiTheme="minorHAnsi" w:eastAsia="Trebuchet MS" w:hAnsiTheme="minorHAnsi" w:cstheme="minorHAnsi"/>
          <w:color w:val="002060"/>
          <w:spacing w:val="39"/>
          <w:sz w:val="22"/>
          <w:szCs w:val="22"/>
          <w:lang w:val="ro-RO"/>
        </w:rPr>
        <w:t xml:space="preserve"> </w:t>
      </w:r>
      <w:r w:rsidRPr="0041432F">
        <w:rPr>
          <w:rFonts w:asciiTheme="minorHAnsi" w:eastAsia="Trebuchet MS" w:hAnsiTheme="minorHAnsi" w:cstheme="minorHAnsi"/>
          <w:color w:val="002060"/>
          <w:sz w:val="22"/>
          <w:szCs w:val="22"/>
          <w:lang w:val="ro-RO"/>
        </w:rPr>
        <w:t>şi</w:t>
      </w:r>
      <w:r w:rsidRPr="0041432F">
        <w:rPr>
          <w:rFonts w:asciiTheme="minorHAnsi" w:eastAsia="Trebuchet MS" w:hAnsiTheme="minorHAnsi" w:cstheme="minorHAnsi"/>
          <w:color w:val="002060"/>
          <w:spacing w:val="26"/>
          <w:sz w:val="22"/>
          <w:szCs w:val="22"/>
          <w:lang w:val="ro-RO"/>
        </w:rPr>
        <w:t xml:space="preserve"> </w:t>
      </w:r>
      <w:r w:rsidRPr="0041432F">
        <w:rPr>
          <w:rFonts w:asciiTheme="minorHAnsi" w:eastAsia="Trebuchet MS" w:hAnsiTheme="minorHAnsi" w:cstheme="minorHAnsi"/>
          <w:color w:val="002060"/>
          <w:spacing w:val="-1"/>
          <w:sz w:val="22"/>
          <w:szCs w:val="22"/>
          <w:lang w:val="ro-RO"/>
        </w:rPr>
        <w:t>dup</w:t>
      </w:r>
      <w:r w:rsidRPr="0041432F">
        <w:rPr>
          <w:rFonts w:asciiTheme="minorHAnsi" w:eastAsia="Trebuchet MS" w:hAnsiTheme="minorHAnsi" w:cstheme="minorHAnsi"/>
          <w:color w:val="002060"/>
          <w:sz w:val="22"/>
          <w:szCs w:val="22"/>
          <w:lang w:val="ro-RO"/>
        </w:rPr>
        <w:t>ă</w:t>
      </w:r>
      <w:r w:rsidRPr="0041432F">
        <w:rPr>
          <w:rFonts w:asciiTheme="minorHAnsi" w:eastAsia="Trebuchet MS" w:hAnsiTheme="minorHAnsi" w:cstheme="minorHAnsi"/>
          <w:color w:val="002060"/>
          <w:spacing w:val="31"/>
          <w:sz w:val="22"/>
          <w:szCs w:val="22"/>
          <w:lang w:val="ro-RO"/>
        </w:rPr>
        <w:t xml:space="preserve"> </w:t>
      </w:r>
      <w:r w:rsidRPr="0041432F">
        <w:rPr>
          <w:rFonts w:asciiTheme="minorHAnsi" w:eastAsia="Trebuchet MS" w:hAnsiTheme="minorHAnsi" w:cstheme="minorHAnsi"/>
          <w:color w:val="002060"/>
          <w:sz w:val="22"/>
          <w:szCs w:val="22"/>
          <w:lang w:val="ro-RO"/>
        </w:rPr>
        <w:t>cum</w:t>
      </w:r>
      <w:r w:rsidRPr="0041432F">
        <w:rPr>
          <w:rFonts w:asciiTheme="minorHAnsi" w:eastAsia="Trebuchet MS" w:hAnsiTheme="minorHAnsi" w:cstheme="minorHAnsi"/>
          <w:color w:val="002060"/>
          <w:spacing w:val="28"/>
          <w:sz w:val="22"/>
          <w:szCs w:val="22"/>
          <w:lang w:val="ro-RO"/>
        </w:rPr>
        <w:t xml:space="preserve"> </w:t>
      </w:r>
      <w:r w:rsidRPr="0041432F">
        <w:rPr>
          <w:rFonts w:asciiTheme="minorHAnsi" w:eastAsia="Trebuchet MS" w:hAnsiTheme="minorHAnsi" w:cstheme="minorHAnsi"/>
          <w:color w:val="002060"/>
          <w:sz w:val="22"/>
          <w:szCs w:val="22"/>
          <w:lang w:val="ro-RO"/>
        </w:rPr>
        <w:t>consideră</w:t>
      </w:r>
      <w:r w:rsidRPr="0041432F">
        <w:rPr>
          <w:rFonts w:asciiTheme="minorHAnsi" w:eastAsia="Trebuchet MS" w:hAnsiTheme="minorHAnsi" w:cstheme="minorHAnsi"/>
          <w:color w:val="002060"/>
          <w:spacing w:val="47"/>
          <w:sz w:val="22"/>
          <w:szCs w:val="22"/>
          <w:lang w:val="ro-RO"/>
        </w:rPr>
        <w:t xml:space="preserve"> </w:t>
      </w:r>
      <w:r w:rsidRPr="0041432F">
        <w:rPr>
          <w:rFonts w:asciiTheme="minorHAnsi" w:eastAsia="Trebuchet MS" w:hAnsiTheme="minorHAnsi" w:cstheme="minorHAnsi"/>
          <w:color w:val="002060"/>
          <w:spacing w:val="-1"/>
          <w:w w:val="103"/>
          <w:sz w:val="22"/>
          <w:szCs w:val="22"/>
          <w:lang w:val="ro-RO"/>
        </w:rPr>
        <w:t xml:space="preserve">necesar </w:t>
      </w:r>
      <w:r w:rsidRPr="0041432F">
        <w:rPr>
          <w:rFonts w:asciiTheme="minorHAnsi" w:eastAsia="Trebuchet MS" w:hAnsiTheme="minorHAnsi" w:cstheme="minorHAnsi"/>
          <w:color w:val="002060"/>
          <w:spacing w:val="-1"/>
          <w:sz w:val="22"/>
          <w:szCs w:val="22"/>
          <w:lang w:val="ro-RO"/>
        </w:rPr>
        <w:t>toat</w:t>
      </w:r>
      <w:r w:rsidRPr="0041432F">
        <w:rPr>
          <w:rFonts w:asciiTheme="minorHAnsi" w:eastAsia="Trebuchet MS" w:hAnsiTheme="minorHAnsi" w:cstheme="minorHAnsi"/>
          <w:color w:val="002060"/>
          <w:sz w:val="22"/>
          <w:szCs w:val="22"/>
          <w:lang w:val="ro-RO"/>
        </w:rPr>
        <w:t>e</w:t>
      </w:r>
      <w:r w:rsidRPr="0041432F">
        <w:rPr>
          <w:rFonts w:asciiTheme="minorHAnsi" w:eastAsia="Trebuchet MS" w:hAnsiTheme="minorHAnsi" w:cstheme="minorHAnsi"/>
          <w:color w:val="002060"/>
          <w:spacing w:val="10"/>
          <w:sz w:val="22"/>
          <w:szCs w:val="22"/>
          <w:lang w:val="ro-RO"/>
        </w:rPr>
        <w:t xml:space="preserve"> </w:t>
      </w:r>
      <w:r w:rsidRPr="0041432F">
        <w:rPr>
          <w:rFonts w:asciiTheme="minorHAnsi" w:eastAsia="Trebuchet MS" w:hAnsiTheme="minorHAnsi" w:cstheme="minorHAnsi"/>
          <w:color w:val="002060"/>
          <w:sz w:val="22"/>
          <w:szCs w:val="22"/>
          <w:lang w:val="ro-RO"/>
        </w:rPr>
        <w:t>documentele</w:t>
      </w:r>
      <w:r w:rsidRPr="0041432F">
        <w:rPr>
          <w:rFonts w:asciiTheme="minorHAnsi" w:eastAsia="Trebuchet MS" w:hAnsiTheme="minorHAnsi" w:cstheme="minorHAnsi"/>
          <w:color w:val="002060"/>
          <w:spacing w:val="34"/>
          <w:sz w:val="22"/>
          <w:szCs w:val="22"/>
          <w:lang w:val="ro-RO"/>
        </w:rPr>
        <w:t xml:space="preserve"> </w:t>
      </w:r>
      <w:r w:rsidRPr="0041432F">
        <w:rPr>
          <w:rFonts w:asciiTheme="minorHAnsi" w:eastAsia="Trebuchet MS" w:hAnsiTheme="minorHAnsi" w:cstheme="minorHAnsi"/>
          <w:color w:val="002060"/>
          <w:sz w:val="22"/>
          <w:szCs w:val="22"/>
          <w:lang w:val="ro-RO"/>
        </w:rPr>
        <w:t>rezultate</w:t>
      </w:r>
      <w:r w:rsidRPr="0041432F">
        <w:rPr>
          <w:rFonts w:asciiTheme="minorHAnsi" w:eastAsia="Trebuchet MS" w:hAnsiTheme="minorHAnsi" w:cstheme="minorHAnsi"/>
          <w:color w:val="002060"/>
          <w:spacing w:val="20"/>
          <w:sz w:val="22"/>
          <w:szCs w:val="22"/>
          <w:lang w:val="ro-RO"/>
        </w:rPr>
        <w:t xml:space="preserve"> </w:t>
      </w:r>
      <w:r w:rsidRPr="0041432F">
        <w:rPr>
          <w:rFonts w:asciiTheme="minorHAnsi" w:eastAsia="Trebuchet MS" w:hAnsiTheme="minorHAnsi" w:cstheme="minorHAnsi"/>
          <w:color w:val="002060"/>
          <w:sz w:val="22"/>
          <w:szCs w:val="22"/>
          <w:lang w:val="ro-RO"/>
        </w:rPr>
        <w:t>în</w:t>
      </w:r>
      <w:r w:rsidRPr="0041432F">
        <w:rPr>
          <w:rFonts w:asciiTheme="minorHAnsi" w:eastAsia="Trebuchet MS" w:hAnsiTheme="minorHAnsi" w:cstheme="minorHAnsi"/>
          <w:color w:val="002060"/>
          <w:spacing w:val="1"/>
          <w:sz w:val="22"/>
          <w:szCs w:val="22"/>
          <w:lang w:val="ro-RO"/>
        </w:rPr>
        <w:t xml:space="preserve"> </w:t>
      </w:r>
      <w:r w:rsidRPr="0041432F">
        <w:rPr>
          <w:rFonts w:asciiTheme="minorHAnsi" w:eastAsia="Trebuchet MS" w:hAnsiTheme="minorHAnsi" w:cstheme="minorHAnsi"/>
          <w:color w:val="002060"/>
          <w:spacing w:val="-1"/>
          <w:sz w:val="22"/>
          <w:szCs w:val="22"/>
          <w:lang w:val="ro-RO"/>
        </w:rPr>
        <w:t>urm</w:t>
      </w:r>
      <w:r w:rsidRPr="0041432F">
        <w:rPr>
          <w:rFonts w:asciiTheme="minorHAnsi" w:eastAsia="Trebuchet MS" w:hAnsiTheme="minorHAnsi" w:cstheme="minorHAnsi"/>
          <w:color w:val="002060"/>
          <w:sz w:val="22"/>
          <w:szCs w:val="22"/>
          <w:lang w:val="ro-RO"/>
        </w:rPr>
        <w:t>a</w:t>
      </w:r>
      <w:r w:rsidRPr="0041432F">
        <w:rPr>
          <w:rFonts w:asciiTheme="minorHAnsi" w:eastAsia="Trebuchet MS" w:hAnsiTheme="minorHAnsi" w:cstheme="minorHAnsi"/>
          <w:color w:val="002060"/>
          <w:spacing w:val="8"/>
          <w:sz w:val="22"/>
          <w:szCs w:val="22"/>
          <w:lang w:val="ro-RO"/>
        </w:rPr>
        <w:t xml:space="preserve"> </w:t>
      </w:r>
      <w:r w:rsidRPr="0041432F">
        <w:rPr>
          <w:rFonts w:asciiTheme="minorHAnsi" w:eastAsia="Trebuchet MS" w:hAnsiTheme="minorHAnsi" w:cstheme="minorHAnsi"/>
          <w:color w:val="002060"/>
          <w:sz w:val="22"/>
          <w:szCs w:val="22"/>
          <w:lang w:val="ro-RO"/>
        </w:rPr>
        <w:t>Proiectului,</w:t>
      </w:r>
      <w:r w:rsidRPr="0041432F">
        <w:rPr>
          <w:rFonts w:asciiTheme="minorHAnsi" w:eastAsia="Trebuchet MS" w:hAnsiTheme="minorHAnsi" w:cstheme="minorHAnsi"/>
          <w:color w:val="002060"/>
          <w:spacing w:val="28"/>
          <w:sz w:val="22"/>
          <w:szCs w:val="22"/>
          <w:lang w:val="ro-RO"/>
        </w:rPr>
        <w:t xml:space="preserve"> </w:t>
      </w:r>
      <w:r w:rsidRPr="0041432F">
        <w:rPr>
          <w:rFonts w:asciiTheme="minorHAnsi" w:eastAsia="Trebuchet MS" w:hAnsiTheme="minorHAnsi" w:cstheme="minorHAnsi"/>
          <w:color w:val="002060"/>
          <w:spacing w:val="-1"/>
          <w:sz w:val="22"/>
          <w:szCs w:val="22"/>
          <w:lang w:val="ro-RO"/>
        </w:rPr>
        <w:t>oricar</w:t>
      </w:r>
      <w:r w:rsidRPr="0041432F">
        <w:rPr>
          <w:rFonts w:asciiTheme="minorHAnsi" w:eastAsia="Trebuchet MS" w:hAnsiTheme="minorHAnsi" w:cstheme="minorHAnsi"/>
          <w:color w:val="002060"/>
          <w:sz w:val="22"/>
          <w:szCs w:val="22"/>
          <w:lang w:val="ro-RO"/>
        </w:rPr>
        <w:t>e</w:t>
      </w:r>
      <w:r w:rsidRPr="0041432F">
        <w:rPr>
          <w:rFonts w:asciiTheme="minorHAnsi" w:eastAsia="Trebuchet MS" w:hAnsiTheme="minorHAnsi" w:cstheme="minorHAnsi"/>
          <w:color w:val="002060"/>
          <w:spacing w:val="14"/>
          <w:sz w:val="22"/>
          <w:szCs w:val="22"/>
          <w:lang w:val="ro-RO"/>
        </w:rPr>
        <w:t xml:space="preserve"> </w:t>
      </w:r>
      <w:r w:rsidRPr="0041432F">
        <w:rPr>
          <w:rFonts w:asciiTheme="minorHAnsi" w:eastAsia="Trebuchet MS" w:hAnsiTheme="minorHAnsi" w:cstheme="minorHAnsi"/>
          <w:color w:val="002060"/>
          <w:spacing w:val="-1"/>
          <w:sz w:val="22"/>
          <w:szCs w:val="22"/>
          <w:lang w:val="ro-RO"/>
        </w:rPr>
        <w:t>a</w:t>
      </w:r>
      <w:r w:rsidRPr="0041432F">
        <w:rPr>
          <w:rFonts w:asciiTheme="minorHAnsi" w:eastAsia="Trebuchet MS" w:hAnsiTheme="minorHAnsi" w:cstheme="minorHAnsi"/>
          <w:color w:val="002060"/>
          <w:sz w:val="22"/>
          <w:szCs w:val="22"/>
          <w:lang w:val="ro-RO"/>
        </w:rPr>
        <w:t xml:space="preserve">r fi </w:t>
      </w:r>
      <w:r w:rsidRPr="0041432F">
        <w:rPr>
          <w:rFonts w:asciiTheme="minorHAnsi" w:eastAsia="Trebuchet MS" w:hAnsiTheme="minorHAnsi" w:cstheme="minorHAnsi"/>
          <w:color w:val="002060"/>
          <w:spacing w:val="-1"/>
          <w:sz w:val="22"/>
          <w:szCs w:val="22"/>
          <w:lang w:val="ro-RO"/>
        </w:rPr>
        <w:t>form</w:t>
      </w:r>
      <w:r w:rsidRPr="0041432F">
        <w:rPr>
          <w:rFonts w:asciiTheme="minorHAnsi" w:eastAsia="Trebuchet MS" w:hAnsiTheme="minorHAnsi" w:cstheme="minorHAnsi"/>
          <w:color w:val="002060"/>
          <w:sz w:val="22"/>
          <w:szCs w:val="22"/>
          <w:lang w:val="ro-RO"/>
        </w:rPr>
        <w:t>a</w:t>
      </w:r>
      <w:r w:rsidRPr="0041432F">
        <w:rPr>
          <w:rFonts w:asciiTheme="minorHAnsi" w:eastAsia="Trebuchet MS" w:hAnsiTheme="minorHAnsi" w:cstheme="minorHAnsi"/>
          <w:color w:val="002060"/>
          <w:spacing w:val="11"/>
          <w:sz w:val="22"/>
          <w:szCs w:val="22"/>
          <w:lang w:val="ro-RO"/>
        </w:rPr>
        <w:t xml:space="preserve"> </w:t>
      </w:r>
      <w:r w:rsidRPr="0041432F">
        <w:rPr>
          <w:rFonts w:asciiTheme="minorHAnsi" w:eastAsia="Trebuchet MS" w:hAnsiTheme="minorHAnsi" w:cstheme="minorHAnsi"/>
          <w:color w:val="002060"/>
          <w:spacing w:val="-1"/>
          <w:sz w:val="22"/>
          <w:szCs w:val="22"/>
          <w:lang w:val="ro-RO"/>
        </w:rPr>
        <w:t>acestora</w:t>
      </w:r>
      <w:r w:rsidRPr="0041432F">
        <w:rPr>
          <w:rFonts w:asciiTheme="minorHAnsi" w:eastAsia="Trebuchet MS" w:hAnsiTheme="minorHAnsi" w:cstheme="minorHAnsi"/>
          <w:color w:val="002060"/>
          <w:sz w:val="22"/>
          <w:szCs w:val="22"/>
          <w:lang w:val="ro-RO"/>
        </w:rPr>
        <w:t>,</w:t>
      </w:r>
      <w:r w:rsidRPr="0041432F">
        <w:rPr>
          <w:rFonts w:asciiTheme="minorHAnsi" w:eastAsia="Trebuchet MS" w:hAnsiTheme="minorHAnsi" w:cstheme="minorHAnsi"/>
          <w:color w:val="002060"/>
          <w:spacing w:val="21"/>
          <w:sz w:val="22"/>
          <w:szCs w:val="22"/>
          <w:lang w:val="ro-RO"/>
        </w:rPr>
        <w:t xml:space="preserve"> </w:t>
      </w:r>
      <w:r w:rsidRPr="0041432F">
        <w:rPr>
          <w:rFonts w:asciiTheme="minorHAnsi" w:eastAsia="Trebuchet MS" w:hAnsiTheme="minorHAnsi" w:cstheme="minorHAnsi"/>
          <w:color w:val="002060"/>
          <w:spacing w:val="-1"/>
          <w:sz w:val="22"/>
          <w:szCs w:val="22"/>
          <w:lang w:val="ro-RO"/>
        </w:rPr>
        <w:t>dac</w:t>
      </w:r>
      <w:r w:rsidRPr="0041432F">
        <w:rPr>
          <w:rFonts w:asciiTheme="minorHAnsi" w:eastAsia="Trebuchet MS" w:hAnsiTheme="minorHAnsi" w:cstheme="minorHAnsi"/>
          <w:color w:val="002060"/>
          <w:sz w:val="22"/>
          <w:szCs w:val="22"/>
          <w:lang w:val="ro-RO"/>
        </w:rPr>
        <w:t>ă</w:t>
      </w:r>
      <w:r w:rsidRPr="0041432F">
        <w:rPr>
          <w:rFonts w:asciiTheme="minorHAnsi" w:eastAsia="Trebuchet MS" w:hAnsiTheme="minorHAnsi" w:cstheme="minorHAnsi"/>
          <w:color w:val="002060"/>
          <w:spacing w:val="8"/>
          <w:sz w:val="22"/>
          <w:szCs w:val="22"/>
          <w:lang w:val="ro-RO"/>
        </w:rPr>
        <w:t xml:space="preserve"> </w:t>
      </w:r>
      <w:r w:rsidRPr="0041432F">
        <w:rPr>
          <w:rFonts w:asciiTheme="minorHAnsi" w:eastAsia="Trebuchet MS" w:hAnsiTheme="minorHAnsi" w:cstheme="minorHAnsi"/>
          <w:color w:val="002060"/>
          <w:spacing w:val="-1"/>
          <w:sz w:val="22"/>
          <w:szCs w:val="22"/>
          <w:lang w:val="ro-RO"/>
        </w:rPr>
        <w:t>n</w:t>
      </w:r>
      <w:r w:rsidRPr="0041432F">
        <w:rPr>
          <w:rFonts w:asciiTheme="minorHAnsi" w:eastAsia="Trebuchet MS" w:hAnsiTheme="minorHAnsi" w:cstheme="minorHAnsi"/>
          <w:color w:val="002060"/>
          <w:sz w:val="22"/>
          <w:szCs w:val="22"/>
          <w:lang w:val="ro-RO"/>
        </w:rPr>
        <w:t>u</w:t>
      </w:r>
      <w:r w:rsidRPr="0041432F">
        <w:rPr>
          <w:rFonts w:asciiTheme="minorHAnsi" w:eastAsia="Trebuchet MS" w:hAnsiTheme="minorHAnsi" w:cstheme="minorHAnsi"/>
          <w:color w:val="002060"/>
          <w:spacing w:val="2"/>
          <w:sz w:val="22"/>
          <w:szCs w:val="22"/>
          <w:lang w:val="ro-RO"/>
        </w:rPr>
        <w:t xml:space="preserve"> </w:t>
      </w:r>
      <w:r w:rsidRPr="0041432F">
        <w:rPr>
          <w:rFonts w:asciiTheme="minorHAnsi" w:eastAsia="Trebuchet MS" w:hAnsiTheme="minorHAnsi" w:cstheme="minorHAnsi"/>
          <w:color w:val="002060"/>
          <w:spacing w:val="1"/>
          <w:w w:val="103"/>
          <w:sz w:val="22"/>
          <w:szCs w:val="22"/>
          <w:lang w:val="ro-RO"/>
        </w:rPr>
        <w:t xml:space="preserve">se </w:t>
      </w:r>
      <w:r w:rsidRPr="0041432F">
        <w:rPr>
          <w:rFonts w:asciiTheme="minorHAnsi" w:eastAsia="Trebuchet MS" w:hAnsiTheme="minorHAnsi" w:cstheme="minorHAnsi"/>
          <w:color w:val="002060"/>
          <w:sz w:val="22"/>
          <w:szCs w:val="22"/>
          <w:lang w:val="ro-RO"/>
        </w:rPr>
        <w:t>încalcă</w:t>
      </w:r>
      <w:r w:rsidRPr="0041432F">
        <w:rPr>
          <w:rFonts w:asciiTheme="minorHAnsi" w:eastAsia="Trebuchet MS" w:hAnsiTheme="minorHAnsi" w:cstheme="minorHAnsi"/>
          <w:color w:val="002060"/>
          <w:spacing w:val="21"/>
          <w:sz w:val="22"/>
          <w:szCs w:val="22"/>
          <w:lang w:val="ro-RO"/>
        </w:rPr>
        <w:t xml:space="preserve"> </w:t>
      </w:r>
      <w:r w:rsidRPr="0041432F">
        <w:rPr>
          <w:rFonts w:asciiTheme="minorHAnsi" w:eastAsia="Trebuchet MS" w:hAnsiTheme="minorHAnsi" w:cstheme="minorHAnsi"/>
          <w:color w:val="002060"/>
          <w:sz w:val="22"/>
          <w:szCs w:val="22"/>
          <w:lang w:val="ro-RO"/>
        </w:rPr>
        <w:t>drepturile</w:t>
      </w:r>
      <w:r w:rsidRPr="0041432F">
        <w:rPr>
          <w:rFonts w:asciiTheme="minorHAnsi" w:eastAsia="Trebuchet MS" w:hAnsiTheme="minorHAnsi" w:cstheme="minorHAnsi"/>
          <w:color w:val="002060"/>
          <w:spacing w:val="29"/>
          <w:sz w:val="22"/>
          <w:szCs w:val="22"/>
          <w:lang w:val="ro-RO"/>
        </w:rPr>
        <w:t xml:space="preserve"> </w:t>
      </w:r>
      <w:r w:rsidRPr="0041432F">
        <w:rPr>
          <w:rFonts w:asciiTheme="minorHAnsi" w:eastAsia="Trebuchet MS" w:hAnsiTheme="minorHAnsi" w:cstheme="minorHAnsi"/>
          <w:color w:val="002060"/>
          <w:sz w:val="22"/>
          <w:szCs w:val="22"/>
          <w:lang w:val="ro-RO"/>
        </w:rPr>
        <w:t>existente</w:t>
      </w:r>
      <w:r w:rsidRPr="0041432F">
        <w:rPr>
          <w:rFonts w:asciiTheme="minorHAnsi" w:eastAsia="Trebuchet MS" w:hAnsiTheme="minorHAnsi" w:cstheme="minorHAnsi"/>
          <w:color w:val="002060"/>
          <w:spacing w:val="27"/>
          <w:sz w:val="22"/>
          <w:szCs w:val="22"/>
          <w:lang w:val="ro-RO"/>
        </w:rPr>
        <w:t xml:space="preserve"> </w:t>
      </w:r>
      <w:r w:rsidRPr="0041432F">
        <w:rPr>
          <w:rFonts w:asciiTheme="minorHAnsi" w:eastAsia="Trebuchet MS" w:hAnsiTheme="minorHAnsi" w:cstheme="minorHAnsi"/>
          <w:color w:val="002060"/>
          <w:sz w:val="22"/>
          <w:szCs w:val="22"/>
          <w:lang w:val="ro-RO"/>
        </w:rPr>
        <w:t>de</w:t>
      </w:r>
      <w:r w:rsidRPr="0041432F">
        <w:rPr>
          <w:rFonts w:asciiTheme="minorHAnsi" w:eastAsia="Trebuchet MS" w:hAnsiTheme="minorHAnsi" w:cstheme="minorHAnsi"/>
          <w:color w:val="002060"/>
          <w:spacing w:val="9"/>
          <w:sz w:val="22"/>
          <w:szCs w:val="22"/>
          <w:lang w:val="ro-RO"/>
        </w:rPr>
        <w:t xml:space="preserve"> </w:t>
      </w:r>
      <w:r w:rsidRPr="0041432F">
        <w:rPr>
          <w:rFonts w:asciiTheme="minorHAnsi" w:eastAsia="Trebuchet MS" w:hAnsiTheme="minorHAnsi" w:cstheme="minorHAnsi"/>
          <w:color w:val="002060"/>
          <w:sz w:val="22"/>
          <w:szCs w:val="22"/>
          <w:lang w:val="ro-RO"/>
        </w:rPr>
        <w:t>proprietate</w:t>
      </w:r>
      <w:r w:rsidRPr="0041432F">
        <w:rPr>
          <w:rFonts w:asciiTheme="minorHAnsi" w:eastAsia="Trebuchet MS" w:hAnsiTheme="minorHAnsi" w:cstheme="minorHAnsi"/>
          <w:color w:val="002060"/>
          <w:spacing w:val="33"/>
          <w:sz w:val="22"/>
          <w:szCs w:val="22"/>
          <w:lang w:val="ro-RO"/>
        </w:rPr>
        <w:t xml:space="preserve"> </w:t>
      </w:r>
      <w:r w:rsidRPr="0041432F">
        <w:rPr>
          <w:rFonts w:asciiTheme="minorHAnsi" w:eastAsia="Trebuchet MS" w:hAnsiTheme="minorHAnsi" w:cstheme="minorHAnsi"/>
          <w:color w:val="002060"/>
          <w:sz w:val="22"/>
          <w:szCs w:val="22"/>
          <w:lang w:val="ro-RO"/>
        </w:rPr>
        <w:t>industrială</w:t>
      </w:r>
      <w:r w:rsidRPr="0041432F">
        <w:rPr>
          <w:rFonts w:asciiTheme="minorHAnsi" w:eastAsia="Trebuchet MS" w:hAnsiTheme="minorHAnsi" w:cstheme="minorHAnsi"/>
          <w:color w:val="002060"/>
          <w:spacing w:val="30"/>
          <w:sz w:val="22"/>
          <w:szCs w:val="22"/>
          <w:lang w:val="ro-RO"/>
        </w:rPr>
        <w:t xml:space="preserve"> </w:t>
      </w:r>
      <w:r w:rsidRPr="0041432F">
        <w:rPr>
          <w:rFonts w:asciiTheme="minorHAnsi" w:eastAsia="Trebuchet MS" w:hAnsiTheme="minorHAnsi" w:cstheme="minorHAnsi"/>
          <w:color w:val="002060"/>
          <w:sz w:val="22"/>
          <w:szCs w:val="22"/>
          <w:lang w:val="ro-RO"/>
        </w:rPr>
        <w:t>şi</w:t>
      </w:r>
      <w:r w:rsidRPr="0041432F">
        <w:rPr>
          <w:rFonts w:asciiTheme="minorHAnsi" w:eastAsia="Trebuchet MS" w:hAnsiTheme="minorHAnsi" w:cstheme="minorHAnsi"/>
          <w:color w:val="002060"/>
          <w:spacing w:val="6"/>
          <w:sz w:val="22"/>
          <w:szCs w:val="22"/>
          <w:lang w:val="ro-RO"/>
        </w:rPr>
        <w:t xml:space="preserve"> </w:t>
      </w:r>
      <w:r w:rsidRPr="0041432F">
        <w:rPr>
          <w:rFonts w:asciiTheme="minorHAnsi" w:eastAsia="Trebuchet MS" w:hAnsiTheme="minorHAnsi" w:cstheme="minorHAnsi"/>
          <w:color w:val="002060"/>
          <w:w w:val="103"/>
          <w:sz w:val="22"/>
          <w:szCs w:val="22"/>
          <w:lang w:val="ro-RO"/>
        </w:rPr>
        <w:t>intelectuală.</w:t>
      </w:r>
    </w:p>
    <w:p w14:paraId="1DE0ECF5" w14:textId="0DCC7A88" w:rsidR="000B3971" w:rsidRPr="0041432F" w:rsidRDefault="000B3971" w:rsidP="006A66D0">
      <w:pPr>
        <w:spacing w:before="20" w:line="220" w:lineRule="exact"/>
        <w:ind w:left="142"/>
        <w:rPr>
          <w:rFonts w:asciiTheme="minorHAnsi" w:hAnsiTheme="minorHAnsi" w:cstheme="minorHAnsi"/>
          <w:color w:val="002060"/>
          <w:sz w:val="22"/>
          <w:szCs w:val="22"/>
          <w:lang w:val="ro-RO"/>
        </w:rPr>
      </w:pPr>
    </w:p>
    <w:p w14:paraId="139D2358" w14:textId="77777777" w:rsidR="003D66C7" w:rsidRPr="0041432F" w:rsidRDefault="003D66C7" w:rsidP="006A66D0">
      <w:pPr>
        <w:spacing w:before="20" w:line="220" w:lineRule="exact"/>
        <w:ind w:left="142"/>
        <w:rPr>
          <w:rFonts w:asciiTheme="minorHAnsi" w:hAnsiTheme="minorHAnsi" w:cstheme="minorHAnsi"/>
          <w:color w:val="002060"/>
          <w:sz w:val="22"/>
          <w:szCs w:val="22"/>
          <w:lang w:val="ro-RO"/>
        </w:rPr>
      </w:pPr>
    </w:p>
    <w:p w14:paraId="58EF2DBF" w14:textId="7433E48A" w:rsidR="000B3971" w:rsidRPr="0041432F" w:rsidRDefault="0099349E" w:rsidP="006A66D0">
      <w:pPr>
        <w:tabs>
          <w:tab w:val="left" w:pos="8370"/>
        </w:tabs>
        <w:ind w:left="142" w:right="-8"/>
        <w:jc w:val="both"/>
        <w:rPr>
          <w:rFonts w:asciiTheme="minorHAnsi" w:eastAsia="Trebuchet MS" w:hAnsiTheme="minorHAnsi" w:cstheme="minorHAnsi"/>
          <w:b/>
          <w:color w:val="002060"/>
          <w:sz w:val="22"/>
          <w:szCs w:val="22"/>
          <w:lang w:val="ro-RO"/>
        </w:rPr>
      </w:pPr>
      <w:r w:rsidRPr="0041432F">
        <w:rPr>
          <w:rFonts w:asciiTheme="minorHAnsi" w:eastAsia="Trebuchet MS" w:hAnsiTheme="minorHAnsi" w:cstheme="minorHAnsi"/>
          <w:b/>
          <w:color w:val="002060"/>
          <w:sz w:val="22"/>
          <w:szCs w:val="22"/>
          <w:lang w:val="ro-RO"/>
        </w:rPr>
        <w:t xml:space="preserve">Art. </w:t>
      </w:r>
      <w:r w:rsidR="009621C5" w:rsidRPr="0041432F">
        <w:rPr>
          <w:rFonts w:asciiTheme="minorHAnsi" w:eastAsia="Trebuchet MS" w:hAnsiTheme="minorHAnsi" w:cstheme="minorHAnsi"/>
          <w:b/>
          <w:color w:val="002060"/>
          <w:sz w:val="22"/>
          <w:szCs w:val="22"/>
          <w:lang w:val="ro-RO"/>
        </w:rPr>
        <w:t>7</w:t>
      </w:r>
      <w:r w:rsidR="00146286" w:rsidRPr="0041432F">
        <w:rPr>
          <w:rFonts w:asciiTheme="minorHAnsi" w:eastAsia="Trebuchet MS" w:hAnsiTheme="minorHAnsi" w:cstheme="minorHAnsi"/>
          <w:b/>
          <w:color w:val="002060"/>
          <w:sz w:val="22"/>
          <w:szCs w:val="22"/>
          <w:lang w:val="ro-RO"/>
        </w:rPr>
        <w:t xml:space="preserve"> </w:t>
      </w:r>
      <w:r w:rsidRPr="0041432F">
        <w:rPr>
          <w:rFonts w:asciiTheme="minorHAnsi" w:eastAsia="Trebuchet MS" w:hAnsiTheme="minorHAnsi" w:cstheme="minorHAnsi"/>
          <w:b/>
          <w:color w:val="002060"/>
          <w:sz w:val="22"/>
          <w:szCs w:val="22"/>
          <w:lang w:val="ro-RO"/>
        </w:rPr>
        <w:t>Modificarea Contractului de Finanțare</w:t>
      </w:r>
    </w:p>
    <w:p w14:paraId="6ABAE1CF" w14:textId="77777777" w:rsidR="000B3971" w:rsidRPr="0041432F" w:rsidRDefault="000B3971" w:rsidP="006A66D0">
      <w:pPr>
        <w:spacing w:before="5" w:line="240" w:lineRule="exact"/>
        <w:ind w:left="142"/>
        <w:rPr>
          <w:rFonts w:asciiTheme="minorHAnsi" w:hAnsiTheme="minorHAnsi" w:cstheme="minorHAnsi"/>
          <w:color w:val="002060"/>
          <w:sz w:val="22"/>
          <w:szCs w:val="22"/>
          <w:lang w:val="ro-RO"/>
        </w:rPr>
      </w:pPr>
    </w:p>
    <w:p w14:paraId="1E75B1D8" w14:textId="493A9D14" w:rsidR="000B3971" w:rsidRPr="0041432F" w:rsidRDefault="0099349E" w:rsidP="006A66D0">
      <w:pPr>
        <w:pStyle w:val="ListParagraph"/>
        <w:numPr>
          <w:ilvl w:val="0"/>
          <w:numId w:val="27"/>
        </w:numPr>
        <w:spacing w:line="249" w:lineRule="auto"/>
        <w:ind w:left="142" w:right="-20" w:firstLine="0"/>
        <w:jc w:val="both"/>
        <w:rPr>
          <w:rFonts w:asciiTheme="minorHAnsi" w:eastAsia="Trebuchet MS" w:hAnsiTheme="minorHAnsi" w:cstheme="minorHAnsi"/>
          <w:color w:val="002060"/>
          <w:w w:val="103"/>
          <w:sz w:val="22"/>
          <w:szCs w:val="22"/>
          <w:lang w:val="ro-RO"/>
        </w:rPr>
      </w:pPr>
      <w:r w:rsidRPr="0041432F">
        <w:rPr>
          <w:rFonts w:asciiTheme="minorHAnsi" w:eastAsia="Trebuchet MS" w:hAnsiTheme="minorHAnsi" w:cstheme="minorHAnsi"/>
          <w:color w:val="002060"/>
          <w:sz w:val="22"/>
          <w:szCs w:val="22"/>
          <w:lang w:val="ro-RO"/>
        </w:rPr>
        <w:lastRenderedPageBreak/>
        <w:t>Părţile</w:t>
      </w:r>
      <w:r w:rsidRPr="0041432F">
        <w:rPr>
          <w:rFonts w:asciiTheme="minorHAnsi" w:eastAsia="Trebuchet MS" w:hAnsiTheme="minorHAnsi" w:cstheme="minorHAnsi"/>
          <w:color w:val="002060"/>
          <w:spacing w:val="12"/>
          <w:sz w:val="22"/>
          <w:szCs w:val="22"/>
          <w:lang w:val="ro-RO"/>
        </w:rPr>
        <w:t xml:space="preserve"> </w:t>
      </w:r>
      <w:r w:rsidRPr="0041432F">
        <w:rPr>
          <w:rFonts w:asciiTheme="minorHAnsi" w:eastAsia="Trebuchet MS" w:hAnsiTheme="minorHAnsi" w:cstheme="minorHAnsi"/>
          <w:color w:val="002060"/>
          <w:spacing w:val="-1"/>
          <w:sz w:val="22"/>
          <w:szCs w:val="22"/>
          <w:lang w:val="ro-RO"/>
        </w:rPr>
        <w:t>a</w:t>
      </w:r>
      <w:r w:rsidRPr="0041432F">
        <w:rPr>
          <w:rFonts w:asciiTheme="minorHAnsi" w:eastAsia="Trebuchet MS" w:hAnsiTheme="minorHAnsi" w:cstheme="minorHAnsi"/>
          <w:color w:val="002060"/>
          <w:sz w:val="22"/>
          <w:szCs w:val="22"/>
          <w:lang w:val="ro-RO"/>
        </w:rPr>
        <w:t>u</w:t>
      </w:r>
      <w:r w:rsidRPr="0041432F">
        <w:rPr>
          <w:rFonts w:asciiTheme="minorHAnsi" w:eastAsia="Trebuchet MS" w:hAnsiTheme="minorHAnsi" w:cstheme="minorHAnsi"/>
          <w:color w:val="002060"/>
          <w:spacing w:val="6"/>
          <w:sz w:val="22"/>
          <w:szCs w:val="22"/>
          <w:lang w:val="ro-RO"/>
        </w:rPr>
        <w:t xml:space="preserve"> </w:t>
      </w:r>
      <w:r w:rsidRPr="0041432F">
        <w:rPr>
          <w:rFonts w:asciiTheme="minorHAnsi" w:eastAsia="Trebuchet MS" w:hAnsiTheme="minorHAnsi" w:cstheme="minorHAnsi"/>
          <w:color w:val="002060"/>
          <w:spacing w:val="-1"/>
          <w:sz w:val="22"/>
          <w:szCs w:val="22"/>
          <w:lang w:val="ro-RO"/>
        </w:rPr>
        <w:t>dreptul</w:t>
      </w:r>
      <w:r w:rsidRPr="0041432F">
        <w:rPr>
          <w:rFonts w:asciiTheme="minorHAnsi" w:eastAsia="Trebuchet MS" w:hAnsiTheme="minorHAnsi" w:cstheme="minorHAnsi"/>
          <w:color w:val="002060"/>
          <w:sz w:val="22"/>
          <w:szCs w:val="22"/>
          <w:lang w:val="ro-RO"/>
        </w:rPr>
        <w:t>,</w:t>
      </w:r>
      <w:r w:rsidRPr="0041432F">
        <w:rPr>
          <w:rFonts w:asciiTheme="minorHAnsi" w:eastAsia="Trebuchet MS" w:hAnsiTheme="minorHAnsi" w:cstheme="minorHAnsi"/>
          <w:color w:val="002060"/>
          <w:spacing w:val="15"/>
          <w:sz w:val="22"/>
          <w:szCs w:val="22"/>
          <w:lang w:val="ro-RO"/>
        </w:rPr>
        <w:t xml:space="preserve"> </w:t>
      </w:r>
      <w:r w:rsidRPr="0041432F">
        <w:rPr>
          <w:rFonts w:asciiTheme="minorHAnsi" w:eastAsia="Trebuchet MS" w:hAnsiTheme="minorHAnsi" w:cstheme="minorHAnsi"/>
          <w:color w:val="002060"/>
          <w:spacing w:val="-1"/>
          <w:sz w:val="22"/>
          <w:szCs w:val="22"/>
          <w:lang w:val="ro-RO"/>
        </w:rPr>
        <w:t>p</w:t>
      </w:r>
      <w:r w:rsidRPr="0041432F">
        <w:rPr>
          <w:rFonts w:asciiTheme="minorHAnsi" w:eastAsia="Trebuchet MS" w:hAnsiTheme="minorHAnsi" w:cstheme="minorHAnsi"/>
          <w:color w:val="002060"/>
          <w:sz w:val="22"/>
          <w:szCs w:val="22"/>
          <w:lang w:val="ro-RO"/>
        </w:rPr>
        <w:t>e</w:t>
      </w:r>
      <w:r w:rsidRPr="0041432F">
        <w:rPr>
          <w:rFonts w:asciiTheme="minorHAnsi" w:eastAsia="Trebuchet MS" w:hAnsiTheme="minorHAnsi" w:cstheme="minorHAnsi"/>
          <w:color w:val="002060"/>
          <w:spacing w:val="6"/>
          <w:sz w:val="22"/>
          <w:szCs w:val="22"/>
          <w:lang w:val="ro-RO"/>
        </w:rPr>
        <w:t xml:space="preserve"> </w:t>
      </w:r>
      <w:r w:rsidRPr="0041432F">
        <w:rPr>
          <w:rFonts w:asciiTheme="minorHAnsi" w:eastAsia="Trebuchet MS" w:hAnsiTheme="minorHAnsi" w:cstheme="minorHAnsi"/>
          <w:color w:val="002060"/>
          <w:spacing w:val="-1"/>
          <w:sz w:val="22"/>
          <w:szCs w:val="22"/>
          <w:lang w:val="ro-RO"/>
        </w:rPr>
        <w:t>durat</w:t>
      </w:r>
      <w:r w:rsidRPr="0041432F">
        <w:rPr>
          <w:rFonts w:asciiTheme="minorHAnsi" w:eastAsia="Trebuchet MS" w:hAnsiTheme="minorHAnsi" w:cstheme="minorHAnsi"/>
          <w:color w:val="002060"/>
          <w:sz w:val="22"/>
          <w:szCs w:val="22"/>
          <w:lang w:val="ro-RO"/>
        </w:rPr>
        <w:t>a</w:t>
      </w:r>
      <w:r w:rsidRPr="0041432F">
        <w:rPr>
          <w:rFonts w:asciiTheme="minorHAnsi" w:eastAsia="Trebuchet MS" w:hAnsiTheme="minorHAnsi" w:cstheme="minorHAnsi"/>
          <w:color w:val="002060"/>
          <w:spacing w:val="11"/>
          <w:sz w:val="22"/>
          <w:szCs w:val="22"/>
          <w:lang w:val="ro-RO"/>
        </w:rPr>
        <w:t xml:space="preserve"> </w:t>
      </w:r>
      <w:r w:rsidRPr="0041432F">
        <w:rPr>
          <w:rFonts w:asciiTheme="minorHAnsi" w:eastAsia="Trebuchet MS" w:hAnsiTheme="minorHAnsi" w:cstheme="minorHAnsi"/>
          <w:color w:val="002060"/>
          <w:sz w:val="22"/>
          <w:szCs w:val="22"/>
          <w:lang w:val="ro-RO"/>
        </w:rPr>
        <w:t>îndeplinirii</w:t>
      </w:r>
      <w:r w:rsidRPr="0041432F">
        <w:rPr>
          <w:rFonts w:asciiTheme="minorHAnsi" w:eastAsia="Trebuchet MS" w:hAnsiTheme="minorHAnsi" w:cstheme="minorHAnsi"/>
          <w:color w:val="002060"/>
          <w:spacing w:val="27"/>
          <w:sz w:val="22"/>
          <w:szCs w:val="22"/>
          <w:lang w:val="ro-RO"/>
        </w:rPr>
        <w:t xml:space="preserve"> </w:t>
      </w:r>
      <w:r w:rsidRPr="0041432F">
        <w:rPr>
          <w:rFonts w:asciiTheme="minorHAnsi" w:eastAsia="Trebuchet MS" w:hAnsiTheme="minorHAnsi" w:cstheme="minorHAnsi"/>
          <w:color w:val="002060"/>
          <w:spacing w:val="-1"/>
          <w:sz w:val="22"/>
          <w:szCs w:val="22"/>
          <w:lang w:val="ro-RO"/>
        </w:rPr>
        <w:t>prezentulu</w:t>
      </w:r>
      <w:r w:rsidRPr="0041432F">
        <w:rPr>
          <w:rFonts w:asciiTheme="minorHAnsi" w:eastAsia="Trebuchet MS" w:hAnsiTheme="minorHAnsi" w:cstheme="minorHAnsi"/>
          <w:color w:val="002060"/>
          <w:sz w:val="22"/>
          <w:szCs w:val="22"/>
          <w:lang w:val="ro-RO"/>
        </w:rPr>
        <w:t>i</w:t>
      </w:r>
      <w:r w:rsidRPr="0041432F">
        <w:rPr>
          <w:rFonts w:asciiTheme="minorHAnsi" w:eastAsia="Trebuchet MS" w:hAnsiTheme="minorHAnsi" w:cstheme="minorHAnsi"/>
          <w:color w:val="002060"/>
          <w:spacing w:val="24"/>
          <w:sz w:val="22"/>
          <w:szCs w:val="22"/>
          <w:lang w:val="ro-RO"/>
        </w:rPr>
        <w:t xml:space="preserve"> </w:t>
      </w:r>
      <w:r w:rsidRPr="0041432F">
        <w:rPr>
          <w:rFonts w:asciiTheme="minorHAnsi" w:eastAsia="Trebuchet MS" w:hAnsiTheme="minorHAnsi" w:cstheme="minorHAnsi"/>
          <w:color w:val="002060"/>
          <w:spacing w:val="-1"/>
          <w:sz w:val="22"/>
          <w:szCs w:val="22"/>
          <w:lang w:val="ro-RO"/>
        </w:rPr>
        <w:t>Contrac</w:t>
      </w:r>
      <w:r w:rsidRPr="0041432F">
        <w:rPr>
          <w:rFonts w:asciiTheme="minorHAnsi" w:eastAsia="Trebuchet MS" w:hAnsiTheme="minorHAnsi" w:cstheme="minorHAnsi"/>
          <w:color w:val="002060"/>
          <w:sz w:val="22"/>
          <w:szCs w:val="22"/>
          <w:lang w:val="ro-RO"/>
        </w:rPr>
        <w:t>t</w:t>
      </w:r>
      <w:r w:rsidRPr="0041432F">
        <w:rPr>
          <w:rFonts w:asciiTheme="minorHAnsi" w:eastAsia="Trebuchet MS" w:hAnsiTheme="minorHAnsi" w:cstheme="minorHAnsi"/>
          <w:color w:val="002060"/>
          <w:spacing w:val="17"/>
          <w:sz w:val="22"/>
          <w:szCs w:val="22"/>
          <w:lang w:val="ro-RO"/>
        </w:rPr>
        <w:t xml:space="preserve"> </w:t>
      </w:r>
      <w:r w:rsidRPr="0041432F">
        <w:rPr>
          <w:rFonts w:asciiTheme="minorHAnsi" w:eastAsia="Trebuchet MS" w:hAnsiTheme="minorHAnsi" w:cstheme="minorHAnsi"/>
          <w:color w:val="002060"/>
          <w:spacing w:val="-1"/>
          <w:sz w:val="22"/>
          <w:szCs w:val="22"/>
          <w:lang w:val="ro-RO"/>
        </w:rPr>
        <w:t>d</w:t>
      </w:r>
      <w:r w:rsidRPr="0041432F">
        <w:rPr>
          <w:rFonts w:asciiTheme="minorHAnsi" w:eastAsia="Trebuchet MS" w:hAnsiTheme="minorHAnsi" w:cstheme="minorHAnsi"/>
          <w:color w:val="002060"/>
          <w:sz w:val="22"/>
          <w:szCs w:val="22"/>
          <w:lang w:val="ro-RO"/>
        </w:rPr>
        <w:t>e</w:t>
      </w:r>
      <w:r w:rsidRPr="0041432F">
        <w:rPr>
          <w:rFonts w:asciiTheme="minorHAnsi" w:eastAsia="Trebuchet MS" w:hAnsiTheme="minorHAnsi" w:cstheme="minorHAnsi"/>
          <w:color w:val="002060"/>
          <w:spacing w:val="6"/>
          <w:sz w:val="22"/>
          <w:szCs w:val="22"/>
          <w:lang w:val="ro-RO"/>
        </w:rPr>
        <w:t xml:space="preserve"> </w:t>
      </w:r>
      <w:r w:rsidRPr="0041432F">
        <w:rPr>
          <w:rFonts w:asciiTheme="minorHAnsi" w:eastAsia="Trebuchet MS" w:hAnsiTheme="minorHAnsi" w:cstheme="minorHAnsi"/>
          <w:color w:val="002060"/>
          <w:spacing w:val="-1"/>
          <w:sz w:val="22"/>
          <w:szCs w:val="22"/>
          <w:lang w:val="ro-RO"/>
        </w:rPr>
        <w:t>Fina</w:t>
      </w:r>
      <w:r w:rsidRPr="0041432F">
        <w:rPr>
          <w:rFonts w:asciiTheme="minorHAnsi" w:eastAsia="Trebuchet MS" w:hAnsiTheme="minorHAnsi" w:cstheme="minorHAnsi"/>
          <w:color w:val="002060"/>
          <w:sz w:val="22"/>
          <w:szCs w:val="22"/>
          <w:lang w:val="ro-RO"/>
        </w:rPr>
        <w:t>n</w:t>
      </w:r>
      <w:r w:rsidRPr="0041432F">
        <w:rPr>
          <w:rFonts w:asciiTheme="minorHAnsi" w:eastAsia="Trebuchet MS" w:hAnsiTheme="minorHAnsi" w:cstheme="minorHAnsi"/>
          <w:color w:val="002060"/>
          <w:spacing w:val="-1"/>
          <w:sz w:val="22"/>
          <w:szCs w:val="22"/>
          <w:lang w:val="ro-RO"/>
        </w:rPr>
        <w:t>țare</w:t>
      </w:r>
      <w:r w:rsidRPr="0041432F">
        <w:rPr>
          <w:rFonts w:asciiTheme="minorHAnsi" w:eastAsia="Trebuchet MS" w:hAnsiTheme="minorHAnsi" w:cstheme="minorHAnsi"/>
          <w:color w:val="002060"/>
          <w:sz w:val="22"/>
          <w:szCs w:val="22"/>
          <w:lang w:val="ro-RO"/>
        </w:rPr>
        <w:t>,</w:t>
      </w:r>
      <w:r w:rsidRPr="0041432F">
        <w:rPr>
          <w:rFonts w:asciiTheme="minorHAnsi" w:eastAsia="Trebuchet MS" w:hAnsiTheme="minorHAnsi" w:cstheme="minorHAnsi"/>
          <w:color w:val="002060"/>
          <w:spacing w:val="27"/>
          <w:sz w:val="22"/>
          <w:szCs w:val="22"/>
          <w:lang w:val="ro-RO"/>
        </w:rPr>
        <w:t xml:space="preserve"> </w:t>
      </w:r>
      <w:r w:rsidRPr="0041432F">
        <w:rPr>
          <w:rFonts w:asciiTheme="minorHAnsi" w:eastAsia="Trebuchet MS" w:hAnsiTheme="minorHAnsi" w:cstheme="minorHAnsi"/>
          <w:color w:val="002060"/>
          <w:spacing w:val="-1"/>
          <w:sz w:val="22"/>
          <w:szCs w:val="22"/>
          <w:lang w:val="ro-RO"/>
        </w:rPr>
        <w:t>d</w:t>
      </w:r>
      <w:r w:rsidRPr="0041432F">
        <w:rPr>
          <w:rFonts w:asciiTheme="minorHAnsi" w:eastAsia="Trebuchet MS" w:hAnsiTheme="minorHAnsi" w:cstheme="minorHAnsi"/>
          <w:color w:val="002060"/>
          <w:sz w:val="22"/>
          <w:szCs w:val="22"/>
          <w:lang w:val="ro-RO"/>
        </w:rPr>
        <w:t>e a</w:t>
      </w:r>
      <w:r w:rsidRPr="0041432F">
        <w:rPr>
          <w:rFonts w:asciiTheme="minorHAnsi" w:eastAsia="Trebuchet MS" w:hAnsiTheme="minorHAnsi" w:cstheme="minorHAnsi"/>
          <w:color w:val="002060"/>
          <w:spacing w:val="3"/>
          <w:sz w:val="22"/>
          <w:szCs w:val="22"/>
          <w:lang w:val="ro-RO"/>
        </w:rPr>
        <w:t xml:space="preserve"> </w:t>
      </w:r>
      <w:r w:rsidRPr="0041432F">
        <w:rPr>
          <w:rFonts w:asciiTheme="minorHAnsi" w:eastAsia="Trebuchet MS" w:hAnsiTheme="minorHAnsi" w:cstheme="minorHAnsi"/>
          <w:color w:val="002060"/>
          <w:spacing w:val="-1"/>
          <w:w w:val="103"/>
          <w:sz w:val="22"/>
          <w:szCs w:val="22"/>
          <w:lang w:val="ro-RO"/>
        </w:rPr>
        <w:t xml:space="preserve">conveni </w:t>
      </w:r>
      <w:r w:rsidRPr="0041432F">
        <w:rPr>
          <w:rFonts w:asciiTheme="minorHAnsi" w:eastAsia="Trebuchet MS" w:hAnsiTheme="minorHAnsi" w:cstheme="minorHAnsi"/>
          <w:color w:val="002060"/>
          <w:sz w:val="22"/>
          <w:szCs w:val="22"/>
          <w:lang w:val="ro-RO"/>
        </w:rPr>
        <w:t>modificarea</w:t>
      </w:r>
      <w:r w:rsidRPr="0041432F">
        <w:rPr>
          <w:rFonts w:asciiTheme="minorHAnsi" w:eastAsia="Trebuchet MS" w:hAnsiTheme="minorHAnsi" w:cstheme="minorHAnsi"/>
          <w:color w:val="002060"/>
          <w:spacing w:val="22"/>
          <w:sz w:val="22"/>
          <w:szCs w:val="22"/>
          <w:lang w:val="ro-RO"/>
        </w:rPr>
        <w:t xml:space="preserve"> </w:t>
      </w:r>
      <w:r w:rsidRPr="0041432F">
        <w:rPr>
          <w:rFonts w:asciiTheme="minorHAnsi" w:eastAsia="Trebuchet MS" w:hAnsiTheme="minorHAnsi" w:cstheme="minorHAnsi"/>
          <w:color w:val="002060"/>
          <w:spacing w:val="-1"/>
          <w:sz w:val="22"/>
          <w:szCs w:val="22"/>
          <w:lang w:val="ro-RO"/>
        </w:rPr>
        <w:t>Anexelo</w:t>
      </w:r>
      <w:r w:rsidRPr="0041432F">
        <w:rPr>
          <w:rFonts w:asciiTheme="minorHAnsi" w:eastAsia="Trebuchet MS" w:hAnsiTheme="minorHAnsi" w:cstheme="minorHAnsi"/>
          <w:color w:val="002060"/>
          <w:sz w:val="22"/>
          <w:szCs w:val="22"/>
          <w:lang w:val="ro-RO"/>
        </w:rPr>
        <w:t>r</w:t>
      </w:r>
      <w:r w:rsidRPr="0041432F">
        <w:rPr>
          <w:rFonts w:asciiTheme="minorHAnsi" w:eastAsia="Trebuchet MS" w:hAnsiTheme="minorHAnsi" w:cstheme="minorHAnsi"/>
          <w:color w:val="002060"/>
          <w:spacing w:val="13"/>
          <w:sz w:val="22"/>
          <w:szCs w:val="22"/>
          <w:lang w:val="ro-RO"/>
        </w:rPr>
        <w:t xml:space="preserve"> </w:t>
      </w:r>
      <w:r w:rsidRPr="0041432F">
        <w:rPr>
          <w:rFonts w:asciiTheme="minorHAnsi" w:eastAsia="Trebuchet MS" w:hAnsiTheme="minorHAnsi" w:cstheme="minorHAnsi"/>
          <w:color w:val="002060"/>
          <w:sz w:val="22"/>
          <w:szCs w:val="22"/>
          <w:lang w:val="ro-RO"/>
        </w:rPr>
        <w:t>acestuia,</w:t>
      </w:r>
      <w:r w:rsidRPr="0041432F">
        <w:rPr>
          <w:rFonts w:asciiTheme="minorHAnsi" w:eastAsia="Trebuchet MS" w:hAnsiTheme="minorHAnsi" w:cstheme="minorHAnsi"/>
          <w:color w:val="002060"/>
          <w:spacing w:val="15"/>
          <w:sz w:val="22"/>
          <w:szCs w:val="22"/>
          <w:lang w:val="ro-RO"/>
        </w:rPr>
        <w:t xml:space="preserve"> </w:t>
      </w:r>
      <w:r w:rsidRPr="0041432F">
        <w:rPr>
          <w:rFonts w:asciiTheme="minorHAnsi" w:eastAsia="Trebuchet MS" w:hAnsiTheme="minorHAnsi" w:cstheme="minorHAnsi"/>
          <w:color w:val="002060"/>
          <w:sz w:val="22"/>
          <w:szCs w:val="22"/>
          <w:lang w:val="ro-RO"/>
        </w:rPr>
        <w:t>prin</w:t>
      </w:r>
      <w:r w:rsidRPr="0041432F">
        <w:rPr>
          <w:rFonts w:asciiTheme="minorHAnsi" w:eastAsia="Trebuchet MS" w:hAnsiTheme="minorHAnsi" w:cstheme="minorHAnsi"/>
          <w:color w:val="002060"/>
          <w:spacing w:val="1"/>
          <w:sz w:val="22"/>
          <w:szCs w:val="22"/>
          <w:lang w:val="ro-RO"/>
        </w:rPr>
        <w:t xml:space="preserve"> </w:t>
      </w:r>
      <w:r w:rsidRPr="0041432F">
        <w:rPr>
          <w:rFonts w:asciiTheme="minorHAnsi" w:eastAsia="Trebuchet MS" w:hAnsiTheme="minorHAnsi" w:cstheme="minorHAnsi"/>
          <w:color w:val="002060"/>
          <w:sz w:val="22"/>
          <w:szCs w:val="22"/>
          <w:lang w:val="ro-RO"/>
        </w:rPr>
        <w:t>act</w:t>
      </w:r>
      <w:r w:rsidRPr="0041432F">
        <w:rPr>
          <w:rFonts w:asciiTheme="minorHAnsi" w:eastAsia="Trebuchet MS" w:hAnsiTheme="minorHAnsi" w:cstheme="minorHAnsi"/>
          <w:color w:val="002060"/>
          <w:spacing w:val="-2"/>
          <w:sz w:val="22"/>
          <w:szCs w:val="22"/>
          <w:lang w:val="ro-RO"/>
        </w:rPr>
        <w:t xml:space="preserve"> </w:t>
      </w:r>
      <w:r w:rsidRPr="0041432F">
        <w:rPr>
          <w:rFonts w:asciiTheme="minorHAnsi" w:eastAsia="Trebuchet MS" w:hAnsiTheme="minorHAnsi" w:cstheme="minorHAnsi"/>
          <w:color w:val="002060"/>
          <w:sz w:val="22"/>
          <w:szCs w:val="22"/>
          <w:lang w:val="ro-RO"/>
        </w:rPr>
        <w:t>adiţional,</w:t>
      </w:r>
      <w:r w:rsidRPr="0041432F">
        <w:rPr>
          <w:rFonts w:asciiTheme="minorHAnsi" w:eastAsia="Trebuchet MS" w:hAnsiTheme="minorHAnsi" w:cstheme="minorHAnsi"/>
          <w:color w:val="002060"/>
          <w:spacing w:val="16"/>
          <w:sz w:val="22"/>
          <w:szCs w:val="22"/>
          <w:lang w:val="ro-RO"/>
        </w:rPr>
        <w:t xml:space="preserve"> </w:t>
      </w:r>
      <w:r w:rsidRPr="0041432F">
        <w:rPr>
          <w:rFonts w:asciiTheme="minorHAnsi" w:eastAsia="Trebuchet MS" w:hAnsiTheme="minorHAnsi" w:cstheme="minorHAnsi"/>
          <w:color w:val="002060"/>
          <w:sz w:val="22"/>
          <w:szCs w:val="22"/>
          <w:lang w:val="ro-RO"/>
        </w:rPr>
        <w:t>cu</w:t>
      </w:r>
      <w:r w:rsidRPr="0041432F">
        <w:rPr>
          <w:rFonts w:asciiTheme="minorHAnsi" w:eastAsia="Trebuchet MS" w:hAnsiTheme="minorHAnsi" w:cstheme="minorHAnsi"/>
          <w:color w:val="002060"/>
          <w:spacing w:val="-4"/>
          <w:sz w:val="22"/>
          <w:szCs w:val="22"/>
          <w:lang w:val="ro-RO"/>
        </w:rPr>
        <w:t xml:space="preserve"> </w:t>
      </w:r>
      <w:r w:rsidRPr="0041432F">
        <w:rPr>
          <w:rFonts w:asciiTheme="minorHAnsi" w:eastAsia="Trebuchet MS" w:hAnsiTheme="minorHAnsi" w:cstheme="minorHAnsi"/>
          <w:color w:val="002060"/>
          <w:spacing w:val="-1"/>
          <w:sz w:val="22"/>
          <w:szCs w:val="22"/>
          <w:lang w:val="ro-RO"/>
        </w:rPr>
        <w:t>excepţi</w:t>
      </w:r>
      <w:r w:rsidRPr="0041432F">
        <w:rPr>
          <w:rFonts w:asciiTheme="minorHAnsi" w:eastAsia="Trebuchet MS" w:hAnsiTheme="minorHAnsi" w:cstheme="minorHAnsi"/>
          <w:color w:val="002060"/>
          <w:sz w:val="22"/>
          <w:szCs w:val="22"/>
          <w:lang w:val="ro-RO"/>
        </w:rPr>
        <w:t>a</w:t>
      </w:r>
      <w:r w:rsidRPr="0041432F">
        <w:rPr>
          <w:rFonts w:asciiTheme="minorHAnsi" w:eastAsia="Trebuchet MS" w:hAnsiTheme="minorHAnsi" w:cstheme="minorHAnsi"/>
          <w:color w:val="002060"/>
          <w:spacing w:val="13"/>
          <w:sz w:val="22"/>
          <w:szCs w:val="22"/>
          <w:lang w:val="ro-RO"/>
        </w:rPr>
        <w:t xml:space="preserve"> </w:t>
      </w:r>
      <w:r w:rsidRPr="0041432F">
        <w:rPr>
          <w:rFonts w:asciiTheme="minorHAnsi" w:eastAsia="Trebuchet MS" w:hAnsiTheme="minorHAnsi" w:cstheme="minorHAnsi"/>
          <w:color w:val="002060"/>
          <w:spacing w:val="-1"/>
          <w:sz w:val="22"/>
          <w:szCs w:val="22"/>
          <w:lang w:val="ro-RO"/>
        </w:rPr>
        <w:t>situa</w:t>
      </w:r>
      <w:r w:rsidRPr="0041432F">
        <w:rPr>
          <w:rFonts w:asciiTheme="minorHAnsi" w:eastAsia="Trebuchet MS" w:hAnsiTheme="minorHAnsi" w:cstheme="minorHAnsi"/>
          <w:color w:val="002060"/>
          <w:sz w:val="22"/>
          <w:szCs w:val="22"/>
          <w:lang w:val="ro-RO"/>
        </w:rPr>
        <w:t>țiilor</w:t>
      </w:r>
      <w:r w:rsidRPr="0041432F">
        <w:rPr>
          <w:rFonts w:asciiTheme="minorHAnsi" w:eastAsia="Trebuchet MS" w:hAnsiTheme="minorHAnsi" w:cstheme="minorHAnsi"/>
          <w:color w:val="002060"/>
          <w:spacing w:val="16"/>
          <w:sz w:val="22"/>
          <w:szCs w:val="22"/>
          <w:lang w:val="ro-RO"/>
        </w:rPr>
        <w:t xml:space="preserve"> </w:t>
      </w:r>
      <w:r w:rsidRPr="0041432F">
        <w:rPr>
          <w:rFonts w:asciiTheme="minorHAnsi" w:eastAsia="Trebuchet MS" w:hAnsiTheme="minorHAnsi" w:cstheme="minorHAnsi"/>
          <w:color w:val="002060"/>
          <w:sz w:val="22"/>
          <w:szCs w:val="22"/>
          <w:lang w:val="ro-RO"/>
        </w:rPr>
        <w:t>aplicabile</w:t>
      </w:r>
      <w:r w:rsidRPr="0041432F">
        <w:rPr>
          <w:rFonts w:asciiTheme="minorHAnsi" w:eastAsia="Trebuchet MS" w:hAnsiTheme="minorHAnsi" w:cstheme="minorHAnsi"/>
          <w:color w:val="002060"/>
          <w:spacing w:val="14"/>
          <w:sz w:val="22"/>
          <w:szCs w:val="22"/>
          <w:lang w:val="ro-RO"/>
        </w:rPr>
        <w:t xml:space="preserve"> </w:t>
      </w:r>
      <w:r w:rsidRPr="0041432F">
        <w:rPr>
          <w:rFonts w:asciiTheme="minorHAnsi" w:eastAsia="Trebuchet MS" w:hAnsiTheme="minorHAnsi" w:cstheme="minorHAnsi"/>
          <w:color w:val="002060"/>
          <w:w w:val="103"/>
          <w:sz w:val="22"/>
          <w:szCs w:val="22"/>
          <w:lang w:val="ro-RO"/>
        </w:rPr>
        <w:t xml:space="preserve">întocmirii </w:t>
      </w:r>
      <w:r w:rsidRPr="0041432F">
        <w:rPr>
          <w:rFonts w:asciiTheme="minorHAnsi" w:eastAsia="Trebuchet MS" w:hAnsiTheme="minorHAnsi" w:cstheme="minorHAnsi"/>
          <w:color w:val="002060"/>
          <w:sz w:val="22"/>
          <w:szCs w:val="22"/>
          <w:lang w:val="ro-RO"/>
        </w:rPr>
        <w:t>unei</w:t>
      </w:r>
      <w:r w:rsidRPr="0041432F">
        <w:rPr>
          <w:rFonts w:asciiTheme="minorHAnsi" w:eastAsia="Trebuchet MS" w:hAnsiTheme="minorHAnsi" w:cstheme="minorHAnsi"/>
          <w:color w:val="002060"/>
          <w:spacing w:val="14"/>
          <w:sz w:val="22"/>
          <w:szCs w:val="22"/>
          <w:lang w:val="ro-RO"/>
        </w:rPr>
        <w:t xml:space="preserve"> </w:t>
      </w:r>
      <w:r w:rsidRPr="0041432F">
        <w:rPr>
          <w:rFonts w:asciiTheme="minorHAnsi" w:eastAsia="Trebuchet MS" w:hAnsiTheme="minorHAnsi" w:cstheme="minorHAnsi"/>
          <w:color w:val="002060"/>
          <w:sz w:val="22"/>
          <w:szCs w:val="22"/>
          <w:lang w:val="ro-RO"/>
        </w:rPr>
        <w:t>notificări</w:t>
      </w:r>
      <w:r w:rsidR="00146286" w:rsidRPr="0041432F">
        <w:rPr>
          <w:rFonts w:asciiTheme="minorHAnsi" w:eastAsia="Trebuchet MS" w:hAnsiTheme="minorHAnsi" w:cstheme="minorHAnsi"/>
          <w:color w:val="002060"/>
          <w:sz w:val="22"/>
          <w:szCs w:val="22"/>
          <w:lang w:val="ro-RO"/>
        </w:rPr>
        <w:t xml:space="preserve"> care necesită sau nu aprobarea autorității de management /organismului intermediar</w:t>
      </w:r>
      <w:r w:rsidR="00146286" w:rsidRPr="0041432F" w:rsidDel="00146286">
        <w:rPr>
          <w:rFonts w:asciiTheme="minorHAnsi" w:eastAsia="Trebuchet MS" w:hAnsiTheme="minorHAnsi" w:cstheme="minorHAnsi"/>
          <w:color w:val="002060"/>
          <w:sz w:val="22"/>
          <w:szCs w:val="22"/>
          <w:lang w:val="ro-RO"/>
        </w:rPr>
        <w:t xml:space="preserve"> </w:t>
      </w:r>
      <w:r w:rsidRPr="0041432F">
        <w:rPr>
          <w:rFonts w:asciiTheme="minorHAnsi" w:eastAsia="Trebuchet MS" w:hAnsiTheme="minorHAnsi" w:cstheme="minorHAnsi"/>
          <w:color w:val="002060"/>
          <w:w w:val="103"/>
          <w:sz w:val="22"/>
          <w:szCs w:val="22"/>
          <w:lang w:val="ro-RO"/>
        </w:rPr>
        <w:t>.</w:t>
      </w:r>
    </w:p>
    <w:p w14:paraId="0BDFD0E9" w14:textId="6A45DF3C" w:rsidR="000B3971" w:rsidRPr="0041432F" w:rsidRDefault="0099349E" w:rsidP="006A66D0">
      <w:pPr>
        <w:pStyle w:val="ListParagraph"/>
        <w:numPr>
          <w:ilvl w:val="0"/>
          <w:numId w:val="27"/>
        </w:numPr>
        <w:spacing w:line="249" w:lineRule="auto"/>
        <w:ind w:left="142" w:right="-20" w:firstLine="0"/>
        <w:jc w:val="both"/>
        <w:rPr>
          <w:rFonts w:asciiTheme="minorHAnsi" w:eastAsia="Trebuchet MS" w:hAnsiTheme="minorHAnsi" w:cstheme="minorHAnsi"/>
          <w:color w:val="002060"/>
          <w:w w:val="103"/>
          <w:sz w:val="22"/>
          <w:szCs w:val="22"/>
          <w:lang w:val="ro-RO"/>
        </w:rPr>
      </w:pPr>
      <w:r w:rsidRPr="0041432F">
        <w:rPr>
          <w:rFonts w:asciiTheme="minorHAnsi" w:eastAsia="Trebuchet MS" w:hAnsiTheme="minorHAnsi" w:cstheme="minorHAnsi"/>
          <w:color w:val="002060"/>
          <w:sz w:val="22"/>
          <w:szCs w:val="22"/>
          <w:lang w:val="ro-RO"/>
        </w:rPr>
        <w:t>Odată</w:t>
      </w:r>
      <w:r w:rsidRPr="0041432F">
        <w:rPr>
          <w:rFonts w:asciiTheme="minorHAnsi" w:eastAsia="Trebuchet MS" w:hAnsiTheme="minorHAnsi" w:cstheme="minorHAnsi"/>
          <w:color w:val="002060"/>
          <w:spacing w:val="13"/>
          <w:sz w:val="22"/>
          <w:szCs w:val="22"/>
          <w:lang w:val="ro-RO"/>
        </w:rPr>
        <w:t xml:space="preserve"> </w:t>
      </w:r>
      <w:r w:rsidRPr="0041432F">
        <w:rPr>
          <w:rFonts w:asciiTheme="minorHAnsi" w:eastAsia="Trebuchet MS" w:hAnsiTheme="minorHAnsi" w:cstheme="minorHAnsi"/>
          <w:color w:val="002060"/>
          <w:sz w:val="22"/>
          <w:szCs w:val="22"/>
          <w:lang w:val="ro-RO"/>
        </w:rPr>
        <w:t>cu</w:t>
      </w:r>
      <w:r w:rsidRPr="0041432F">
        <w:rPr>
          <w:rFonts w:asciiTheme="minorHAnsi" w:eastAsia="Trebuchet MS" w:hAnsiTheme="minorHAnsi" w:cstheme="minorHAnsi"/>
          <w:color w:val="002060"/>
          <w:spacing w:val="4"/>
          <w:sz w:val="22"/>
          <w:szCs w:val="22"/>
          <w:lang w:val="ro-RO"/>
        </w:rPr>
        <w:t xml:space="preserve"> </w:t>
      </w:r>
      <w:r w:rsidRPr="0041432F">
        <w:rPr>
          <w:rFonts w:asciiTheme="minorHAnsi" w:eastAsia="Trebuchet MS" w:hAnsiTheme="minorHAnsi" w:cstheme="minorHAnsi"/>
          <w:color w:val="002060"/>
          <w:spacing w:val="-1"/>
          <w:sz w:val="22"/>
          <w:szCs w:val="22"/>
          <w:lang w:val="ro-RO"/>
        </w:rPr>
        <w:t>solicitare</w:t>
      </w:r>
      <w:r w:rsidRPr="0041432F">
        <w:rPr>
          <w:rFonts w:asciiTheme="minorHAnsi" w:eastAsia="Trebuchet MS" w:hAnsiTheme="minorHAnsi" w:cstheme="minorHAnsi"/>
          <w:color w:val="002060"/>
          <w:sz w:val="22"/>
          <w:szCs w:val="22"/>
          <w:lang w:val="ro-RO"/>
        </w:rPr>
        <w:t>a</w:t>
      </w:r>
      <w:r w:rsidRPr="0041432F">
        <w:rPr>
          <w:rFonts w:asciiTheme="minorHAnsi" w:eastAsia="Trebuchet MS" w:hAnsiTheme="minorHAnsi" w:cstheme="minorHAnsi"/>
          <w:color w:val="002060"/>
          <w:spacing w:val="25"/>
          <w:sz w:val="22"/>
          <w:szCs w:val="22"/>
          <w:lang w:val="ro-RO"/>
        </w:rPr>
        <w:t xml:space="preserve"> </w:t>
      </w:r>
      <w:r w:rsidRPr="0041432F">
        <w:rPr>
          <w:rFonts w:asciiTheme="minorHAnsi" w:eastAsia="Trebuchet MS" w:hAnsiTheme="minorHAnsi" w:cstheme="minorHAnsi"/>
          <w:color w:val="002060"/>
          <w:sz w:val="22"/>
          <w:szCs w:val="22"/>
          <w:lang w:val="ro-RO"/>
        </w:rPr>
        <w:t>de</w:t>
      </w:r>
      <w:r w:rsidRPr="0041432F">
        <w:rPr>
          <w:rFonts w:asciiTheme="minorHAnsi" w:eastAsia="Trebuchet MS" w:hAnsiTheme="minorHAnsi" w:cstheme="minorHAnsi"/>
          <w:color w:val="002060"/>
          <w:spacing w:val="3"/>
          <w:sz w:val="22"/>
          <w:szCs w:val="22"/>
          <w:lang w:val="ro-RO"/>
        </w:rPr>
        <w:t xml:space="preserve"> </w:t>
      </w:r>
      <w:r w:rsidRPr="0041432F">
        <w:rPr>
          <w:rFonts w:asciiTheme="minorHAnsi" w:eastAsia="Trebuchet MS" w:hAnsiTheme="minorHAnsi" w:cstheme="minorHAnsi"/>
          <w:color w:val="002060"/>
          <w:spacing w:val="-1"/>
          <w:sz w:val="22"/>
          <w:szCs w:val="22"/>
          <w:lang w:val="ro-RO"/>
        </w:rPr>
        <w:t>mod</w:t>
      </w:r>
      <w:r w:rsidRPr="0041432F">
        <w:rPr>
          <w:rFonts w:asciiTheme="minorHAnsi" w:eastAsia="Trebuchet MS" w:hAnsiTheme="minorHAnsi" w:cstheme="minorHAnsi"/>
          <w:color w:val="002060"/>
          <w:sz w:val="22"/>
          <w:szCs w:val="22"/>
          <w:lang w:val="ro-RO"/>
        </w:rPr>
        <w:t>ificare</w:t>
      </w:r>
      <w:r w:rsidRPr="0041432F">
        <w:rPr>
          <w:rFonts w:asciiTheme="minorHAnsi" w:eastAsia="Trebuchet MS" w:hAnsiTheme="minorHAnsi" w:cstheme="minorHAnsi"/>
          <w:color w:val="002060"/>
          <w:spacing w:val="27"/>
          <w:sz w:val="22"/>
          <w:szCs w:val="22"/>
          <w:lang w:val="ro-RO"/>
        </w:rPr>
        <w:t xml:space="preserve"> </w:t>
      </w:r>
      <w:r w:rsidRPr="0041432F">
        <w:rPr>
          <w:rFonts w:asciiTheme="minorHAnsi" w:eastAsia="Trebuchet MS" w:hAnsiTheme="minorHAnsi" w:cstheme="minorHAnsi"/>
          <w:color w:val="002060"/>
          <w:sz w:val="22"/>
          <w:szCs w:val="22"/>
          <w:lang w:val="ro-RO"/>
        </w:rPr>
        <w:t xml:space="preserve">a </w:t>
      </w:r>
      <w:r w:rsidRPr="0041432F">
        <w:rPr>
          <w:rFonts w:asciiTheme="minorHAnsi" w:eastAsia="Trebuchet MS" w:hAnsiTheme="minorHAnsi" w:cstheme="minorHAnsi"/>
          <w:color w:val="002060"/>
          <w:spacing w:val="-1"/>
          <w:sz w:val="22"/>
          <w:szCs w:val="22"/>
          <w:lang w:val="ro-RO"/>
        </w:rPr>
        <w:t>contractulu</w:t>
      </w:r>
      <w:r w:rsidRPr="0041432F">
        <w:rPr>
          <w:rFonts w:asciiTheme="minorHAnsi" w:eastAsia="Trebuchet MS" w:hAnsiTheme="minorHAnsi" w:cstheme="minorHAnsi"/>
          <w:color w:val="002060"/>
          <w:sz w:val="22"/>
          <w:szCs w:val="22"/>
          <w:lang w:val="ro-RO"/>
        </w:rPr>
        <w:t>i</w:t>
      </w:r>
      <w:r w:rsidRPr="0041432F">
        <w:rPr>
          <w:rFonts w:asciiTheme="minorHAnsi" w:eastAsia="Trebuchet MS" w:hAnsiTheme="minorHAnsi" w:cstheme="minorHAnsi"/>
          <w:color w:val="002060"/>
          <w:spacing w:val="30"/>
          <w:sz w:val="22"/>
          <w:szCs w:val="22"/>
          <w:lang w:val="ro-RO"/>
        </w:rPr>
        <w:t xml:space="preserve"> </w:t>
      </w:r>
      <w:r w:rsidRPr="0041432F">
        <w:rPr>
          <w:rFonts w:asciiTheme="minorHAnsi" w:eastAsia="Trebuchet MS" w:hAnsiTheme="minorHAnsi" w:cstheme="minorHAnsi"/>
          <w:color w:val="002060"/>
          <w:sz w:val="22"/>
          <w:szCs w:val="22"/>
          <w:lang w:val="ro-RO"/>
        </w:rPr>
        <w:t>de</w:t>
      </w:r>
      <w:r w:rsidRPr="0041432F">
        <w:rPr>
          <w:rFonts w:asciiTheme="minorHAnsi" w:eastAsia="Trebuchet MS" w:hAnsiTheme="minorHAnsi" w:cstheme="minorHAnsi"/>
          <w:color w:val="002060"/>
          <w:spacing w:val="1"/>
          <w:sz w:val="22"/>
          <w:szCs w:val="22"/>
          <w:lang w:val="ro-RO"/>
        </w:rPr>
        <w:t xml:space="preserve"> </w:t>
      </w:r>
      <w:r w:rsidRPr="0041432F">
        <w:rPr>
          <w:rFonts w:asciiTheme="minorHAnsi" w:eastAsia="Trebuchet MS" w:hAnsiTheme="minorHAnsi" w:cstheme="minorHAnsi"/>
          <w:color w:val="002060"/>
          <w:sz w:val="22"/>
          <w:szCs w:val="22"/>
          <w:lang w:val="ro-RO"/>
        </w:rPr>
        <w:t>finanţ</w:t>
      </w:r>
      <w:r w:rsidRPr="0041432F">
        <w:rPr>
          <w:rFonts w:asciiTheme="minorHAnsi" w:eastAsia="Trebuchet MS" w:hAnsiTheme="minorHAnsi" w:cstheme="minorHAnsi"/>
          <w:color w:val="002060"/>
          <w:spacing w:val="-1"/>
          <w:sz w:val="22"/>
          <w:szCs w:val="22"/>
          <w:lang w:val="ro-RO"/>
        </w:rPr>
        <w:t>a</w:t>
      </w:r>
      <w:r w:rsidRPr="0041432F">
        <w:rPr>
          <w:rFonts w:asciiTheme="minorHAnsi" w:eastAsia="Trebuchet MS" w:hAnsiTheme="minorHAnsi" w:cstheme="minorHAnsi"/>
          <w:color w:val="002060"/>
          <w:spacing w:val="-2"/>
          <w:sz w:val="22"/>
          <w:szCs w:val="22"/>
          <w:lang w:val="ro-RO"/>
        </w:rPr>
        <w:t>r</w:t>
      </w:r>
      <w:r w:rsidRPr="0041432F">
        <w:rPr>
          <w:rFonts w:asciiTheme="minorHAnsi" w:eastAsia="Trebuchet MS" w:hAnsiTheme="minorHAnsi" w:cstheme="minorHAnsi"/>
          <w:color w:val="002060"/>
          <w:sz w:val="22"/>
          <w:szCs w:val="22"/>
          <w:lang w:val="ro-RO"/>
        </w:rPr>
        <w:t>e</w:t>
      </w:r>
      <w:r w:rsidRPr="0041432F">
        <w:rPr>
          <w:rFonts w:asciiTheme="minorHAnsi" w:eastAsia="Trebuchet MS" w:hAnsiTheme="minorHAnsi" w:cstheme="minorHAnsi"/>
          <w:color w:val="002060"/>
          <w:spacing w:val="22"/>
          <w:sz w:val="22"/>
          <w:szCs w:val="22"/>
          <w:lang w:val="ro-RO"/>
        </w:rPr>
        <w:t xml:space="preserve"> </w:t>
      </w:r>
      <w:r w:rsidRPr="0041432F">
        <w:rPr>
          <w:rFonts w:asciiTheme="minorHAnsi" w:eastAsia="Trebuchet MS" w:hAnsiTheme="minorHAnsi" w:cstheme="minorHAnsi"/>
          <w:color w:val="002060"/>
          <w:sz w:val="22"/>
          <w:szCs w:val="22"/>
          <w:lang w:val="ro-RO"/>
        </w:rPr>
        <w:t>prin</w:t>
      </w:r>
      <w:r w:rsidRPr="0041432F">
        <w:rPr>
          <w:rFonts w:asciiTheme="minorHAnsi" w:eastAsia="Trebuchet MS" w:hAnsiTheme="minorHAnsi" w:cstheme="minorHAnsi"/>
          <w:color w:val="002060"/>
          <w:spacing w:val="8"/>
          <w:sz w:val="22"/>
          <w:szCs w:val="22"/>
          <w:lang w:val="ro-RO"/>
        </w:rPr>
        <w:t xml:space="preserve"> </w:t>
      </w:r>
      <w:r w:rsidRPr="0041432F">
        <w:rPr>
          <w:rFonts w:asciiTheme="minorHAnsi" w:eastAsia="Trebuchet MS" w:hAnsiTheme="minorHAnsi" w:cstheme="minorHAnsi"/>
          <w:color w:val="002060"/>
          <w:sz w:val="22"/>
          <w:szCs w:val="22"/>
          <w:lang w:val="ro-RO"/>
        </w:rPr>
        <w:t>act</w:t>
      </w:r>
      <w:r w:rsidRPr="0041432F">
        <w:rPr>
          <w:rFonts w:asciiTheme="minorHAnsi" w:eastAsia="Trebuchet MS" w:hAnsiTheme="minorHAnsi" w:cstheme="minorHAnsi"/>
          <w:color w:val="002060"/>
          <w:spacing w:val="5"/>
          <w:sz w:val="22"/>
          <w:szCs w:val="22"/>
          <w:lang w:val="ro-RO"/>
        </w:rPr>
        <w:t xml:space="preserve"> </w:t>
      </w:r>
      <w:r w:rsidRPr="0041432F">
        <w:rPr>
          <w:rFonts w:asciiTheme="minorHAnsi" w:eastAsia="Trebuchet MS" w:hAnsiTheme="minorHAnsi" w:cstheme="minorHAnsi"/>
          <w:color w:val="002060"/>
          <w:w w:val="103"/>
          <w:sz w:val="22"/>
          <w:szCs w:val="22"/>
          <w:lang w:val="ro-RO"/>
        </w:rPr>
        <w:t>adi</w:t>
      </w:r>
      <w:r w:rsidRPr="0041432F">
        <w:rPr>
          <w:rFonts w:asciiTheme="minorHAnsi" w:eastAsia="Trebuchet MS" w:hAnsiTheme="minorHAnsi" w:cstheme="minorHAnsi"/>
          <w:color w:val="002060"/>
          <w:spacing w:val="-1"/>
          <w:w w:val="103"/>
          <w:sz w:val="22"/>
          <w:szCs w:val="22"/>
          <w:lang w:val="ro-RO"/>
        </w:rPr>
        <w:t>ţ</w:t>
      </w:r>
      <w:r w:rsidRPr="0041432F">
        <w:rPr>
          <w:rFonts w:asciiTheme="minorHAnsi" w:eastAsia="Trebuchet MS" w:hAnsiTheme="minorHAnsi" w:cstheme="minorHAnsi"/>
          <w:color w:val="002060"/>
          <w:w w:val="103"/>
          <w:sz w:val="22"/>
          <w:szCs w:val="22"/>
          <w:lang w:val="ro-RO"/>
        </w:rPr>
        <w:t xml:space="preserve">ional, </w:t>
      </w:r>
      <w:r w:rsidRPr="0041432F">
        <w:rPr>
          <w:rFonts w:asciiTheme="minorHAnsi" w:eastAsia="Trebuchet MS" w:hAnsiTheme="minorHAnsi" w:cstheme="minorHAnsi"/>
          <w:color w:val="002060"/>
          <w:sz w:val="22"/>
          <w:szCs w:val="22"/>
          <w:lang w:val="ro-RO"/>
        </w:rPr>
        <w:t>Beneficiarul</w:t>
      </w:r>
      <w:r w:rsidRPr="0041432F">
        <w:rPr>
          <w:rFonts w:asciiTheme="minorHAnsi" w:eastAsia="Trebuchet MS" w:hAnsiTheme="minorHAnsi" w:cstheme="minorHAnsi"/>
          <w:color w:val="002060"/>
          <w:spacing w:val="20"/>
          <w:sz w:val="22"/>
          <w:szCs w:val="22"/>
          <w:lang w:val="ro-RO"/>
        </w:rPr>
        <w:t xml:space="preserve"> </w:t>
      </w:r>
      <w:r w:rsidRPr="0041432F">
        <w:rPr>
          <w:rFonts w:asciiTheme="minorHAnsi" w:eastAsia="Trebuchet MS" w:hAnsiTheme="minorHAnsi" w:cstheme="minorHAnsi"/>
          <w:color w:val="002060"/>
          <w:spacing w:val="-1"/>
          <w:sz w:val="22"/>
          <w:szCs w:val="22"/>
          <w:lang w:val="ro-RO"/>
        </w:rPr>
        <w:t>v</w:t>
      </w:r>
      <w:r w:rsidRPr="0041432F">
        <w:rPr>
          <w:rFonts w:asciiTheme="minorHAnsi" w:eastAsia="Trebuchet MS" w:hAnsiTheme="minorHAnsi" w:cstheme="minorHAnsi"/>
          <w:color w:val="002060"/>
          <w:sz w:val="22"/>
          <w:szCs w:val="22"/>
          <w:lang w:val="ro-RO"/>
        </w:rPr>
        <w:t>a</w:t>
      </w:r>
      <w:r w:rsidRPr="0041432F">
        <w:rPr>
          <w:rFonts w:asciiTheme="minorHAnsi" w:eastAsia="Trebuchet MS" w:hAnsiTheme="minorHAnsi" w:cstheme="minorHAnsi"/>
          <w:color w:val="002060"/>
          <w:spacing w:val="-5"/>
          <w:sz w:val="22"/>
          <w:szCs w:val="22"/>
          <w:lang w:val="ro-RO"/>
        </w:rPr>
        <w:t xml:space="preserve"> </w:t>
      </w:r>
      <w:r w:rsidRPr="0041432F">
        <w:rPr>
          <w:rFonts w:asciiTheme="minorHAnsi" w:eastAsia="Trebuchet MS" w:hAnsiTheme="minorHAnsi" w:cstheme="minorHAnsi"/>
          <w:color w:val="002060"/>
          <w:spacing w:val="-1"/>
          <w:sz w:val="22"/>
          <w:szCs w:val="22"/>
          <w:lang w:val="ro-RO"/>
        </w:rPr>
        <w:t>transmite</w:t>
      </w:r>
      <w:r w:rsidRPr="0041432F">
        <w:rPr>
          <w:rFonts w:asciiTheme="minorHAnsi" w:eastAsia="Trebuchet MS" w:hAnsiTheme="minorHAnsi" w:cstheme="minorHAnsi"/>
          <w:color w:val="002060"/>
          <w:sz w:val="22"/>
          <w:szCs w:val="22"/>
          <w:lang w:val="ro-RO"/>
        </w:rPr>
        <w:t>,</w:t>
      </w:r>
      <w:r w:rsidRPr="0041432F">
        <w:rPr>
          <w:rFonts w:asciiTheme="minorHAnsi" w:eastAsia="Trebuchet MS" w:hAnsiTheme="minorHAnsi" w:cstheme="minorHAnsi"/>
          <w:color w:val="002060"/>
          <w:spacing w:val="18"/>
          <w:sz w:val="22"/>
          <w:szCs w:val="22"/>
          <w:lang w:val="ro-RO"/>
        </w:rPr>
        <w:t xml:space="preserve"> </w:t>
      </w:r>
      <w:r w:rsidRPr="0041432F">
        <w:rPr>
          <w:rFonts w:asciiTheme="minorHAnsi" w:eastAsia="Trebuchet MS" w:hAnsiTheme="minorHAnsi" w:cstheme="minorHAnsi"/>
          <w:color w:val="002060"/>
          <w:spacing w:val="-2"/>
          <w:sz w:val="22"/>
          <w:szCs w:val="22"/>
          <w:lang w:val="ro-RO"/>
        </w:rPr>
        <w:t>d</w:t>
      </w:r>
      <w:r w:rsidRPr="0041432F">
        <w:rPr>
          <w:rFonts w:asciiTheme="minorHAnsi" w:eastAsia="Trebuchet MS" w:hAnsiTheme="minorHAnsi" w:cstheme="minorHAnsi"/>
          <w:color w:val="002060"/>
          <w:sz w:val="22"/>
          <w:szCs w:val="22"/>
          <w:lang w:val="ro-RO"/>
        </w:rPr>
        <w:t>e</w:t>
      </w:r>
      <w:r w:rsidRPr="0041432F">
        <w:rPr>
          <w:rFonts w:asciiTheme="minorHAnsi" w:eastAsia="Trebuchet MS" w:hAnsiTheme="minorHAnsi" w:cstheme="minorHAnsi"/>
          <w:color w:val="002060"/>
          <w:spacing w:val="-7"/>
          <w:sz w:val="22"/>
          <w:szCs w:val="22"/>
          <w:lang w:val="ro-RO"/>
        </w:rPr>
        <w:t xml:space="preserve"> </w:t>
      </w:r>
      <w:r w:rsidRPr="0041432F">
        <w:rPr>
          <w:rFonts w:asciiTheme="minorHAnsi" w:eastAsia="Trebuchet MS" w:hAnsiTheme="minorHAnsi" w:cstheme="minorHAnsi"/>
          <w:color w:val="002060"/>
          <w:spacing w:val="-1"/>
          <w:sz w:val="22"/>
          <w:szCs w:val="22"/>
          <w:lang w:val="ro-RO"/>
        </w:rPr>
        <w:t>as</w:t>
      </w:r>
      <w:r w:rsidRPr="0041432F">
        <w:rPr>
          <w:rFonts w:asciiTheme="minorHAnsi" w:eastAsia="Trebuchet MS" w:hAnsiTheme="minorHAnsi" w:cstheme="minorHAnsi"/>
          <w:color w:val="002060"/>
          <w:sz w:val="22"/>
          <w:szCs w:val="22"/>
          <w:lang w:val="ro-RO"/>
        </w:rPr>
        <w:t>e</w:t>
      </w:r>
      <w:r w:rsidRPr="0041432F">
        <w:rPr>
          <w:rFonts w:asciiTheme="minorHAnsi" w:eastAsia="Trebuchet MS" w:hAnsiTheme="minorHAnsi" w:cstheme="minorHAnsi"/>
          <w:color w:val="002060"/>
          <w:spacing w:val="-1"/>
          <w:sz w:val="22"/>
          <w:szCs w:val="22"/>
          <w:lang w:val="ro-RO"/>
        </w:rPr>
        <w:t>menea</w:t>
      </w:r>
      <w:r w:rsidRPr="0041432F">
        <w:rPr>
          <w:rFonts w:asciiTheme="minorHAnsi" w:eastAsia="Trebuchet MS" w:hAnsiTheme="minorHAnsi" w:cstheme="minorHAnsi"/>
          <w:color w:val="002060"/>
          <w:sz w:val="22"/>
          <w:szCs w:val="22"/>
          <w:lang w:val="ro-RO"/>
        </w:rPr>
        <w:t>,</w:t>
      </w:r>
      <w:r w:rsidRPr="0041432F">
        <w:rPr>
          <w:rFonts w:asciiTheme="minorHAnsi" w:eastAsia="Trebuchet MS" w:hAnsiTheme="minorHAnsi" w:cstheme="minorHAnsi"/>
          <w:color w:val="002060"/>
          <w:spacing w:val="16"/>
          <w:sz w:val="22"/>
          <w:szCs w:val="22"/>
          <w:lang w:val="ro-RO"/>
        </w:rPr>
        <w:t xml:space="preserve"> </w:t>
      </w:r>
      <w:r w:rsidRPr="0041432F">
        <w:rPr>
          <w:rFonts w:asciiTheme="minorHAnsi" w:eastAsia="Trebuchet MS" w:hAnsiTheme="minorHAnsi" w:cstheme="minorHAnsi"/>
          <w:color w:val="002060"/>
          <w:spacing w:val="-1"/>
          <w:sz w:val="22"/>
          <w:szCs w:val="22"/>
          <w:lang w:val="ro-RO"/>
        </w:rPr>
        <w:t>u</w:t>
      </w:r>
      <w:r w:rsidRPr="0041432F">
        <w:rPr>
          <w:rFonts w:asciiTheme="minorHAnsi" w:eastAsia="Trebuchet MS" w:hAnsiTheme="minorHAnsi" w:cstheme="minorHAnsi"/>
          <w:color w:val="002060"/>
          <w:sz w:val="22"/>
          <w:szCs w:val="22"/>
          <w:lang w:val="ro-RO"/>
        </w:rPr>
        <w:t>n</w:t>
      </w:r>
      <w:r w:rsidRPr="0041432F">
        <w:rPr>
          <w:rFonts w:asciiTheme="minorHAnsi" w:eastAsia="Trebuchet MS" w:hAnsiTheme="minorHAnsi" w:cstheme="minorHAnsi"/>
          <w:color w:val="002060"/>
          <w:spacing w:val="-3"/>
          <w:sz w:val="22"/>
          <w:szCs w:val="22"/>
          <w:lang w:val="ro-RO"/>
        </w:rPr>
        <w:t xml:space="preserve"> </w:t>
      </w:r>
      <w:r w:rsidRPr="0041432F">
        <w:rPr>
          <w:rFonts w:asciiTheme="minorHAnsi" w:eastAsia="Trebuchet MS" w:hAnsiTheme="minorHAnsi" w:cstheme="minorHAnsi"/>
          <w:color w:val="002060"/>
          <w:spacing w:val="-1"/>
          <w:sz w:val="22"/>
          <w:szCs w:val="22"/>
          <w:lang w:val="ro-RO"/>
        </w:rPr>
        <w:t>memori</w:t>
      </w:r>
      <w:r w:rsidRPr="0041432F">
        <w:rPr>
          <w:rFonts w:asciiTheme="minorHAnsi" w:eastAsia="Trebuchet MS" w:hAnsiTheme="minorHAnsi" w:cstheme="minorHAnsi"/>
          <w:color w:val="002060"/>
          <w:sz w:val="22"/>
          <w:szCs w:val="22"/>
          <w:lang w:val="ro-RO"/>
        </w:rPr>
        <w:t>u</w:t>
      </w:r>
      <w:r w:rsidRPr="0041432F">
        <w:rPr>
          <w:rFonts w:asciiTheme="minorHAnsi" w:eastAsia="Trebuchet MS" w:hAnsiTheme="minorHAnsi" w:cstheme="minorHAnsi"/>
          <w:color w:val="002060"/>
          <w:spacing w:val="13"/>
          <w:sz w:val="22"/>
          <w:szCs w:val="22"/>
          <w:lang w:val="ro-RO"/>
        </w:rPr>
        <w:t xml:space="preserve"> </w:t>
      </w:r>
      <w:r w:rsidRPr="0041432F">
        <w:rPr>
          <w:rFonts w:asciiTheme="minorHAnsi" w:eastAsia="Trebuchet MS" w:hAnsiTheme="minorHAnsi" w:cstheme="minorHAnsi"/>
          <w:color w:val="002060"/>
          <w:sz w:val="22"/>
          <w:szCs w:val="22"/>
          <w:lang w:val="ro-RO"/>
        </w:rPr>
        <w:t>justificativ</w:t>
      </w:r>
      <w:r w:rsidRPr="0041432F">
        <w:rPr>
          <w:rFonts w:asciiTheme="minorHAnsi" w:eastAsia="Trebuchet MS" w:hAnsiTheme="minorHAnsi" w:cstheme="minorHAnsi"/>
          <w:color w:val="002060"/>
          <w:spacing w:val="19"/>
          <w:sz w:val="22"/>
          <w:szCs w:val="22"/>
          <w:lang w:val="ro-RO"/>
        </w:rPr>
        <w:t xml:space="preserve"> </w:t>
      </w:r>
      <w:r w:rsidRPr="0041432F">
        <w:rPr>
          <w:rFonts w:asciiTheme="minorHAnsi" w:eastAsia="Trebuchet MS" w:hAnsiTheme="minorHAnsi" w:cstheme="minorHAnsi"/>
          <w:color w:val="002060"/>
          <w:spacing w:val="-2"/>
          <w:sz w:val="22"/>
          <w:szCs w:val="22"/>
          <w:lang w:val="ro-RO"/>
        </w:rPr>
        <w:t>ş</w:t>
      </w:r>
      <w:r w:rsidRPr="0041432F">
        <w:rPr>
          <w:rFonts w:asciiTheme="minorHAnsi" w:eastAsia="Trebuchet MS" w:hAnsiTheme="minorHAnsi" w:cstheme="minorHAnsi"/>
          <w:color w:val="002060"/>
          <w:sz w:val="22"/>
          <w:szCs w:val="22"/>
          <w:lang w:val="ro-RO"/>
        </w:rPr>
        <w:t>i</w:t>
      </w:r>
      <w:r w:rsidRPr="0041432F">
        <w:rPr>
          <w:rFonts w:asciiTheme="minorHAnsi" w:eastAsia="Trebuchet MS" w:hAnsiTheme="minorHAnsi" w:cstheme="minorHAnsi"/>
          <w:color w:val="002060"/>
          <w:spacing w:val="-6"/>
          <w:sz w:val="22"/>
          <w:szCs w:val="22"/>
          <w:lang w:val="ro-RO"/>
        </w:rPr>
        <w:t xml:space="preserve"> </w:t>
      </w:r>
      <w:r w:rsidRPr="0041432F">
        <w:rPr>
          <w:rFonts w:asciiTheme="minorHAnsi" w:eastAsia="Trebuchet MS" w:hAnsiTheme="minorHAnsi" w:cstheme="minorHAnsi"/>
          <w:color w:val="002060"/>
          <w:spacing w:val="-1"/>
          <w:sz w:val="22"/>
          <w:szCs w:val="22"/>
          <w:lang w:val="ro-RO"/>
        </w:rPr>
        <w:t>toat</w:t>
      </w:r>
      <w:r w:rsidRPr="0041432F">
        <w:rPr>
          <w:rFonts w:asciiTheme="minorHAnsi" w:eastAsia="Trebuchet MS" w:hAnsiTheme="minorHAnsi" w:cstheme="minorHAnsi"/>
          <w:color w:val="002060"/>
          <w:sz w:val="22"/>
          <w:szCs w:val="22"/>
          <w:lang w:val="ro-RO"/>
        </w:rPr>
        <w:t>e</w:t>
      </w:r>
      <w:r w:rsidRPr="0041432F">
        <w:rPr>
          <w:rFonts w:asciiTheme="minorHAnsi" w:eastAsia="Trebuchet MS" w:hAnsiTheme="minorHAnsi" w:cstheme="minorHAnsi"/>
          <w:color w:val="002060"/>
          <w:spacing w:val="1"/>
          <w:sz w:val="22"/>
          <w:szCs w:val="22"/>
          <w:lang w:val="ro-RO"/>
        </w:rPr>
        <w:t xml:space="preserve"> </w:t>
      </w:r>
      <w:r w:rsidRPr="0041432F">
        <w:rPr>
          <w:rFonts w:asciiTheme="minorHAnsi" w:eastAsia="Trebuchet MS" w:hAnsiTheme="minorHAnsi" w:cstheme="minorHAnsi"/>
          <w:color w:val="002060"/>
          <w:sz w:val="22"/>
          <w:szCs w:val="22"/>
          <w:lang w:val="ro-RO"/>
        </w:rPr>
        <w:t>documentele</w:t>
      </w:r>
      <w:r w:rsidRPr="0041432F">
        <w:rPr>
          <w:rFonts w:asciiTheme="minorHAnsi" w:eastAsia="Trebuchet MS" w:hAnsiTheme="minorHAnsi" w:cstheme="minorHAnsi"/>
          <w:color w:val="002060"/>
          <w:spacing w:val="22"/>
          <w:sz w:val="22"/>
          <w:szCs w:val="22"/>
          <w:lang w:val="ro-RO"/>
        </w:rPr>
        <w:t xml:space="preserve"> </w:t>
      </w:r>
      <w:r w:rsidRPr="0041432F">
        <w:rPr>
          <w:rFonts w:asciiTheme="minorHAnsi" w:eastAsia="Trebuchet MS" w:hAnsiTheme="minorHAnsi" w:cstheme="minorHAnsi"/>
          <w:color w:val="002060"/>
          <w:w w:val="103"/>
          <w:sz w:val="22"/>
          <w:szCs w:val="22"/>
          <w:lang w:val="ro-RO"/>
        </w:rPr>
        <w:t xml:space="preserve">suport </w:t>
      </w:r>
      <w:r w:rsidRPr="0041432F">
        <w:rPr>
          <w:rFonts w:asciiTheme="minorHAnsi" w:eastAsia="Trebuchet MS" w:hAnsiTheme="minorHAnsi" w:cstheme="minorHAnsi"/>
          <w:color w:val="002060"/>
          <w:spacing w:val="-1"/>
          <w:sz w:val="22"/>
          <w:szCs w:val="22"/>
          <w:lang w:val="ro-RO"/>
        </w:rPr>
        <w:t>ne</w:t>
      </w:r>
      <w:r w:rsidRPr="0041432F">
        <w:rPr>
          <w:rFonts w:asciiTheme="minorHAnsi" w:eastAsia="Trebuchet MS" w:hAnsiTheme="minorHAnsi" w:cstheme="minorHAnsi"/>
          <w:color w:val="002060"/>
          <w:spacing w:val="1"/>
          <w:sz w:val="22"/>
          <w:szCs w:val="22"/>
          <w:lang w:val="ro-RO"/>
        </w:rPr>
        <w:t>c</w:t>
      </w:r>
      <w:r w:rsidRPr="0041432F">
        <w:rPr>
          <w:rFonts w:asciiTheme="minorHAnsi" w:eastAsia="Trebuchet MS" w:hAnsiTheme="minorHAnsi" w:cstheme="minorHAnsi"/>
          <w:color w:val="002060"/>
          <w:spacing w:val="-1"/>
          <w:sz w:val="22"/>
          <w:szCs w:val="22"/>
          <w:lang w:val="ro-RO"/>
        </w:rPr>
        <w:t>esare</w:t>
      </w:r>
      <w:r w:rsidRPr="0041432F">
        <w:rPr>
          <w:rFonts w:asciiTheme="minorHAnsi" w:eastAsia="Trebuchet MS" w:hAnsiTheme="minorHAnsi" w:cstheme="minorHAnsi"/>
          <w:color w:val="002060"/>
          <w:sz w:val="22"/>
          <w:szCs w:val="22"/>
          <w:lang w:val="ro-RO"/>
        </w:rPr>
        <w:t>,</w:t>
      </w:r>
      <w:r w:rsidRPr="0041432F">
        <w:rPr>
          <w:rFonts w:asciiTheme="minorHAnsi" w:eastAsia="Trebuchet MS" w:hAnsiTheme="minorHAnsi" w:cstheme="minorHAnsi"/>
          <w:color w:val="002060"/>
          <w:spacing w:val="27"/>
          <w:sz w:val="22"/>
          <w:szCs w:val="22"/>
          <w:lang w:val="ro-RO"/>
        </w:rPr>
        <w:t xml:space="preserve"> </w:t>
      </w:r>
      <w:r w:rsidRPr="0041432F">
        <w:rPr>
          <w:rFonts w:asciiTheme="minorHAnsi" w:eastAsia="Trebuchet MS" w:hAnsiTheme="minorHAnsi" w:cstheme="minorHAnsi"/>
          <w:color w:val="002060"/>
          <w:spacing w:val="-1"/>
          <w:sz w:val="22"/>
          <w:szCs w:val="22"/>
          <w:lang w:val="ro-RO"/>
        </w:rPr>
        <w:t>pentr</w:t>
      </w:r>
      <w:r w:rsidRPr="0041432F">
        <w:rPr>
          <w:rFonts w:asciiTheme="minorHAnsi" w:eastAsia="Trebuchet MS" w:hAnsiTheme="minorHAnsi" w:cstheme="minorHAnsi"/>
          <w:color w:val="002060"/>
          <w:sz w:val="22"/>
          <w:szCs w:val="22"/>
          <w:lang w:val="ro-RO"/>
        </w:rPr>
        <w:t>u</w:t>
      </w:r>
      <w:r w:rsidRPr="0041432F">
        <w:rPr>
          <w:rFonts w:asciiTheme="minorHAnsi" w:eastAsia="Trebuchet MS" w:hAnsiTheme="minorHAnsi" w:cstheme="minorHAnsi"/>
          <w:color w:val="002060"/>
          <w:spacing w:val="19"/>
          <w:sz w:val="22"/>
          <w:szCs w:val="22"/>
          <w:lang w:val="ro-RO"/>
        </w:rPr>
        <w:t xml:space="preserve"> </w:t>
      </w:r>
      <w:r w:rsidRPr="0041432F">
        <w:rPr>
          <w:rFonts w:asciiTheme="minorHAnsi" w:eastAsia="Trebuchet MS" w:hAnsiTheme="minorHAnsi" w:cstheme="minorHAnsi"/>
          <w:color w:val="002060"/>
          <w:spacing w:val="-1"/>
          <w:sz w:val="22"/>
          <w:szCs w:val="22"/>
          <w:lang w:val="ro-RO"/>
        </w:rPr>
        <w:t>ur</w:t>
      </w:r>
      <w:r w:rsidRPr="0041432F">
        <w:rPr>
          <w:rFonts w:asciiTheme="minorHAnsi" w:eastAsia="Trebuchet MS" w:hAnsiTheme="minorHAnsi" w:cstheme="minorHAnsi"/>
          <w:color w:val="002060"/>
          <w:spacing w:val="-2"/>
          <w:sz w:val="22"/>
          <w:szCs w:val="22"/>
          <w:lang w:val="ro-RO"/>
        </w:rPr>
        <w:t>m</w:t>
      </w:r>
      <w:r w:rsidRPr="0041432F">
        <w:rPr>
          <w:rFonts w:asciiTheme="minorHAnsi" w:eastAsia="Trebuchet MS" w:hAnsiTheme="minorHAnsi" w:cstheme="minorHAnsi"/>
          <w:color w:val="002060"/>
          <w:spacing w:val="1"/>
          <w:sz w:val="22"/>
          <w:szCs w:val="22"/>
          <w:lang w:val="ro-RO"/>
        </w:rPr>
        <w:t>ă</w:t>
      </w:r>
      <w:r w:rsidRPr="0041432F">
        <w:rPr>
          <w:rFonts w:asciiTheme="minorHAnsi" w:eastAsia="Trebuchet MS" w:hAnsiTheme="minorHAnsi" w:cstheme="minorHAnsi"/>
          <w:color w:val="002060"/>
          <w:sz w:val="22"/>
          <w:szCs w:val="22"/>
          <w:lang w:val="ro-RO"/>
        </w:rPr>
        <w:t>toarele</w:t>
      </w:r>
      <w:r w:rsidRPr="0041432F">
        <w:rPr>
          <w:rFonts w:asciiTheme="minorHAnsi" w:eastAsia="Trebuchet MS" w:hAnsiTheme="minorHAnsi" w:cstheme="minorHAnsi"/>
          <w:color w:val="002060"/>
          <w:spacing w:val="35"/>
          <w:sz w:val="22"/>
          <w:szCs w:val="22"/>
          <w:lang w:val="ro-RO"/>
        </w:rPr>
        <w:t xml:space="preserve"> </w:t>
      </w:r>
      <w:r w:rsidRPr="0041432F">
        <w:rPr>
          <w:rFonts w:asciiTheme="minorHAnsi" w:eastAsia="Trebuchet MS" w:hAnsiTheme="minorHAnsi" w:cstheme="minorHAnsi"/>
          <w:color w:val="002060"/>
          <w:w w:val="103"/>
          <w:sz w:val="22"/>
          <w:szCs w:val="22"/>
          <w:lang w:val="ro-RO"/>
        </w:rPr>
        <w:t>situa</w:t>
      </w:r>
      <w:r w:rsidRPr="0041432F">
        <w:rPr>
          <w:rFonts w:asciiTheme="minorHAnsi" w:eastAsia="Trebuchet MS" w:hAnsiTheme="minorHAnsi" w:cstheme="minorHAnsi"/>
          <w:color w:val="002060"/>
          <w:spacing w:val="-1"/>
          <w:w w:val="103"/>
          <w:sz w:val="22"/>
          <w:szCs w:val="22"/>
          <w:lang w:val="ro-RO"/>
        </w:rPr>
        <w:t>ţ</w:t>
      </w:r>
      <w:r w:rsidRPr="0041432F">
        <w:rPr>
          <w:rFonts w:asciiTheme="minorHAnsi" w:eastAsia="Trebuchet MS" w:hAnsiTheme="minorHAnsi" w:cstheme="minorHAnsi"/>
          <w:color w:val="002060"/>
          <w:spacing w:val="1"/>
          <w:w w:val="103"/>
          <w:sz w:val="22"/>
          <w:szCs w:val="22"/>
          <w:lang w:val="ro-RO"/>
        </w:rPr>
        <w:t>ii:</w:t>
      </w:r>
    </w:p>
    <w:p w14:paraId="245E42CD" w14:textId="77777777" w:rsidR="000B3971" w:rsidRPr="0041432F" w:rsidRDefault="000B3971" w:rsidP="006A66D0">
      <w:pPr>
        <w:spacing w:before="3" w:line="100" w:lineRule="exact"/>
        <w:ind w:left="142" w:right="-20"/>
        <w:rPr>
          <w:rFonts w:asciiTheme="minorHAnsi" w:hAnsiTheme="minorHAnsi" w:cstheme="minorHAnsi"/>
          <w:color w:val="002060"/>
          <w:sz w:val="22"/>
          <w:szCs w:val="22"/>
          <w:lang w:val="ro-RO"/>
        </w:rPr>
      </w:pPr>
    </w:p>
    <w:p w14:paraId="4F35893D" w14:textId="1C2F7D35" w:rsidR="000B3971" w:rsidRPr="0041432F" w:rsidRDefault="0099349E" w:rsidP="006A66D0">
      <w:pPr>
        <w:pStyle w:val="ListParagraph"/>
        <w:numPr>
          <w:ilvl w:val="0"/>
          <w:numId w:val="23"/>
        </w:numPr>
        <w:spacing w:line="250" w:lineRule="auto"/>
        <w:ind w:left="142" w:right="-20" w:firstLine="0"/>
        <w:jc w:val="both"/>
        <w:rPr>
          <w:rFonts w:asciiTheme="minorHAnsi" w:eastAsia="Trebuchet MS" w:hAnsiTheme="minorHAnsi" w:cstheme="minorHAnsi"/>
          <w:color w:val="002060"/>
          <w:w w:val="103"/>
          <w:sz w:val="22"/>
          <w:szCs w:val="22"/>
          <w:lang w:val="ro-RO"/>
        </w:rPr>
      </w:pPr>
      <w:r w:rsidRPr="0041432F">
        <w:rPr>
          <w:rFonts w:asciiTheme="minorHAnsi" w:eastAsia="Trebuchet MS" w:hAnsiTheme="minorHAnsi" w:cstheme="minorHAnsi"/>
          <w:color w:val="002060"/>
          <w:spacing w:val="-1"/>
          <w:sz w:val="22"/>
          <w:szCs w:val="22"/>
          <w:lang w:val="ro-RO"/>
        </w:rPr>
        <w:t>modific</w:t>
      </w:r>
      <w:r w:rsidR="0019070D" w:rsidRPr="0041432F">
        <w:rPr>
          <w:rFonts w:asciiTheme="minorHAnsi" w:eastAsia="Trebuchet MS" w:hAnsiTheme="minorHAnsi" w:cstheme="minorHAnsi"/>
          <w:color w:val="002060"/>
          <w:spacing w:val="-1"/>
          <w:sz w:val="22"/>
          <w:szCs w:val="22"/>
          <w:lang w:val="ro-RO"/>
        </w:rPr>
        <w:t>ă</w:t>
      </w:r>
      <w:r w:rsidRPr="0041432F">
        <w:rPr>
          <w:rFonts w:asciiTheme="minorHAnsi" w:eastAsia="Trebuchet MS" w:hAnsiTheme="minorHAnsi" w:cstheme="minorHAnsi"/>
          <w:color w:val="002060"/>
          <w:spacing w:val="-1"/>
          <w:sz w:val="22"/>
          <w:szCs w:val="22"/>
          <w:lang w:val="ro-RO"/>
        </w:rPr>
        <w:t>r</w:t>
      </w:r>
      <w:r w:rsidR="0019070D" w:rsidRPr="0041432F">
        <w:rPr>
          <w:rFonts w:asciiTheme="minorHAnsi" w:eastAsia="Trebuchet MS" w:hAnsiTheme="minorHAnsi" w:cstheme="minorHAnsi"/>
          <w:color w:val="002060"/>
          <w:sz w:val="22"/>
          <w:szCs w:val="22"/>
          <w:lang w:val="ro-RO"/>
        </w:rPr>
        <w:t>i</w:t>
      </w:r>
      <w:r w:rsidRPr="0041432F">
        <w:rPr>
          <w:rFonts w:asciiTheme="minorHAnsi" w:eastAsia="Trebuchet MS" w:hAnsiTheme="minorHAnsi" w:cstheme="minorHAnsi"/>
          <w:color w:val="002060"/>
          <w:spacing w:val="16"/>
          <w:sz w:val="22"/>
          <w:szCs w:val="22"/>
          <w:lang w:val="ro-RO"/>
        </w:rPr>
        <w:t xml:space="preserve"> </w:t>
      </w:r>
      <w:r w:rsidRPr="0041432F">
        <w:rPr>
          <w:rFonts w:asciiTheme="minorHAnsi" w:eastAsia="Trebuchet MS" w:hAnsiTheme="minorHAnsi" w:cstheme="minorHAnsi"/>
          <w:color w:val="002060"/>
          <w:sz w:val="22"/>
          <w:szCs w:val="22"/>
          <w:lang w:val="ro-RO"/>
        </w:rPr>
        <w:t>a</w:t>
      </w:r>
      <w:r w:rsidR="0019070D" w:rsidRPr="0041432F">
        <w:rPr>
          <w:rFonts w:asciiTheme="minorHAnsi" w:eastAsia="Trebuchet MS" w:hAnsiTheme="minorHAnsi" w:cstheme="minorHAnsi"/>
          <w:color w:val="002060"/>
          <w:sz w:val="22"/>
          <w:szCs w:val="22"/>
          <w:lang w:val="ro-RO"/>
        </w:rPr>
        <w:t>le</w:t>
      </w:r>
      <w:r w:rsidRPr="0041432F">
        <w:rPr>
          <w:rFonts w:asciiTheme="minorHAnsi" w:eastAsia="Trebuchet MS" w:hAnsiTheme="minorHAnsi" w:cstheme="minorHAnsi"/>
          <w:color w:val="002060"/>
          <w:spacing w:val="-10"/>
          <w:sz w:val="22"/>
          <w:szCs w:val="22"/>
          <w:lang w:val="ro-RO"/>
        </w:rPr>
        <w:t xml:space="preserve"> </w:t>
      </w:r>
      <w:r w:rsidRPr="0041432F">
        <w:rPr>
          <w:rFonts w:asciiTheme="minorHAnsi" w:eastAsia="Trebuchet MS" w:hAnsiTheme="minorHAnsi" w:cstheme="minorHAnsi"/>
          <w:color w:val="002060"/>
          <w:sz w:val="22"/>
          <w:szCs w:val="22"/>
          <w:lang w:val="ro-RO"/>
        </w:rPr>
        <w:t>bugetului</w:t>
      </w:r>
      <w:r w:rsidRPr="0041432F">
        <w:rPr>
          <w:rFonts w:asciiTheme="minorHAnsi" w:eastAsia="Trebuchet MS" w:hAnsiTheme="minorHAnsi" w:cstheme="minorHAnsi"/>
          <w:color w:val="002060"/>
          <w:spacing w:val="10"/>
          <w:sz w:val="22"/>
          <w:szCs w:val="22"/>
          <w:lang w:val="ro-RO"/>
        </w:rPr>
        <w:t xml:space="preserve"> </w:t>
      </w:r>
      <w:r w:rsidRPr="0041432F">
        <w:rPr>
          <w:rFonts w:asciiTheme="minorHAnsi" w:eastAsia="Trebuchet MS" w:hAnsiTheme="minorHAnsi" w:cstheme="minorHAnsi"/>
          <w:color w:val="002060"/>
          <w:sz w:val="22"/>
          <w:szCs w:val="22"/>
          <w:lang w:val="ro-RO"/>
        </w:rPr>
        <w:t>estimat</w:t>
      </w:r>
      <w:r w:rsidRPr="0041432F">
        <w:rPr>
          <w:rFonts w:asciiTheme="minorHAnsi" w:eastAsia="Trebuchet MS" w:hAnsiTheme="minorHAnsi" w:cstheme="minorHAnsi"/>
          <w:color w:val="002060"/>
          <w:spacing w:val="5"/>
          <w:sz w:val="22"/>
          <w:szCs w:val="22"/>
          <w:lang w:val="ro-RO"/>
        </w:rPr>
        <w:t xml:space="preserve"> </w:t>
      </w:r>
      <w:r w:rsidRPr="0041432F">
        <w:rPr>
          <w:rFonts w:asciiTheme="minorHAnsi" w:eastAsia="Trebuchet MS" w:hAnsiTheme="minorHAnsi" w:cstheme="minorHAnsi"/>
          <w:color w:val="002060"/>
          <w:sz w:val="22"/>
          <w:szCs w:val="22"/>
          <w:lang w:val="ro-RO"/>
        </w:rPr>
        <w:t>al</w:t>
      </w:r>
      <w:r w:rsidRPr="0041432F">
        <w:rPr>
          <w:rFonts w:asciiTheme="minorHAnsi" w:eastAsia="Trebuchet MS" w:hAnsiTheme="minorHAnsi" w:cstheme="minorHAnsi"/>
          <w:color w:val="002060"/>
          <w:spacing w:val="-7"/>
          <w:sz w:val="22"/>
          <w:szCs w:val="22"/>
          <w:lang w:val="ro-RO"/>
        </w:rPr>
        <w:t xml:space="preserve"> </w:t>
      </w:r>
      <w:r w:rsidRPr="0041432F">
        <w:rPr>
          <w:rFonts w:asciiTheme="minorHAnsi" w:eastAsia="Trebuchet MS" w:hAnsiTheme="minorHAnsi" w:cstheme="minorHAnsi"/>
          <w:color w:val="002060"/>
          <w:spacing w:val="-1"/>
          <w:sz w:val="22"/>
          <w:szCs w:val="22"/>
          <w:lang w:val="ro-RO"/>
        </w:rPr>
        <w:t>Proiectulu</w:t>
      </w:r>
      <w:r w:rsidRPr="0041432F">
        <w:rPr>
          <w:rFonts w:asciiTheme="minorHAnsi" w:eastAsia="Trebuchet MS" w:hAnsiTheme="minorHAnsi" w:cstheme="minorHAnsi"/>
          <w:color w:val="002060"/>
          <w:spacing w:val="3"/>
          <w:sz w:val="22"/>
          <w:szCs w:val="22"/>
          <w:lang w:val="ro-RO"/>
        </w:rPr>
        <w:t>i</w:t>
      </w:r>
      <w:r w:rsidRPr="0041432F">
        <w:rPr>
          <w:rFonts w:asciiTheme="minorHAnsi" w:eastAsia="Trebuchet MS" w:hAnsiTheme="minorHAnsi" w:cstheme="minorHAnsi"/>
          <w:color w:val="002060"/>
          <w:sz w:val="22"/>
          <w:szCs w:val="22"/>
          <w:lang w:val="ro-RO"/>
        </w:rPr>
        <w:t>,</w:t>
      </w:r>
      <w:r w:rsidRPr="0041432F">
        <w:rPr>
          <w:rFonts w:asciiTheme="minorHAnsi" w:eastAsia="Trebuchet MS" w:hAnsiTheme="minorHAnsi" w:cstheme="minorHAnsi"/>
          <w:color w:val="002060"/>
          <w:spacing w:val="19"/>
          <w:sz w:val="22"/>
          <w:szCs w:val="22"/>
          <w:lang w:val="ro-RO"/>
        </w:rPr>
        <w:t xml:space="preserve"> </w:t>
      </w:r>
      <w:r w:rsidR="0019070D" w:rsidRPr="0041432F">
        <w:rPr>
          <w:rFonts w:asciiTheme="minorHAnsi" w:eastAsia="Trebuchet MS" w:hAnsiTheme="minorHAnsi" w:cstheme="minorHAnsi"/>
          <w:color w:val="002060"/>
          <w:sz w:val="22"/>
          <w:szCs w:val="22"/>
          <w:lang w:val="ro-RO"/>
        </w:rPr>
        <w:t xml:space="preserve">altele decât cele prevăzute </w:t>
      </w:r>
      <w:r w:rsidR="00146286" w:rsidRPr="0041432F">
        <w:rPr>
          <w:rFonts w:asciiTheme="minorHAnsi" w:eastAsia="Trebuchet MS" w:hAnsiTheme="minorHAnsi" w:cstheme="minorHAnsi"/>
          <w:color w:val="002060"/>
          <w:sz w:val="22"/>
          <w:szCs w:val="22"/>
          <w:lang w:val="ro-RO"/>
        </w:rPr>
        <w:t>art. 10 alin. (1</w:t>
      </w:r>
      <w:r w:rsidR="009775A0" w:rsidRPr="0041432F">
        <w:rPr>
          <w:rFonts w:asciiTheme="minorHAnsi" w:eastAsia="Trebuchet MS" w:hAnsiTheme="minorHAnsi" w:cstheme="minorHAnsi"/>
          <w:color w:val="002060"/>
          <w:sz w:val="22"/>
          <w:szCs w:val="22"/>
          <w:lang w:val="ro-RO"/>
        </w:rPr>
        <w:t>4</w:t>
      </w:r>
      <w:r w:rsidR="00146286" w:rsidRPr="0041432F">
        <w:rPr>
          <w:rFonts w:asciiTheme="minorHAnsi" w:eastAsia="Trebuchet MS" w:hAnsiTheme="minorHAnsi" w:cstheme="minorHAnsi"/>
          <w:color w:val="002060"/>
          <w:sz w:val="22"/>
          <w:szCs w:val="22"/>
          <w:lang w:val="ro-RO"/>
        </w:rPr>
        <w:t>) din Contractul de finanțare condiții generale</w:t>
      </w:r>
      <w:r w:rsidR="00146286" w:rsidRPr="0041432F" w:rsidDel="00146286">
        <w:rPr>
          <w:rFonts w:asciiTheme="minorHAnsi" w:eastAsia="Trebuchet MS" w:hAnsiTheme="minorHAnsi" w:cstheme="minorHAnsi"/>
          <w:color w:val="002060"/>
          <w:sz w:val="22"/>
          <w:szCs w:val="22"/>
          <w:lang w:val="ro-RO"/>
        </w:rPr>
        <w:t xml:space="preserve"> </w:t>
      </w:r>
      <w:r w:rsidRPr="0041432F">
        <w:rPr>
          <w:rFonts w:asciiTheme="minorHAnsi" w:eastAsia="Trebuchet MS" w:hAnsiTheme="minorHAnsi" w:cstheme="minorHAnsi"/>
          <w:color w:val="002060"/>
          <w:sz w:val="22"/>
          <w:szCs w:val="22"/>
          <w:lang w:val="ro-RO"/>
        </w:rPr>
        <w:t>f</w:t>
      </w:r>
      <w:r w:rsidRPr="0041432F">
        <w:rPr>
          <w:rFonts w:asciiTheme="minorHAnsi" w:eastAsia="Trebuchet MS" w:hAnsiTheme="minorHAnsi" w:cstheme="minorHAnsi"/>
          <w:color w:val="002060"/>
          <w:spacing w:val="-1"/>
          <w:sz w:val="22"/>
          <w:szCs w:val="22"/>
          <w:lang w:val="ro-RO"/>
        </w:rPr>
        <w:t>ă</w:t>
      </w:r>
      <w:r w:rsidRPr="0041432F">
        <w:rPr>
          <w:rFonts w:asciiTheme="minorHAnsi" w:eastAsia="Trebuchet MS" w:hAnsiTheme="minorHAnsi" w:cstheme="minorHAnsi"/>
          <w:color w:val="002060"/>
          <w:spacing w:val="-2"/>
          <w:sz w:val="22"/>
          <w:szCs w:val="22"/>
          <w:lang w:val="ro-RO"/>
        </w:rPr>
        <w:t>r</w:t>
      </w:r>
      <w:r w:rsidRPr="0041432F">
        <w:rPr>
          <w:rFonts w:asciiTheme="minorHAnsi" w:eastAsia="Trebuchet MS" w:hAnsiTheme="minorHAnsi" w:cstheme="minorHAnsi"/>
          <w:color w:val="002060"/>
          <w:sz w:val="22"/>
          <w:szCs w:val="22"/>
          <w:lang w:val="ro-RO"/>
        </w:rPr>
        <w:t>ă</w:t>
      </w:r>
      <w:r w:rsidRPr="0041432F">
        <w:rPr>
          <w:rFonts w:asciiTheme="minorHAnsi" w:eastAsia="Trebuchet MS" w:hAnsiTheme="minorHAnsi" w:cstheme="minorHAnsi"/>
          <w:color w:val="002060"/>
          <w:spacing w:val="-4"/>
          <w:sz w:val="22"/>
          <w:szCs w:val="22"/>
          <w:lang w:val="ro-RO"/>
        </w:rPr>
        <w:t xml:space="preserve"> </w:t>
      </w:r>
      <w:r w:rsidRPr="0041432F">
        <w:rPr>
          <w:rFonts w:asciiTheme="minorHAnsi" w:eastAsia="Trebuchet MS" w:hAnsiTheme="minorHAnsi" w:cstheme="minorHAnsi"/>
          <w:color w:val="002060"/>
          <w:sz w:val="22"/>
          <w:szCs w:val="22"/>
          <w:lang w:val="ro-RO"/>
        </w:rPr>
        <w:t>a</w:t>
      </w:r>
      <w:r w:rsidRPr="0041432F">
        <w:rPr>
          <w:rFonts w:asciiTheme="minorHAnsi" w:eastAsia="Trebuchet MS" w:hAnsiTheme="minorHAnsi" w:cstheme="minorHAnsi"/>
          <w:color w:val="002060"/>
          <w:spacing w:val="-10"/>
          <w:sz w:val="22"/>
          <w:szCs w:val="22"/>
          <w:lang w:val="ro-RO"/>
        </w:rPr>
        <w:t xml:space="preserve"> </w:t>
      </w:r>
      <w:r w:rsidRPr="0041432F">
        <w:rPr>
          <w:rFonts w:asciiTheme="minorHAnsi" w:eastAsia="Trebuchet MS" w:hAnsiTheme="minorHAnsi" w:cstheme="minorHAnsi"/>
          <w:color w:val="002060"/>
          <w:sz w:val="22"/>
          <w:szCs w:val="22"/>
          <w:lang w:val="ro-RO"/>
        </w:rPr>
        <w:t>afecta</w:t>
      </w:r>
      <w:r w:rsidRPr="0041432F">
        <w:rPr>
          <w:rFonts w:asciiTheme="minorHAnsi" w:eastAsia="Trebuchet MS" w:hAnsiTheme="minorHAnsi" w:cstheme="minorHAnsi"/>
          <w:color w:val="002060"/>
          <w:spacing w:val="2"/>
          <w:sz w:val="22"/>
          <w:szCs w:val="22"/>
          <w:lang w:val="ro-RO"/>
        </w:rPr>
        <w:t xml:space="preserve"> </w:t>
      </w:r>
      <w:r w:rsidRPr="0041432F">
        <w:rPr>
          <w:rFonts w:asciiTheme="minorHAnsi" w:eastAsia="Trebuchet MS" w:hAnsiTheme="minorHAnsi" w:cstheme="minorHAnsi"/>
          <w:color w:val="002060"/>
          <w:sz w:val="22"/>
          <w:szCs w:val="22"/>
          <w:lang w:val="ro-RO"/>
        </w:rPr>
        <w:t>obiectivul</w:t>
      </w:r>
      <w:r w:rsidRPr="0041432F">
        <w:rPr>
          <w:rFonts w:asciiTheme="minorHAnsi" w:eastAsia="Trebuchet MS" w:hAnsiTheme="minorHAnsi" w:cstheme="minorHAnsi"/>
          <w:color w:val="002060"/>
          <w:spacing w:val="15"/>
          <w:sz w:val="22"/>
          <w:szCs w:val="22"/>
          <w:lang w:val="ro-RO"/>
        </w:rPr>
        <w:t xml:space="preserve"> </w:t>
      </w:r>
      <w:r w:rsidRPr="0041432F">
        <w:rPr>
          <w:rFonts w:asciiTheme="minorHAnsi" w:eastAsia="Trebuchet MS" w:hAnsiTheme="minorHAnsi" w:cstheme="minorHAnsi"/>
          <w:color w:val="002060"/>
          <w:spacing w:val="-1"/>
          <w:w w:val="103"/>
          <w:sz w:val="22"/>
          <w:szCs w:val="22"/>
          <w:lang w:val="ro-RO"/>
        </w:rPr>
        <w:t xml:space="preserve">general/scopul </w:t>
      </w:r>
      <w:r w:rsidRPr="0041432F">
        <w:rPr>
          <w:rFonts w:asciiTheme="minorHAnsi" w:eastAsia="Trebuchet MS" w:hAnsiTheme="minorHAnsi" w:cstheme="minorHAnsi"/>
          <w:color w:val="002060"/>
          <w:spacing w:val="-2"/>
          <w:sz w:val="22"/>
          <w:szCs w:val="22"/>
          <w:lang w:val="ro-RO"/>
        </w:rPr>
        <w:t>pro</w:t>
      </w:r>
      <w:r w:rsidRPr="0041432F">
        <w:rPr>
          <w:rFonts w:asciiTheme="minorHAnsi" w:eastAsia="Trebuchet MS" w:hAnsiTheme="minorHAnsi" w:cstheme="minorHAnsi"/>
          <w:color w:val="002060"/>
          <w:spacing w:val="3"/>
          <w:sz w:val="22"/>
          <w:szCs w:val="22"/>
          <w:lang w:val="ro-RO"/>
        </w:rPr>
        <w:t>i</w:t>
      </w:r>
      <w:r w:rsidRPr="0041432F">
        <w:rPr>
          <w:rFonts w:asciiTheme="minorHAnsi" w:eastAsia="Trebuchet MS" w:hAnsiTheme="minorHAnsi" w:cstheme="minorHAnsi"/>
          <w:color w:val="002060"/>
          <w:sz w:val="22"/>
          <w:szCs w:val="22"/>
          <w:lang w:val="ro-RO"/>
        </w:rPr>
        <w:t>ectului</w:t>
      </w:r>
      <w:r w:rsidR="002D0050" w:rsidRPr="0041432F">
        <w:rPr>
          <w:rFonts w:asciiTheme="minorHAnsi" w:eastAsia="Trebuchet MS" w:hAnsiTheme="minorHAnsi" w:cstheme="minorHAnsi"/>
          <w:color w:val="002060"/>
          <w:sz w:val="22"/>
          <w:szCs w:val="22"/>
          <w:lang w:val="ro-RO"/>
        </w:rPr>
        <w:t>,</w:t>
      </w:r>
      <w:r w:rsidRPr="0041432F">
        <w:rPr>
          <w:rFonts w:asciiTheme="minorHAnsi" w:eastAsia="Trebuchet MS" w:hAnsiTheme="minorHAnsi" w:cstheme="minorHAnsi"/>
          <w:color w:val="002060"/>
          <w:spacing w:val="29"/>
          <w:sz w:val="22"/>
          <w:szCs w:val="22"/>
          <w:lang w:val="ro-RO"/>
        </w:rPr>
        <w:t xml:space="preserve"> </w:t>
      </w:r>
      <w:r w:rsidRPr="0041432F">
        <w:rPr>
          <w:rFonts w:asciiTheme="minorHAnsi" w:eastAsia="Trebuchet MS" w:hAnsiTheme="minorHAnsi" w:cstheme="minorHAnsi"/>
          <w:color w:val="002060"/>
          <w:spacing w:val="1"/>
          <w:sz w:val="22"/>
          <w:szCs w:val="22"/>
          <w:lang w:val="ro-RO"/>
        </w:rPr>
        <w:t>î</w:t>
      </w:r>
      <w:r w:rsidRPr="0041432F">
        <w:rPr>
          <w:rFonts w:asciiTheme="minorHAnsi" w:eastAsia="Trebuchet MS" w:hAnsiTheme="minorHAnsi" w:cstheme="minorHAnsi"/>
          <w:color w:val="002060"/>
          <w:sz w:val="22"/>
          <w:szCs w:val="22"/>
          <w:lang w:val="ro-RO"/>
        </w:rPr>
        <w:t>n</w:t>
      </w:r>
      <w:r w:rsidRPr="0041432F">
        <w:rPr>
          <w:rFonts w:asciiTheme="minorHAnsi" w:eastAsia="Trebuchet MS" w:hAnsiTheme="minorHAnsi" w:cstheme="minorHAnsi"/>
          <w:color w:val="002060"/>
          <w:spacing w:val="6"/>
          <w:sz w:val="22"/>
          <w:szCs w:val="22"/>
          <w:lang w:val="ro-RO"/>
        </w:rPr>
        <w:t xml:space="preserve"> </w:t>
      </w:r>
      <w:r w:rsidRPr="0041432F">
        <w:rPr>
          <w:rFonts w:asciiTheme="minorHAnsi" w:eastAsia="Trebuchet MS" w:hAnsiTheme="minorHAnsi" w:cstheme="minorHAnsi"/>
          <w:color w:val="002060"/>
          <w:spacing w:val="-1"/>
          <w:sz w:val="22"/>
          <w:szCs w:val="22"/>
          <w:lang w:val="ro-RO"/>
        </w:rPr>
        <w:t>cond</w:t>
      </w:r>
      <w:r w:rsidRPr="0041432F">
        <w:rPr>
          <w:rFonts w:asciiTheme="minorHAnsi" w:eastAsia="Trebuchet MS" w:hAnsiTheme="minorHAnsi" w:cstheme="minorHAnsi"/>
          <w:color w:val="002060"/>
          <w:spacing w:val="3"/>
          <w:sz w:val="22"/>
          <w:szCs w:val="22"/>
          <w:lang w:val="ro-RO"/>
        </w:rPr>
        <w:t>i</w:t>
      </w:r>
      <w:r w:rsidRPr="0041432F">
        <w:rPr>
          <w:rFonts w:asciiTheme="minorHAnsi" w:eastAsia="Trebuchet MS" w:hAnsiTheme="minorHAnsi" w:cstheme="minorHAnsi"/>
          <w:color w:val="002060"/>
          <w:sz w:val="22"/>
          <w:szCs w:val="22"/>
          <w:lang w:val="ro-RO"/>
        </w:rPr>
        <w:t>țiile</w:t>
      </w:r>
      <w:r w:rsidRPr="0041432F">
        <w:rPr>
          <w:rFonts w:asciiTheme="minorHAnsi" w:eastAsia="Trebuchet MS" w:hAnsiTheme="minorHAnsi" w:cstheme="minorHAnsi"/>
          <w:color w:val="002060"/>
          <w:spacing w:val="27"/>
          <w:sz w:val="22"/>
          <w:szCs w:val="22"/>
          <w:lang w:val="ro-RO"/>
        </w:rPr>
        <w:t xml:space="preserve"> </w:t>
      </w:r>
      <w:r w:rsidRPr="0041432F">
        <w:rPr>
          <w:rFonts w:asciiTheme="minorHAnsi" w:eastAsia="Trebuchet MS" w:hAnsiTheme="minorHAnsi" w:cstheme="minorHAnsi"/>
          <w:color w:val="002060"/>
          <w:sz w:val="22"/>
          <w:szCs w:val="22"/>
          <w:lang w:val="ro-RO"/>
        </w:rPr>
        <w:t>unei</w:t>
      </w:r>
      <w:r w:rsidRPr="0041432F">
        <w:rPr>
          <w:rFonts w:asciiTheme="minorHAnsi" w:eastAsia="Trebuchet MS" w:hAnsiTheme="minorHAnsi" w:cstheme="minorHAnsi"/>
          <w:color w:val="002060"/>
          <w:spacing w:val="14"/>
          <w:sz w:val="22"/>
          <w:szCs w:val="22"/>
          <w:lang w:val="ro-RO"/>
        </w:rPr>
        <w:t xml:space="preserve"> </w:t>
      </w:r>
      <w:r w:rsidRPr="0041432F">
        <w:rPr>
          <w:rFonts w:asciiTheme="minorHAnsi" w:eastAsia="Trebuchet MS" w:hAnsiTheme="minorHAnsi" w:cstheme="minorHAnsi"/>
          <w:color w:val="002060"/>
          <w:sz w:val="22"/>
          <w:szCs w:val="22"/>
          <w:lang w:val="ro-RO"/>
        </w:rPr>
        <w:t>justificări</w:t>
      </w:r>
      <w:r w:rsidRPr="0041432F">
        <w:rPr>
          <w:rFonts w:asciiTheme="minorHAnsi" w:eastAsia="Trebuchet MS" w:hAnsiTheme="minorHAnsi" w:cstheme="minorHAnsi"/>
          <w:color w:val="002060"/>
          <w:spacing w:val="28"/>
          <w:sz w:val="22"/>
          <w:szCs w:val="22"/>
          <w:lang w:val="ro-RO"/>
        </w:rPr>
        <w:t xml:space="preserve"> </w:t>
      </w:r>
      <w:r w:rsidRPr="0041432F">
        <w:rPr>
          <w:rFonts w:asciiTheme="minorHAnsi" w:eastAsia="Trebuchet MS" w:hAnsiTheme="minorHAnsi" w:cstheme="minorHAnsi"/>
          <w:color w:val="002060"/>
          <w:w w:val="103"/>
          <w:sz w:val="22"/>
          <w:szCs w:val="22"/>
          <w:lang w:val="ro-RO"/>
        </w:rPr>
        <w:t>temeinice;</w:t>
      </w:r>
    </w:p>
    <w:p w14:paraId="25DFD22C" w14:textId="33C8C3DC" w:rsidR="000B3971" w:rsidRPr="0041432F" w:rsidRDefault="0099349E" w:rsidP="006A66D0">
      <w:pPr>
        <w:pStyle w:val="ListParagraph"/>
        <w:numPr>
          <w:ilvl w:val="0"/>
          <w:numId w:val="23"/>
        </w:numPr>
        <w:spacing w:line="250" w:lineRule="auto"/>
        <w:ind w:left="142" w:right="-20" w:firstLine="0"/>
        <w:jc w:val="both"/>
        <w:rPr>
          <w:rFonts w:asciiTheme="minorHAnsi" w:eastAsia="Trebuchet MS" w:hAnsiTheme="minorHAnsi" w:cstheme="minorHAnsi"/>
          <w:color w:val="002060"/>
          <w:sz w:val="22"/>
          <w:szCs w:val="22"/>
          <w:lang w:val="ro-RO"/>
        </w:rPr>
      </w:pPr>
      <w:r w:rsidRPr="0041432F">
        <w:rPr>
          <w:rFonts w:asciiTheme="minorHAnsi" w:eastAsia="Trebuchet MS" w:hAnsiTheme="minorHAnsi" w:cstheme="minorHAnsi"/>
          <w:color w:val="002060"/>
          <w:spacing w:val="3"/>
          <w:sz w:val="22"/>
          <w:szCs w:val="22"/>
          <w:lang w:val="ro-RO"/>
        </w:rPr>
        <w:t>i</w:t>
      </w:r>
      <w:r w:rsidRPr="0041432F">
        <w:rPr>
          <w:rFonts w:asciiTheme="minorHAnsi" w:eastAsia="Trebuchet MS" w:hAnsiTheme="minorHAnsi" w:cstheme="minorHAnsi"/>
          <w:color w:val="002060"/>
          <w:spacing w:val="-3"/>
          <w:sz w:val="22"/>
          <w:szCs w:val="22"/>
          <w:lang w:val="ro-RO"/>
        </w:rPr>
        <w:t>n</w:t>
      </w:r>
      <w:r w:rsidRPr="0041432F">
        <w:rPr>
          <w:rFonts w:asciiTheme="minorHAnsi" w:eastAsia="Trebuchet MS" w:hAnsiTheme="minorHAnsi" w:cstheme="minorHAnsi"/>
          <w:color w:val="002060"/>
          <w:spacing w:val="-1"/>
          <w:sz w:val="22"/>
          <w:szCs w:val="22"/>
          <w:lang w:val="ro-RO"/>
        </w:rPr>
        <w:t>cludere</w:t>
      </w:r>
      <w:r w:rsidRPr="0041432F">
        <w:rPr>
          <w:rFonts w:asciiTheme="minorHAnsi" w:eastAsia="Trebuchet MS" w:hAnsiTheme="minorHAnsi" w:cstheme="minorHAnsi"/>
          <w:color w:val="002060"/>
          <w:sz w:val="22"/>
          <w:szCs w:val="22"/>
          <w:lang w:val="ro-RO"/>
        </w:rPr>
        <w:t>a</w:t>
      </w:r>
      <w:r w:rsidRPr="0041432F">
        <w:rPr>
          <w:rFonts w:asciiTheme="minorHAnsi" w:eastAsia="Trebuchet MS" w:hAnsiTheme="minorHAnsi" w:cstheme="minorHAnsi"/>
          <w:color w:val="002060"/>
          <w:spacing w:val="51"/>
          <w:sz w:val="22"/>
          <w:szCs w:val="22"/>
          <w:lang w:val="ro-RO"/>
        </w:rPr>
        <w:t xml:space="preserve"> </w:t>
      </w:r>
      <w:r w:rsidRPr="0041432F">
        <w:rPr>
          <w:rFonts w:asciiTheme="minorHAnsi" w:eastAsia="Trebuchet MS" w:hAnsiTheme="minorHAnsi" w:cstheme="minorHAnsi"/>
          <w:color w:val="002060"/>
          <w:sz w:val="22"/>
          <w:szCs w:val="22"/>
          <w:lang w:val="ro-RO"/>
        </w:rPr>
        <w:t>de</w:t>
      </w:r>
      <w:r w:rsidRPr="0041432F">
        <w:rPr>
          <w:rFonts w:asciiTheme="minorHAnsi" w:eastAsia="Trebuchet MS" w:hAnsiTheme="minorHAnsi" w:cstheme="minorHAnsi"/>
          <w:color w:val="002060"/>
          <w:spacing w:val="30"/>
          <w:sz w:val="22"/>
          <w:szCs w:val="22"/>
          <w:lang w:val="ro-RO"/>
        </w:rPr>
        <w:t xml:space="preserve"> </w:t>
      </w:r>
      <w:r w:rsidRPr="0041432F">
        <w:rPr>
          <w:rFonts w:asciiTheme="minorHAnsi" w:eastAsia="Trebuchet MS" w:hAnsiTheme="minorHAnsi" w:cstheme="minorHAnsi"/>
          <w:color w:val="002060"/>
          <w:sz w:val="22"/>
          <w:szCs w:val="22"/>
          <w:lang w:val="ro-RO"/>
        </w:rPr>
        <w:t>noi</w:t>
      </w:r>
      <w:r w:rsidRPr="0041432F">
        <w:rPr>
          <w:rFonts w:asciiTheme="minorHAnsi" w:eastAsia="Trebuchet MS" w:hAnsiTheme="minorHAnsi" w:cstheme="minorHAnsi"/>
          <w:color w:val="002060"/>
          <w:spacing w:val="31"/>
          <w:sz w:val="22"/>
          <w:szCs w:val="22"/>
          <w:lang w:val="ro-RO"/>
        </w:rPr>
        <w:t xml:space="preserve"> </w:t>
      </w:r>
      <w:r w:rsidRPr="0041432F">
        <w:rPr>
          <w:rFonts w:asciiTheme="minorHAnsi" w:eastAsia="Trebuchet MS" w:hAnsiTheme="minorHAnsi" w:cstheme="minorHAnsi"/>
          <w:color w:val="002060"/>
          <w:sz w:val="22"/>
          <w:szCs w:val="22"/>
          <w:lang w:val="ro-RO"/>
        </w:rPr>
        <w:t>activităţi</w:t>
      </w:r>
      <w:r w:rsidRPr="0041432F">
        <w:rPr>
          <w:rFonts w:asciiTheme="minorHAnsi" w:eastAsia="Trebuchet MS" w:hAnsiTheme="minorHAnsi" w:cstheme="minorHAnsi"/>
          <w:color w:val="002060"/>
          <w:spacing w:val="46"/>
          <w:sz w:val="22"/>
          <w:szCs w:val="22"/>
          <w:lang w:val="ro-RO"/>
        </w:rPr>
        <w:t xml:space="preserve"> </w:t>
      </w:r>
      <w:r w:rsidRPr="0041432F">
        <w:rPr>
          <w:rFonts w:asciiTheme="minorHAnsi" w:eastAsia="Trebuchet MS" w:hAnsiTheme="minorHAnsi" w:cstheme="minorHAnsi"/>
          <w:color w:val="002060"/>
          <w:sz w:val="22"/>
          <w:szCs w:val="22"/>
          <w:lang w:val="ro-RO"/>
        </w:rPr>
        <w:t>eligibile</w:t>
      </w:r>
      <w:r w:rsidRPr="0041432F">
        <w:rPr>
          <w:rFonts w:asciiTheme="minorHAnsi" w:eastAsia="Trebuchet MS" w:hAnsiTheme="minorHAnsi" w:cstheme="minorHAnsi"/>
          <w:color w:val="002060"/>
          <w:spacing w:val="46"/>
          <w:sz w:val="22"/>
          <w:szCs w:val="22"/>
          <w:lang w:val="ro-RO"/>
        </w:rPr>
        <w:t xml:space="preserve"> </w:t>
      </w:r>
      <w:r w:rsidRPr="0041432F">
        <w:rPr>
          <w:rFonts w:asciiTheme="minorHAnsi" w:eastAsia="Trebuchet MS" w:hAnsiTheme="minorHAnsi" w:cstheme="minorHAnsi"/>
          <w:color w:val="002060"/>
          <w:sz w:val="22"/>
          <w:szCs w:val="22"/>
          <w:lang w:val="ro-RO"/>
        </w:rPr>
        <w:t>şi/sau</w:t>
      </w:r>
      <w:r w:rsidRPr="0041432F">
        <w:rPr>
          <w:rFonts w:asciiTheme="minorHAnsi" w:eastAsia="Trebuchet MS" w:hAnsiTheme="minorHAnsi" w:cstheme="minorHAnsi"/>
          <w:color w:val="002060"/>
          <w:spacing w:val="37"/>
          <w:sz w:val="22"/>
          <w:szCs w:val="22"/>
          <w:lang w:val="ro-RO"/>
        </w:rPr>
        <w:t xml:space="preserve"> </w:t>
      </w:r>
      <w:r w:rsidRPr="0041432F">
        <w:rPr>
          <w:rFonts w:asciiTheme="minorHAnsi" w:eastAsia="Trebuchet MS" w:hAnsiTheme="minorHAnsi" w:cstheme="minorHAnsi"/>
          <w:color w:val="002060"/>
          <w:spacing w:val="3"/>
          <w:sz w:val="22"/>
          <w:szCs w:val="22"/>
          <w:lang w:val="ro-RO"/>
        </w:rPr>
        <w:t>i</w:t>
      </w:r>
      <w:r w:rsidRPr="0041432F">
        <w:rPr>
          <w:rFonts w:asciiTheme="minorHAnsi" w:eastAsia="Trebuchet MS" w:hAnsiTheme="minorHAnsi" w:cstheme="minorHAnsi"/>
          <w:color w:val="002060"/>
          <w:spacing w:val="-3"/>
          <w:sz w:val="22"/>
          <w:szCs w:val="22"/>
          <w:lang w:val="ro-RO"/>
        </w:rPr>
        <w:t>n</w:t>
      </w:r>
      <w:r w:rsidRPr="0041432F">
        <w:rPr>
          <w:rFonts w:asciiTheme="minorHAnsi" w:eastAsia="Trebuchet MS" w:hAnsiTheme="minorHAnsi" w:cstheme="minorHAnsi"/>
          <w:color w:val="002060"/>
          <w:sz w:val="22"/>
          <w:szCs w:val="22"/>
          <w:lang w:val="ro-RO"/>
        </w:rPr>
        <w:t xml:space="preserve">troducerea/modificarea </w:t>
      </w:r>
      <w:r w:rsidRPr="0041432F">
        <w:rPr>
          <w:rFonts w:asciiTheme="minorHAnsi" w:eastAsia="Trebuchet MS" w:hAnsiTheme="minorHAnsi" w:cstheme="minorHAnsi"/>
          <w:color w:val="002060"/>
          <w:spacing w:val="32"/>
          <w:sz w:val="22"/>
          <w:szCs w:val="22"/>
          <w:lang w:val="ro-RO"/>
        </w:rPr>
        <w:t xml:space="preserve"> </w:t>
      </w:r>
      <w:r w:rsidRPr="0041432F">
        <w:rPr>
          <w:rFonts w:asciiTheme="minorHAnsi" w:eastAsia="Trebuchet MS" w:hAnsiTheme="minorHAnsi" w:cstheme="minorHAnsi"/>
          <w:color w:val="002060"/>
          <w:spacing w:val="-1"/>
          <w:sz w:val="22"/>
          <w:szCs w:val="22"/>
          <w:lang w:val="ro-RO"/>
        </w:rPr>
        <w:t>uno</w:t>
      </w:r>
      <w:r w:rsidRPr="0041432F">
        <w:rPr>
          <w:rFonts w:asciiTheme="minorHAnsi" w:eastAsia="Trebuchet MS" w:hAnsiTheme="minorHAnsi" w:cstheme="minorHAnsi"/>
          <w:color w:val="002060"/>
          <w:sz w:val="22"/>
          <w:szCs w:val="22"/>
          <w:lang w:val="ro-RO"/>
        </w:rPr>
        <w:t>r</w:t>
      </w:r>
      <w:r w:rsidRPr="0041432F">
        <w:rPr>
          <w:rFonts w:asciiTheme="minorHAnsi" w:eastAsia="Trebuchet MS" w:hAnsiTheme="minorHAnsi" w:cstheme="minorHAnsi"/>
          <w:color w:val="002060"/>
          <w:spacing w:val="35"/>
          <w:sz w:val="22"/>
          <w:szCs w:val="22"/>
          <w:lang w:val="ro-RO"/>
        </w:rPr>
        <w:t xml:space="preserve"> </w:t>
      </w:r>
      <w:r w:rsidRPr="0041432F">
        <w:rPr>
          <w:rFonts w:asciiTheme="minorHAnsi" w:eastAsia="Trebuchet MS" w:hAnsiTheme="minorHAnsi" w:cstheme="minorHAnsi"/>
          <w:color w:val="002060"/>
          <w:sz w:val="22"/>
          <w:szCs w:val="22"/>
          <w:lang w:val="ro-RO"/>
        </w:rPr>
        <w:t>categorii</w:t>
      </w:r>
      <w:r w:rsidRPr="0041432F">
        <w:rPr>
          <w:rFonts w:asciiTheme="minorHAnsi" w:eastAsia="Trebuchet MS" w:hAnsiTheme="minorHAnsi" w:cstheme="minorHAnsi"/>
          <w:color w:val="002060"/>
          <w:spacing w:val="48"/>
          <w:sz w:val="22"/>
          <w:szCs w:val="22"/>
          <w:lang w:val="ro-RO"/>
        </w:rPr>
        <w:t xml:space="preserve"> </w:t>
      </w:r>
      <w:r w:rsidRPr="0041432F">
        <w:rPr>
          <w:rFonts w:asciiTheme="minorHAnsi" w:eastAsia="Trebuchet MS" w:hAnsiTheme="minorHAnsi" w:cstheme="minorHAnsi"/>
          <w:color w:val="002060"/>
          <w:spacing w:val="-2"/>
          <w:w w:val="103"/>
          <w:sz w:val="22"/>
          <w:szCs w:val="22"/>
          <w:lang w:val="ro-RO"/>
        </w:rPr>
        <w:t xml:space="preserve">de </w:t>
      </w:r>
      <w:r w:rsidRPr="0041432F">
        <w:rPr>
          <w:rFonts w:asciiTheme="minorHAnsi" w:eastAsia="Trebuchet MS" w:hAnsiTheme="minorHAnsi" w:cstheme="minorHAnsi"/>
          <w:color w:val="002060"/>
          <w:spacing w:val="-1"/>
          <w:sz w:val="22"/>
          <w:szCs w:val="22"/>
          <w:lang w:val="ro-RO"/>
        </w:rPr>
        <w:t>gru</w:t>
      </w:r>
      <w:r w:rsidRPr="0041432F">
        <w:rPr>
          <w:rFonts w:asciiTheme="minorHAnsi" w:eastAsia="Trebuchet MS" w:hAnsiTheme="minorHAnsi" w:cstheme="minorHAnsi"/>
          <w:color w:val="002060"/>
          <w:sz w:val="22"/>
          <w:szCs w:val="22"/>
          <w:lang w:val="ro-RO"/>
        </w:rPr>
        <w:t>p</w:t>
      </w:r>
      <w:r w:rsidRPr="0041432F">
        <w:rPr>
          <w:rFonts w:asciiTheme="minorHAnsi" w:eastAsia="Trebuchet MS" w:hAnsiTheme="minorHAnsi" w:cstheme="minorHAnsi"/>
          <w:color w:val="002060"/>
          <w:spacing w:val="6"/>
          <w:sz w:val="22"/>
          <w:szCs w:val="22"/>
          <w:lang w:val="ro-RO"/>
        </w:rPr>
        <w:t xml:space="preserve"> </w:t>
      </w:r>
      <w:r w:rsidRPr="0041432F">
        <w:rPr>
          <w:rFonts w:asciiTheme="minorHAnsi" w:eastAsia="Trebuchet MS" w:hAnsiTheme="minorHAnsi" w:cstheme="minorHAnsi"/>
          <w:color w:val="002060"/>
          <w:sz w:val="22"/>
          <w:szCs w:val="22"/>
          <w:lang w:val="ro-RO"/>
        </w:rPr>
        <w:t>ţint</w:t>
      </w:r>
      <w:r w:rsidRPr="0041432F">
        <w:rPr>
          <w:rFonts w:asciiTheme="minorHAnsi" w:eastAsia="Trebuchet MS" w:hAnsiTheme="minorHAnsi" w:cstheme="minorHAnsi"/>
          <w:color w:val="002060"/>
          <w:spacing w:val="-1"/>
          <w:sz w:val="22"/>
          <w:szCs w:val="22"/>
          <w:lang w:val="ro-RO"/>
        </w:rPr>
        <w:t>ă</w:t>
      </w:r>
      <w:r w:rsidRPr="0041432F">
        <w:rPr>
          <w:rFonts w:asciiTheme="minorHAnsi" w:eastAsia="Trebuchet MS" w:hAnsiTheme="minorHAnsi" w:cstheme="minorHAnsi"/>
          <w:color w:val="002060"/>
          <w:sz w:val="22"/>
          <w:szCs w:val="22"/>
          <w:lang w:val="ro-RO"/>
        </w:rPr>
        <w:t>,</w:t>
      </w:r>
      <w:r w:rsidRPr="0041432F">
        <w:rPr>
          <w:rFonts w:asciiTheme="minorHAnsi" w:eastAsia="Trebuchet MS" w:hAnsiTheme="minorHAnsi" w:cstheme="minorHAnsi"/>
          <w:color w:val="002060"/>
          <w:spacing w:val="9"/>
          <w:sz w:val="22"/>
          <w:szCs w:val="22"/>
          <w:lang w:val="ro-RO"/>
        </w:rPr>
        <w:t xml:space="preserve"> </w:t>
      </w:r>
      <w:r w:rsidRPr="0041432F">
        <w:rPr>
          <w:rFonts w:asciiTheme="minorHAnsi" w:eastAsia="Trebuchet MS" w:hAnsiTheme="minorHAnsi" w:cstheme="minorHAnsi"/>
          <w:color w:val="002060"/>
          <w:spacing w:val="1"/>
          <w:sz w:val="22"/>
          <w:szCs w:val="22"/>
          <w:lang w:val="ro-RO"/>
        </w:rPr>
        <w:t>c</w:t>
      </w:r>
      <w:r w:rsidRPr="0041432F">
        <w:rPr>
          <w:rFonts w:asciiTheme="minorHAnsi" w:eastAsia="Trebuchet MS" w:hAnsiTheme="minorHAnsi" w:cstheme="minorHAnsi"/>
          <w:color w:val="002060"/>
          <w:sz w:val="22"/>
          <w:szCs w:val="22"/>
          <w:lang w:val="ro-RO"/>
        </w:rPr>
        <w:t>u</w:t>
      </w:r>
      <w:r w:rsidRPr="0041432F">
        <w:rPr>
          <w:rFonts w:asciiTheme="minorHAnsi" w:eastAsia="Trebuchet MS" w:hAnsiTheme="minorHAnsi" w:cstheme="minorHAnsi"/>
          <w:color w:val="002060"/>
          <w:spacing w:val="3"/>
          <w:sz w:val="22"/>
          <w:szCs w:val="22"/>
          <w:lang w:val="ro-RO"/>
        </w:rPr>
        <w:t xml:space="preserve"> </w:t>
      </w:r>
      <w:r w:rsidRPr="0041432F">
        <w:rPr>
          <w:rFonts w:asciiTheme="minorHAnsi" w:eastAsia="Trebuchet MS" w:hAnsiTheme="minorHAnsi" w:cstheme="minorHAnsi"/>
          <w:color w:val="002060"/>
          <w:spacing w:val="-1"/>
          <w:sz w:val="22"/>
          <w:szCs w:val="22"/>
          <w:lang w:val="ro-RO"/>
        </w:rPr>
        <w:t>respectare</w:t>
      </w:r>
      <w:r w:rsidRPr="0041432F">
        <w:rPr>
          <w:rFonts w:asciiTheme="minorHAnsi" w:eastAsia="Trebuchet MS" w:hAnsiTheme="minorHAnsi" w:cstheme="minorHAnsi"/>
          <w:color w:val="002060"/>
          <w:sz w:val="22"/>
          <w:szCs w:val="22"/>
          <w:lang w:val="ro-RO"/>
        </w:rPr>
        <w:t>a</w:t>
      </w:r>
      <w:r w:rsidRPr="0041432F">
        <w:rPr>
          <w:rFonts w:asciiTheme="minorHAnsi" w:eastAsia="Trebuchet MS" w:hAnsiTheme="minorHAnsi" w:cstheme="minorHAnsi"/>
          <w:color w:val="002060"/>
          <w:spacing w:val="29"/>
          <w:sz w:val="22"/>
          <w:szCs w:val="22"/>
          <w:lang w:val="ro-RO"/>
        </w:rPr>
        <w:t xml:space="preserve"> </w:t>
      </w:r>
      <w:r w:rsidRPr="0041432F">
        <w:rPr>
          <w:rFonts w:asciiTheme="minorHAnsi" w:eastAsia="Trebuchet MS" w:hAnsiTheme="minorHAnsi" w:cstheme="minorHAnsi"/>
          <w:color w:val="002060"/>
          <w:spacing w:val="-1"/>
          <w:sz w:val="22"/>
          <w:szCs w:val="22"/>
          <w:lang w:val="ro-RO"/>
        </w:rPr>
        <w:t>prevederilo</w:t>
      </w:r>
      <w:r w:rsidRPr="0041432F">
        <w:rPr>
          <w:rFonts w:asciiTheme="minorHAnsi" w:eastAsia="Trebuchet MS" w:hAnsiTheme="minorHAnsi" w:cstheme="minorHAnsi"/>
          <w:color w:val="002060"/>
          <w:sz w:val="22"/>
          <w:szCs w:val="22"/>
          <w:lang w:val="ro-RO"/>
        </w:rPr>
        <w:t>r</w:t>
      </w:r>
      <w:r w:rsidRPr="0041432F">
        <w:rPr>
          <w:rFonts w:asciiTheme="minorHAnsi" w:eastAsia="Trebuchet MS" w:hAnsiTheme="minorHAnsi" w:cstheme="minorHAnsi"/>
          <w:color w:val="002060"/>
          <w:spacing w:val="30"/>
          <w:sz w:val="22"/>
          <w:szCs w:val="22"/>
          <w:lang w:val="ro-RO"/>
        </w:rPr>
        <w:t xml:space="preserve"> </w:t>
      </w:r>
      <w:r w:rsidRPr="0041432F">
        <w:rPr>
          <w:rFonts w:asciiTheme="minorHAnsi" w:eastAsia="Trebuchet MS" w:hAnsiTheme="minorHAnsi" w:cstheme="minorHAnsi"/>
          <w:color w:val="002060"/>
          <w:sz w:val="22"/>
          <w:szCs w:val="22"/>
          <w:lang w:val="ro-RO"/>
        </w:rPr>
        <w:t>Ghidului</w:t>
      </w:r>
      <w:r w:rsidRPr="0041432F">
        <w:rPr>
          <w:rFonts w:asciiTheme="minorHAnsi" w:eastAsia="Trebuchet MS" w:hAnsiTheme="minorHAnsi" w:cstheme="minorHAnsi"/>
          <w:color w:val="002060"/>
          <w:spacing w:val="20"/>
          <w:sz w:val="22"/>
          <w:szCs w:val="22"/>
          <w:lang w:val="ro-RO"/>
        </w:rPr>
        <w:t xml:space="preserve"> </w:t>
      </w:r>
      <w:r w:rsidRPr="0041432F">
        <w:rPr>
          <w:rFonts w:asciiTheme="minorHAnsi" w:eastAsia="Trebuchet MS" w:hAnsiTheme="minorHAnsi" w:cstheme="minorHAnsi"/>
          <w:color w:val="002060"/>
          <w:spacing w:val="-1"/>
          <w:sz w:val="22"/>
          <w:szCs w:val="22"/>
          <w:lang w:val="ro-RO"/>
        </w:rPr>
        <w:t>S</w:t>
      </w:r>
      <w:r w:rsidRPr="0041432F">
        <w:rPr>
          <w:rFonts w:asciiTheme="minorHAnsi" w:eastAsia="Trebuchet MS" w:hAnsiTheme="minorHAnsi" w:cstheme="minorHAnsi"/>
          <w:color w:val="002060"/>
          <w:sz w:val="22"/>
          <w:szCs w:val="22"/>
          <w:lang w:val="ro-RO"/>
        </w:rPr>
        <w:t>olicitantului</w:t>
      </w:r>
      <w:r w:rsidRPr="0041432F">
        <w:rPr>
          <w:rFonts w:asciiTheme="minorHAnsi" w:eastAsia="Trebuchet MS" w:hAnsiTheme="minorHAnsi" w:cstheme="minorHAnsi"/>
          <w:color w:val="002060"/>
          <w:spacing w:val="31"/>
          <w:sz w:val="22"/>
          <w:szCs w:val="22"/>
          <w:lang w:val="ro-RO"/>
        </w:rPr>
        <w:t xml:space="preserve"> </w:t>
      </w:r>
      <w:r w:rsidRPr="0041432F">
        <w:rPr>
          <w:rFonts w:asciiTheme="minorHAnsi" w:eastAsia="Trebuchet MS" w:hAnsiTheme="minorHAnsi" w:cstheme="minorHAnsi"/>
          <w:color w:val="002060"/>
          <w:sz w:val="22"/>
          <w:szCs w:val="22"/>
          <w:lang w:val="ro-RO"/>
        </w:rPr>
        <w:t xml:space="preserve">– </w:t>
      </w:r>
      <w:r w:rsidRPr="0041432F">
        <w:rPr>
          <w:rFonts w:asciiTheme="minorHAnsi" w:eastAsia="Trebuchet MS" w:hAnsiTheme="minorHAnsi" w:cstheme="minorHAnsi"/>
          <w:color w:val="002060"/>
          <w:spacing w:val="-1"/>
          <w:sz w:val="22"/>
          <w:szCs w:val="22"/>
          <w:lang w:val="ro-RO"/>
        </w:rPr>
        <w:t>Cond</w:t>
      </w:r>
      <w:r w:rsidRPr="0041432F">
        <w:rPr>
          <w:rFonts w:asciiTheme="minorHAnsi" w:eastAsia="Trebuchet MS" w:hAnsiTheme="minorHAnsi" w:cstheme="minorHAnsi"/>
          <w:color w:val="002060"/>
          <w:spacing w:val="1"/>
          <w:sz w:val="22"/>
          <w:szCs w:val="22"/>
          <w:lang w:val="ro-RO"/>
        </w:rPr>
        <w:t>i</w:t>
      </w:r>
      <w:r w:rsidRPr="0041432F">
        <w:rPr>
          <w:rFonts w:asciiTheme="minorHAnsi" w:eastAsia="Trebuchet MS" w:hAnsiTheme="minorHAnsi" w:cstheme="minorHAnsi"/>
          <w:color w:val="002060"/>
          <w:sz w:val="22"/>
          <w:szCs w:val="22"/>
          <w:lang w:val="ro-RO"/>
        </w:rPr>
        <w:t>ții</w:t>
      </w:r>
      <w:r w:rsidRPr="0041432F">
        <w:rPr>
          <w:rFonts w:asciiTheme="minorHAnsi" w:eastAsia="Trebuchet MS" w:hAnsiTheme="minorHAnsi" w:cstheme="minorHAnsi"/>
          <w:color w:val="002060"/>
          <w:spacing w:val="16"/>
          <w:sz w:val="22"/>
          <w:szCs w:val="22"/>
          <w:lang w:val="ro-RO"/>
        </w:rPr>
        <w:t xml:space="preserve"> </w:t>
      </w:r>
      <w:r w:rsidRPr="0041432F">
        <w:rPr>
          <w:rFonts w:asciiTheme="minorHAnsi" w:eastAsia="Trebuchet MS" w:hAnsiTheme="minorHAnsi" w:cstheme="minorHAnsi"/>
          <w:color w:val="002060"/>
          <w:spacing w:val="1"/>
          <w:sz w:val="22"/>
          <w:szCs w:val="22"/>
          <w:lang w:val="ro-RO"/>
        </w:rPr>
        <w:t>S</w:t>
      </w:r>
      <w:r w:rsidRPr="0041432F">
        <w:rPr>
          <w:rFonts w:asciiTheme="minorHAnsi" w:eastAsia="Trebuchet MS" w:hAnsiTheme="minorHAnsi" w:cstheme="minorHAnsi"/>
          <w:color w:val="002060"/>
          <w:sz w:val="22"/>
          <w:szCs w:val="22"/>
          <w:lang w:val="ro-RO"/>
        </w:rPr>
        <w:t>pecifice</w:t>
      </w:r>
      <w:r w:rsidRPr="0041432F">
        <w:rPr>
          <w:rFonts w:asciiTheme="minorHAnsi" w:eastAsia="Trebuchet MS" w:hAnsiTheme="minorHAnsi" w:cstheme="minorHAnsi"/>
          <w:color w:val="002060"/>
          <w:spacing w:val="22"/>
          <w:sz w:val="22"/>
          <w:szCs w:val="22"/>
          <w:lang w:val="ro-RO"/>
        </w:rPr>
        <w:t xml:space="preserve"> </w:t>
      </w:r>
      <w:r w:rsidRPr="0041432F">
        <w:rPr>
          <w:rFonts w:asciiTheme="minorHAnsi" w:eastAsia="Trebuchet MS" w:hAnsiTheme="minorHAnsi" w:cstheme="minorHAnsi"/>
          <w:color w:val="002060"/>
          <w:spacing w:val="-1"/>
          <w:w w:val="103"/>
          <w:sz w:val="22"/>
          <w:szCs w:val="22"/>
          <w:lang w:val="ro-RO"/>
        </w:rPr>
        <w:t xml:space="preserve">aferent </w:t>
      </w:r>
      <w:r w:rsidRPr="0041432F">
        <w:rPr>
          <w:rFonts w:asciiTheme="minorHAnsi" w:eastAsia="Trebuchet MS" w:hAnsiTheme="minorHAnsi" w:cstheme="minorHAnsi"/>
          <w:color w:val="002060"/>
          <w:spacing w:val="-2"/>
          <w:sz w:val="22"/>
          <w:szCs w:val="22"/>
          <w:lang w:val="ro-RO"/>
        </w:rPr>
        <w:t>pro</w:t>
      </w:r>
      <w:r w:rsidRPr="0041432F">
        <w:rPr>
          <w:rFonts w:asciiTheme="minorHAnsi" w:eastAsia="Trebuchet MS" w:hAnsiTheme="minorHAnsi" w:cstheme="minorHAnsi"/>
          <w:color w:val="002060"/>
          <w:spacing w:val="3"/>
          <w:sz w:val="22"/>
          <w:szCs w:val="22"/>
          <w:lang w:val="ro-RO"/>
        </w:rPr>
        <w:t>i</w:t>
      </w:r>
      <w:r w:rsidRPr="0041432F">
        <w:rPr>
          <w:rFonts w:asciiTheme="minorHAnsi" w:eastAsia="Trebuchet MS" w:hAnsiTheme="minorHAnsi" w:cstheme="minorHAnsi"/>
          <w:color w:val="002060"/>
          <w:sz w:val="22"/>
          <w:szCs w:val="22"/>
          <w:lang w:val="ro-RO"/>
        </w:rPr>
        <w:t>ectului</w:t>
      </w:r>
      <w:r w:rsidRPr="0041432F">
        <w:rPr>
          <w:rFonts w:asciiTheme="minorHAnsi" w:eastAsia="Trebuchet MS" w:hAnsiTheme="minorHAnsi" w:cstheme="minorHAnsi"/>
          <w:color w:val="002060"/>
          <w:spacing w:val="27"/>
          <w:sz w:val="22"/>
          <w:szCs w:val="22"/>
          <w:lang w:val="ro-RO"/>
        </w:rPr>
        <w:t xml:space="preserve"> </w:t>
      </w:r>
      <w:r w:rsidRPr="0041432F">
        <w:rPr>
          <w:rFonts w:asciiTheme="minorHAnsi" w:eastAsia="Trebuchet MS" w:hAnsiTheme="minorHAnsi" w:cstheme="minorHAnsi"/>
          <w:color w:val="002060"/>
          <w:spacing w:val="-1"/>
          <w:sz w:val="22"/>
          <w:szCs w:val="22"/>
          <w:lang w:val="ro-RO"/>
        </w:rPr>
        <w:t>finanţat</w:t>
      </w:r>
      <w:r w:rsidRPr="0041432F">
        <w:rPr>
          <w:rFonts w:asciiTheme="minorHAnsi" w:eastAsia="Trebuchet MS" w:hAnsiTheme="minorHAnsi" w:cstheme="minorHAnsi"/>
          <w:color w:val="002060"/>
          <w:sz w:val="22"/>
          <w:szCs w:val="22"/>
          <w:lang w:val="ro-RO"/>
        </w:rPr>
        <w:t>,</w:t>
      </w:r>
      <w:r w:rsidRPr="0041432F">
        <w:rPr>
          <w:rFonts w:asciiTheme="minorHAnsi" w:eastAsia="Trebuchet MS" w:hAnsiTheme="minorHAnsi" w:cstheme="minorHAnsi"/>
          <w:color w:val="002060"/>
          <w:spacing w:val="21"/>
          <w:sz w:val="22"/>
          <w:szCs w:val="22"/>
          <w:lang w:val="ro-RO"/>
        </w:rPr>
        <w:t xml:space="preserve"> </w:t>
      </w:r>
      <w:r w:rsidRPr="0041432F">
        <w:rPr>
          <w:rFonts w:asciiTheme="minorHAnsi" w:eastAsia="Trebuchet MS" w:hAnsiTheme="minorHAnsi" w:cstheme="minorHAnsi"/>
          <w:color w:val="002060"/>
          <w:spacing w:val="-1"/>
          <w:sz w:val="22"/>
          <w:szCs w:val="22"/>
          <w:lang w:val="ro-RO"/>
        </w:rPr>
        <w:t>car</w:t>
      </w:r>
      <w:r w:rsidRPr="0041432F">
        <w:rPr>
          <w:rFonts w:asciiTheme="minorHAnsi" w:eastAsia="Trebuchet MS" w:hAnsiTheme="minorHAnsi" w:cstheme="minorHAnsi"/>
          <w:color w:val="002060"/>
          <w:sz w:val="22"/>
          <w:szCs w:val="22"/>
          <w:lang w:val="ro-RO"/>
        </w:rPr>
        <w:t>e</w:t>
      </w:r>
      <w:r w:rsidRPr="0041432F">
        <w:rPr>
          <w:rFonts w:asciiTheme="minorHAnsi" w:eastAsia="Trebuchet MS" w:hAnsiTheme="minorHAnsi" w:cstheme="minorHAnsi"/>
          <w:color w:val="002060"/>
          <w:spacing w:val="9"/>
          <w:sz w:val="22"/>
          <w:szCs w:val="22"/>
          <w:lang w:val="ro-RO"/>
        </w:rPr>
        <w:t xml:space="preserve"> </w:t>
      </w:r>
      <w:r w:rsidRPr="0041432F">
        <w:rPr>
          <w:rFonts w:asciiTheme="minorHAnsi" w:eastAsia="Trebuchet MS" w:hAnsiTheme="minorHAnsi" w:cstheme="minorHAnsi"/>
          <w:color w:val="002060"/>
          <w:spacing w:val="-1"/>
          <w:sz w:val="22"/>
          <w:szCs w:val="22"/>
          <w:lang w:val="ro-RO"/>
        </w:rPr>
        <w:t>s</w:t>
      </w:r>
      <w:r w:rsidRPr="0041432F">
        <w:rPr>
          <w:rFonts w:asciiTheme="minorHAnsi" w:eastAsia="Trebuchet MS" w:hAnsiTheme="minorHAnsi" w:cstheme="minorHAnsi"/>
          <w:color w:val="002060"/>
          <w:sz w:val="22"/>
          <w:szCs w:val="22"/>
          <w:lang w:val="ro-RO"/>
        </w:rPr>
        <w:t>ă</w:t>
      </w:r>
      <w:r w:rsidRPr="0041432F">
        <w:rPr>
          <w:rFonts w:asciiTheme="minorHAnsi" w:eastAsia="Trebuchet MS" w:hAnsiTheme="minorHAnsi" w:cstheme="minorHAnsi"/>
          <w:color w:val="002060"/>
          <w:spacing w:val="3"/>
          <w:sz w:val="22"/>
          <w:szCs w:val="22"/>
          <w:lang w:val="ro-RO"/>
        </w:rPr>
        <w:t xml:space="preserve"> </w:t>
      </w:r>
      <w:r w:rsidRPr="0041432F">
        <w:rPr>
          <w:rFonts w:asciiTheme="minorHAnsi" w:eastAsia="Trebuchet MS" w:hAnsiTheme="minorHAnsi" w:cstheme="minorHAnsi"/>
          <w:color w:val="002060"/>
          <w:sz w:val="22"/>
          <w:szCs w:val="22"/>
          <w:lang w:val="ro-RO"/>
        </w:rPr>
        <w:t>contribuie</w:t>
      </w:r>
      <w:r w:rsidRPr="0041432F">
        <w:rPr>
          <w:rFonts w:asciiTheme="minorHAnsi" w:eastAsia="Trebuchet MS" w:hAnsiTheme="minorHAnsi" w:cstheme="minorHAnsi"/>
          <w:color w:val="002060"/>
          <w:spacing w:val="25"/>
          <w:sz w:val="22"/>
          <w:szCs w:val="22"/>
          <w:lang w:val="ro-RO"/>
        </w:rPr>
        <w:t xml:space="preserve"> </w:t>
      </w:r>
      <w:r w:rsidRPr="0041432F">
        <w:rPr>
          <w:rFonts w:asciiTheme="minorHAnsi" w:eastAsia="Trebuchet MS" w:hAnsiTheme="minorHAnsi" w:cstheme="minorHAnsi"/>
          <w:color w:val="002060"/>
          <w:sz w:val="22"/>
          <w:szCs w:val="22"/>
          <w:lang w:val="ro-RO"/>
        </w:rPr>
        <w:t xml:space="preserve">la </w:t>
      </w:r>
      <w:r w:rsidRPr="0041432F">
        <w:rPr>
          <w:rFonts w:asciiTheme="minorHAnsi" w:eastAsia="Trebuchet MS" w:hAnsiTheme="minorHAnsi" w:cstheme="minorHAnsi"/>
          <w:color w:val="002060"/>
          <w:spacing w:val="-1"/>
          <w:sz w:val="22"/>
          <w:szCs w:val="22"/>
          <w:lang w:val="ro-RO"/>
        </w:rPr>
        <w:t>atingere</w:t>
      </w:r>
      <w:r w:rsidRPr="0041432F">
        <w:rPr>
          <w:rFonts w:asciiTheme="minorHAnsi" w:eastAsia="Trebuchet MS" w:hAnsiTheme="minorHAnsi" w:cstheme="minorHAnsi"/>
          <w:color w:val="002060"/>
          <w:sz w:val="22"/>
          <w:szCs w:val="22"/>
          <w:lang w:val="ro-RO"/>
        </w:rPr>
        <w:t>a</w:t>
      </w:r>
      <w:r w:rsidRPr="0041432F">
        <w:rPr>
          <w:rFonts w:asciiTheme="minorHAnsi" w:eastAsia="Trebuchet MS" w:hAnsiTheme="minorHAnsi" w:cstheme="minorHAnsi"/>
          <w:color w:val="002060"/>
          <w:spacing w:val="23"/>
          <w:sz w:val="22"/>
          <w:szCs w:val="22"/>
          <w:lang w:val="ro-RO"/>
        </w:rPr>
        <w:t xml:space="preserve"> </w:t>
      </w:r>
      <w:r w:rsidRPr="0041432F">
        <w:rPr>
          <w:rFonts w:asciiTheme="minorHAnsi" w:eastAsia="Trebuchet MS" w:hAnsiTheme="minorHAnsi" w:cstheme="minorHAnsi"/>
          <w:color w:val="002060"/>
          <w:sz w:val="22"/>
          <w:szCs w:val="22"/>
          <w:lang w:val="ro-RO"/>
        </w:rPr>
        <w:t>rezultatelor</w:t>
      </w:r>
      <w:r w:rsidRPr="0041432F">
        <w:rPr>
          <w:rFonts w:asciiTheme="minorHAnsi" w:eastAsia="Trebuchet MS" w:hAnsiTheme="minorHAnsi" w:cstheme="minorHAnsi"/>
          <w:color w:val="002060"/>
          <w:spacing w:val="27"/>
          <w:sz w:val="22"/>
          <w:szCs w:val="22"/>
          <w:lang w:val="ro-RO"/>
        </w:rPr>
        <w:t xml:space="preserve"> </w:t>
      </w:r>
      <w:r w:rsidRPr="0041432F">
        <w:rPr>
          <w:rFonts w:asciiTheme="minorHAnsi" w:eastAsia="Trebuchet MS" w:hAnsiTheme="minorHAnsi" w:cstheme="minorHAnsi"/>
          <w:color w:val="002060"/>
          <w:spacing w:val="2"/>
          <w:sz w:val="22"/>
          <w:szCs w:val="22"/>
          <w:lang w:val="ro-RO"/>
        </w:rPr>
        <w:t>ş</w:t>
      </w:r>
      <w:r w:rsidRPr="0041432F">
        <w:rPr>
          <w:rFonts w:asciiTheme="minorHAnsi" w:eastAsia="Trebuchet MS" w:hAnsiTheme="minorHAnsi" w:cstheme="minorHAnsi"/>
          <w:color w:val="002060"/>
          <w:sz w:val="22"/>
          <w:szCs w:val="22"/>
          <w:lang w:val="ro-RO"/>
        </w:rPr>
        <w:t>i</w:t>
      </w:r>
      <w:r w:rsidRPr="0041432F">
        <w:rPr>
          <w:rFonts w:asciiTheme="minorHAnsi" w:eastAsia="Trebuchet MS" w:hAnsiTheme="minorHAnsi" w:cstheme="minorHAnsi"/>
          <w:color w:val="002060"/>
          <w:spacing w:val="1"/>
          <w:sz w:val="22"/>
          <w:szCs w:val="22"/>
          <w:lang w:val="ro-RO"/>
        </w:rPr>
        <w:t xml:space="preserve"> </w:t>
      </w:r>
      <w:r w:rsidRPr="0041432F">
        <w:rPr>
          <w:rFonts w:asciiTheme="minorHAnsi" w:eastAsia="Trebuchet MS" w:hAnsiTheme="minorHAnsi" w:cstheme="minorHAnsi"/>
          <w:color w:val="002060"/>
          <w:sz w:val="22"/>
          <w:szCs w:val="22"/>
          <w:lang w:val="ro-RO"/>
        </w:rPr>
        <w:t>obiectivului</w:t>
      </w:r>
      <w:r w:rsidRPr="0041432F">
        <w:rPr>
          <w:rFonts w:asciiTheme="minorHAnsi" w:eastAsia="Trebuchet MS" w:hAnsiTheme="minorHAnsi" w:cstheme="minorHAnsi"/>
          <w:color w:val="002060"/>
          <w:spacing w:val="29"/>
          <w:sz w:val="22"/>
          <w:szCs w:val="22"/>
          <w:lang w:val="ro-RO"/>
        </w:rPr>
        <w:t xml:space="preserve"> </w:t>
      </w:r>
      <w:r w:rsidRPr="0041432F">
        <w:rPr>
          <w:rFonts w:asciiTheme="minorHAnsi" w:eastAsia="Trebuchet MS" w:hAnsiTheme="minorHAnsi" w:cstheme="minorHAnsi"/>
          <w:color w:val="002060"/>
          <w:sz w:val="22"/>
          <w:szCs w:val="22"/>
          <w:lang w:val="ro-RO"/>
        </w:rPr>
        <w:t>specific</w:t>
      </w:r>
      <w:r w:rsidRPr="0041432F">
        <w:rPr>
          <w:rFonts w:asciiTheme="minorHAnsi" w:eastAsia="Trebuchet MS" w:hAnsiTheme="minorHAnsi" w:cstheme="minorHAnsi"/>
          <w:color w:val="002060"/>
          <w:spacing w:val="18"/>
          <w:sz w:val="22"/>
          <w:szCs w:val="22"/>
          <w:lang w:val="ro-RO"/>
        </w:rPr>
        <w:t xml:space="preserve"> </w:t>
      </w:r>
      <w:r w:rsidRPr="0041432F">
        <w:rPr>
          <w:rFonts w:asciiTheme="minorHAnsi" w:eastAsia="Trebuchet MS" w:hAnsiTheme="minorHAnsi" w:cstheme="minorHAnsi"/>
          <w:color w:val="002060"/>
          <w:spacing w:val="-1"/>
          <w:w w:val="103"/>
          <w:sz w:val="22"/>
          <w:szCs w:val="22"/>
          <w:lang w:val="ro-RO"/>
        </w:rPr>
        <w:t xml:space="preserve">al </w:t>
      </w:r>
      <w:r w:rsidRPr="0041432F">
        <w:rPr>
          <w:rFonts w:asciiTheme="minorHAnsi" w:eastAsia="Trebuchet MS" w:hAnsiTheme="minorHAnsi" w:cstheme="minorHAnsi"/>
          <w:color w:val="002060"/>
          <w:spacing w:val="-2"/>
          <w:w w:val="103"/>
          <w:sz w:val="22"/>
          <w:szCs w:val="22"/>
          <w:lang w:val="ro-RO"/>
        </w:rPr>
        <w:t>Pro</w:t>
      </w:r>
      <w:r w:rsidRPr="0041432F">
        <w:rPr>
          <w:rFonts w:asciiTheme="minorHAnsi" w:eastAsia="Trebuchet MS" w:hAnsiTheme="minorHAnsi" w:cstheme="minorHAnsi"/>
          <w:color w:val="002060"/>
          <w:spacing w:val="3"/>
          <w:w w:val="103"/>
          <w:sz w:val="22"/>
          <w:szCs w:val="22"/>
          <w:lang w:val="ro-RO"/>
        </w:rPr>
        <w:t>i</w:t>
      </w:r>
      <w:r w:rsidRPr="0041432F">
        <w:rPr>
          <w:rFonts w:asciiTheme="minorHAnsi" w:eastAsia="Trebuchet MS" w:hAnsiTheme="minorHAnsi" w:cstheme="minorHAnsi"/>
          <w:color w:val="002060"/>
          <w:w w:val="103"/>
          <w:sz w:val="22"/>
          <w:szCs w:val="22"/>
          <w:lang w:val="ro-RO"/>
        </w:rPr>
        <w:t>ectului;</w:t>
      </w:r>
    </w:p>
    <w:p w14:paraId="78BD8DE1" w14:textId="758A4D14" w:rsidR="000B3971" w:rsidRPr="0041432F" w:rsidRDefault="0099349E" w:rsidP="006A66D0">
      <w:pPr>
        <w:pStyle w:val="ListParagraph"/>
        <w:numPr>
          <w:ilvl w:val="0"/>
          <w:numId w:val="23"/>
        </w:numPr>
        <w:spacing w:line="250" w:lineRule="auto"/>
        <w:ind w:left="142" w:right="-20" w:firstLine="0"/>
        <w:jc w:val="both"/>
        <w:rPr>
          <w:rFonts w:asciiTheme="minorHAnsi" w:eastAsia="Trebuchet MS" w:hAnsiTheme="minorHAnsi" w:cstheme="minorHAnsi"/>
          <w:color w:val="002060"/>
          <w:sz w:val="22"/>
          <w:szCs w:val="22"/>
          <w:lang w:val="ro-RO"/>
        </w:rPr>
      </w:pPr>
      <w:r w:rsidRPr="0041432F">
        <w:rPr>
          <w:rFonts w:asciiTheme="minorHAnsi" w:eastAsia="Trebuchet MS" w:hAnsiTheme="minorHAnsi" w:cstheme="minorHAnsi"/>
          <w:color w:val="002060"/>
          <w:sz w:val="22"/>
          <w:szCs w:val="22"/>
          <w:lang w:val="ro-RO"/>
        </w:rPr>
        <w:t>modificarea</w:t>
      </w:r>
      <w:r w:rsidRPr="0041432F">
        <w:rPr>
          <w:rFonts w:asciiTheme="minorHAnsi" w:eastAsia="Trebuchet MS" w:hAnsiTheme="minorHAnsi" w:cstheme="minorHAnsi"/>
          <w:color w:val="002060"/>
          <w:spacing w:val="26"/>
          <w:sz w:val="22"/>
          <w:szCs w:val="22"/>
          <w:lang w:val="ro-RO"/>
        </w:rPr>
        <w:t xml:space="preserve"> </w:t>
      </w:r>
      <w:r w:rsidRPr="0041432F">
        <w:rPr>
          <w:rFonts w:asciiTheme="minorHAnsi" w:eastAsia="Trebuchet MS" w:hAnsiTheme="minorHAnsi" w:cstheme="minorHAnsi"/>
          <w:color w:val="002060"/>
          <w:sz w:val="22"/>
          <w:szCs w:val="22"/>
          <w:lang w:val="ro-RO"/>
        </w:rPr>
        <w:t>indicatorilor</w:t>
      </w:r>
      <w:r w:rsidRPr="0041432F">
        <w:rPr>
          <w:rFonts w:asciiTheme="minorHAnsi" w:eastAsia="Trebuchet MS" w:hAnsiTheme="minorHAnsi" w:cstheme="minorHAnsi"/>
          <w:color w:val="002060"/>
          <w:spacing w:val="30"/>
          <w:sz w:val="22"/>
          <w:szCs w:val="22"/>
          <w:lang w:val="ro-RO"/>
        </w:rPr>
        <w:t xml:space="preserve"> </w:t>
      </w:r>
      <w:r w:rsidRPr="0041432F">
        <w:rPr>
          <w:rFonts w:asciiTheme="minorHAnsi" w:eastAsia="Trebuchet MS" w:hAnsiTheme="minorHAnsi" w:cstheme="minorHAnsi"/>
          <w:color w:val="002060"/>
          <w:spacing w:val="-2"/>
          <w:sz w:val="22"/>
          <w:szCs w:val="22"/>
          <w:lang w:val="ro-RO"/>
        </w:rPr>
        <w:t>ș</w:t>
      </w:r>
      <w:r w:rsidRPr="0041432F">
        <w:rPr>
          <w:rFonts w:asciiTheme="minorHAnsi" w:eastAsia="Trebuchet MS" w:hAnsiTheme="minorHAnsi" w:cstheme="minorHAnsi"/>
          <w:color w:val="002060"/>
          <w:spacing w:val="3"/>
          <w:sz w:val="22"/>
          <w:szCs w:val="22"/>
          <w:lang w:val="ro-RO"/>
        </w:rPr>
        <w:t>i</w:t>
      </w:r>
      <w:r w:rsidRPr="0041432F">
        <w:rPr>
          <w:rFonts w:asciiTheme="minorHAnsi" w:eastAsia="Trebuchet MS" w:hAnsiTheme="minorHAnsi" w:cstheme="minorHAnsi"/>
          <w:color w:val="002060"/>
          <w:spacing w:val="-1"/>
          <w:sz w:val="22"/>
          <w:szCs w:val="22"/>
          <w:lang w:val="ro-RO"/>
        </w:rPr>
        <w:t>/sa</w:t>
      </w:r>
      <w:r w:rsidRPr="0041432F">
        <w:rPr>
          <w:rFonts w:asciiTheme="minorHAnsi" w:eastAsia="Trebuchet MS" w:hAnsiTheme="minorHAnsi" w:cstheme="minorHAnsi"/>
          <w:color w:val="002060"/>
          <w:sz w:val="22"/>
          <w:szCs w:val="22"/>
          <w:lang w:val="ro-RO"/>
        </w:rPr>
        <w:t>u</w:t>
      </w:r>
      <w:r w:rsidRPr="0041432F">
        <w:rPr>
          <w:rFonts w:asciiTheme="minorHAnsi" w:eastAsia="Trebuchet MS" w:hAnsiTheme="minorHAnsi" w:cstheme="minorHAnsi"/>
          <w:color w:val="002060"/>
          <w:spacing w:val="10"/>
          <w:sz w:val="22"/>
          <w:szCs w:val="22"/>
          <w:lang w:val="ro-RO"/>
        </w:rPr>
        <w:t xml:space="preserve"> </w:t>
      </w:r>
      <w:r w:rsidRPr="0041432F">
        <w:rPr>
          <w:rFonts w:asciiTheme="minorHAnsi" w:eastAsia="Trebuchet MS" w:hAnsiTheme="minorHAnsi" w:cstheme="minorHAnsi"/>
          <w:color w:val="002060"/>
          <w:sz w:val="22"/>
          <w:szCs w:val="22"/>
          <w:lang w:val="ro-RO"/>
        </w:rPr>
        <w:t>a</w:t>
      </w:r>
      <w:r w:rsidRPr="0041432F">
        <w:rPr>
          <w:rFonts w:asciiTheme="minorHAnsi" w:eastAsia="Trebuchet MS" w:hAnsiTheme="minorHAnsi" w:cstheme="minorHAnsi"/>
          <w:color w:val="002060"/>
          <w:spacing w:val="-3"/>
          <w:sz w:val="22"/>
          <w:szCs w:val="22"/>
          <w:lang w:val="ro-RO"/>
        </w:rPr>
        <w:t xml:space="preserve"> </w:t>
      </w:r>
      <w:r w:rsidRPr="0041432F">
        <w:rPr>
          <w:rFonts w:asciiTheme="minorHAnsi" w:eastAsia="Trebuchet MS" w:hAnsiTheme="minorHAnsi" w:cstheme="minorHAnsi"/>
          <w:color w:val="002060"/>
          <w:sz w:val="22"/>
          <w:szCs w:val="22"/>
          <w:lang w:val="ro-RO"/>
        </w:rPr>
        <w:t>grupului</w:t>
      </w:r>
      <w:r w:rsidRPr="0041432F">
        <w:rPr>
          <w:rFonts w:asciiTheme="minorHAnsi" w:eastAsia="Trebuchet MS" w:hAnsiTheme="minorHAnsi" w:cstheme="minorHAnsi"/>
          <w:color w:val="002060"/>
          <w:spacing w:val="17"/>
          <w:sz w:val="22"/>
          <w:szCs w:val="22"/>
          <w:lang w:val="ro-RO"/>
        </w:rPr>
        <w:t xml:space="preserve"> </w:t>
      </w:r>
      <w:r w:rsidRPr="0041432F">
        <w:rPr>
          <w:rFonts w:asciiTheme="minorHAnsi" w:eastAsia="Trebuchet MS" w:hAnsiTheme="minorHAnsi" w:cstheme="minorHAnsi"/>
          <w:color w:val="002060"/>
          <w:spacing w:val="-3"/>
          <w:sz w:val="22"/>
          <w:szCs w:val="22"/>
          <w:lang w:val="ro-RO"/>
        </w:rPr>
        <w:t>ț</w:t>
      </w:r>
      <w:r w:rsidRPr="0041432F">
        <w:rPr>
          <w:rFonts w:asciiTheme="minorHAnsi" w:eastAsia="Trebuchet MS" w:hAnsiTheme="minorHAnsi" w:cstheme="minorHAnsi"/>
          <w:color w:val="002060"/>
          <w:spacing w:val="3"/>
          <w:sz w:val="22"/>
          <w:szCs w:val="22"/>
          <w:lang w:val="ro-RO"/>
        </w:rPr>
        <w:t>i</w:t>
      </w:r>
      <w:r w:rsidRPr="0041432F">
        <w:rPr>
          <w:rFonts w:asciiTheme="minorHAnsi" w:eastAsia="Trebuchet MS" w:hAnsiTheme="minorHAnsi" w:cstheme="minorHAnsi"/>
          <w:color w:val="002060"/>
          <w:spacing w:val="-2"/>
          <w:sz w:val="22"/>
          <w:szCs w:val="22"/>
          <w:lang w:val="ro-RO"/>
        </w:rPr>
        <w:t>nt</w:t>
      </w:r>
      <w:r w:rsidRPr="0041432F">
        <w:rPr>
          <w:rFonts w:asciiTheme="minorHAnsi" w:eastAsia="Trebuchet MS" w:hAnsiTheme="minorHAnsi" w:cstheme="minorHAnsi"/>
          <w:color w:val="002060"/>
          <w:sz w:val="22"/>
          <w:szCs w:val="22"/>
          <w:lang w:val="ro-RO"/>
        </w:rPr>
        <w:t>ă</w:t>
      </w:r>
      <w:r w:rsidRPr="0041432F">
        <w:rPr>
          <w:rFonts w:asciiTheme="minorHAnsi" w:eastAsia="Trebuchet MS" w:hAnsiTheme="minorHAnsi" w:cstheme="minorHAnsi"/>
          <w:color w:val="002060"/>
          <w:spacing w:val="7"/>
          <w:sz w:val="22"/>
          <w:szCs w:val="22"/>
          <w:lang w:val="ro-RO"/>
        </w:rPr>
        <w:t xml:space="preserve"> </w:t>
      </w:r>
      <w:r w:rsidRPr="0041432F">
        <w:rPr>
          <w:rFonts w:asciiTheme="minorHAnsi" w:eastAsia="Trebuchet MS" w:hAnsiTheme="minorHAnsi" w:cstheme="minorHAnsi"/>
          <w:color w:val="002060"/>
          <w:sz w:val="22"/>
          <w:szCs w:val="22"/>
          <w:lang w:val="ro-RO"/>
        </w:rPr>
        <w:t>stabiliți</w:t>
      </w:r>
      <w:r w:rsidRPr="0041432F">
        <w:rPr>
          <w:rFonts w:asciiTheme="minorHAnsi" w:eastAsia="Trebuchet MS" w:hAnsiTheme="minorHAnsi" w:cstheme="minorHAnsi"/>
          <w:color w:val="002060"/>
          <w:spacing w:val="16"/>
          <w:sz w:val="22"/>
          <w:szCs w:val="22"/>
          <w:lang w:val="ro-RO"/>
        </w:rPr>
        <w:t xml:space="preserve"> </w:t>
      </w:r>
      <w:r w:rsidRPr="0041432F">
        <w:rPr>
          <w:rFonts w:asciiTheme="minorHAnsi" w:eastAsia="Trebuchet MS" w:hAnsiTheme="minorHAnsi" w:cstheme="minorHAnsi"/>
          <w:color w:val="002060"/>
          <w:spacing w:val="1"/>
          <w:sz w:val="22"/>
          <w:szCs w:val="22"/>
          <w:lang w:val="ro-RO"/>
        </w:rPr>
        <w:t>î</w:t>
      </w:r>
      <w:r w:rsidRPr="0041432F">
        <w:rPr>
          <w:rFonts w:asciiTheme="minorHAnsi" w:eastAsia="Trebuchet MS" w:hAnsiTheme="minorHAnsi" w:cstheme="minorHAnsi"/>
          <w:color w:val="002060"/>
          <w:sz w:val="22"/>
          <w:szCs w:val="22"/>
          <w:lang w:val="ro-RO"/>
        </w:rPr>
        <w:t>n</w:t>
      </w:r>
      <w:r w:rsidRPr="0041432F">
        <w:rPr>
          <w:rFonts w:asciiTheme="minorHAnsi" w:eastAsia="Trebuchet MS" w:hAnsiTheme="minorHAnsi" w:cstheme="minorHAnsi"/>
          <w:color w:val="002060"/>
          <w:spacing w:val="-1"/>
          <w:sz w:val="22"/>
          <w:szCs w:val="22"/>
          <w:lang w:val="ro-RO"/>
        </w:rPr>
        <w:t xml:space="preserve"> cerere</w:t>
      </w:r>
      <w:r w:rsidRPr="0041432F">
        <w:rPr>
          <w:rFonts w:asciiTheme="minorHAnsi" w:eastAsia="Trebuchet MS" w:hAnsiTheme="minorHAnsi" w:cstheme="minorHAnsi"/>
          <w:color w:val="002060"/>
          <w:sz w:val="22"/>
          <w:szCs w:val="22"/>
          <w:lang w:val="ro-RO"/>
        </w:rPr>
        <w:t>a</w:t>
      </w:r>
      <w:r w:rsidRPr="0041432F">
        <w:rPr>
          <w:rFonts w:asciiTheme="minorHAnsi" w:eastAsia="Trebuchet MS" w:hAnsiTheme="minorHAnsi" w:cstheme="minorHAnsi"/>
          <w:color w:val="002060"/>
          <w:spacing w:val="21"/>
          <w:sz w:val="22"/>
          <w:szCs w:val="22"/>
          <w:lang w:val="ro-RO"/>
        </w:rPr>
        <w:t xml:space="preserve"> </w:t>
      </w:r>
      <w:r w:rsidRPr="0041432F">
        <w:rPr>
          <w:rFonts w:asciiTheme="minorHAnsi" w:eastAsia="Trebuchet MS" w:hAnsiTheme="minorHAnsi" w:cstheme="minorHAnsi"/>
          <w:color w:val="002060"/>
          <w:spacing w:val="-1"/>
          <w:sz w:val="22"/>
          <w:szCs w:val="22"/>
          <w:lang w:val="ro-RO"/>
        </w:rPr>
        <w:t>d</w:t>
      </w:r>
      <w:r w:rsidRPr="0041432F">
        <w:rPr>
          <w:rFonts w:asciiTheme="minorHAnsi" w:eastAsia="Trebuchet MS" w:hAnsiTheme="minorHAnsi" w:cstheme="minorHAnsi"/>
          <w:color w:val="002060"/>
          <w:sz w:val="22"/>
          <w:szCs w:val="22"/>
          <w:lang w:val="ro-RO"/>
        </w:rPr>
        <w:t>e</w:t>
      </w:r>
      <w:r w:rsidRPr="0041432F">
        <w:rPr>
          <w:rFonts w:asciiTheme="minorHAnsi" w:eastAsia="Trebuchet MS" w:hAnsiTheme="minorHAnsi" w:cstheme="minorHAnsi"/>
          <w:color w:val="002060"/>
          <w:spacing w:val="7"/>
          <w:sz w:val="22"/>
          <w:szCs w:val="22"/>
          <w:lang w:val="ro-RO"/>
        </w:rPr>
        <w:t xml:space="preserve"> </w:t>
      </w:r>
      <w:r w:rsidRPr="0041432F">
        <w:rPr>
          <w:rFonts w:asciiTheme="minorHAnsi" w:eastAsia="Trebuchet MS" w:hAnsiTheme="minorHAnsi" w:cstheme="minorHAnsi"/>
          <w:color w:val="002060"/>
          <w:spacing w:val="-1"/>
          <w:sz w:val="22"/>
          <w:szCs w:val="22"/>
          <w:lang w:val="ro-RO"/>
        </w:rPr>
        <w:t>finanţar</w:t>
      </w:r>
      <w:r w:rsidRPr="0041432F">
        <w:rPr>
          <w:rFonts w:asciiTheme="minorHAnsi" w:eastAsia="Trebuchet MS" w:hAnsiTheme="minorHAnsi" w:cstheme="minorHAnsi"/>
          <w:color w:val="002060"/>
          <w:sz w:val="22"/>
          <w:szCs w:val="22"/>
          <w:lang w:val="ro-RO"/>
        </w:rPr>
        <w:t>e</w:t>
      </w:r>
      <w:r w:rsidRPr="0041432F">
        <w:rPr>
          <w:rFonts w:asciiTheme="minorHAnsi" w:eastAsia="Trebuchet MS" w:hAnsiTheme="minorHAnsi" w:cstheme="minorHAnsi"/>
          <w:color w:val="002060"/>
          <w:spacing w:val="25"/>
          <w:sz w:val="22"/>
          <w:szCs w:val="22"/>
          <w:lang w:val="ro-RO"/>
        </w:rPr>
        <w:t xml:space="preserve"> </w:t>
      </w:r>
      <w:r w:rsidRPr="0041432F">
        <w:rPr>
          <w:rFonts w:asciiTheme="minorHAnsi" w:eastAsia="Trebuchet MS" w:hAnsiTheme="minorHAnsi" w:cstheme="minorHAnsi"/>
          <w:color w:val="002060"/>
          <w:spacing w:val="-1"/>
          <w:w w:val="103"/>
          <w:sz w:val="22"/>
          <w:szCs w:val="22"/>
          <w:lang w:val="ro-RO"/>
        </w:rPr>
        <w:t xml:space="preserve">aprobată, </w:t>
      </w:r>
      <w:r w:rsidRPr="0041432F">
        <w:rPr>
          <w:rFonts w:asciiTheme="minorHAnsi" w:eastAsia="Trebuchet MS" w:hAnsiTheme="minorHAnsi" w:cstheme="minorHAnsi"/>
          <w:color w:val="002060"/>
          <w:sz w:val="22"/>
          <w:szCs w:val="22"/>
          <w:lang w:val="ro-RO"/>
        </w:rPr>
        <w:t>cu</w:t>
      </w:r>
      <w:r w:rsidRPr="0041432F">
        <w:rPr>
          <w:rFonts w:asciiTheme="minorHAnsi" w:eastAsia="Trebuchet MS" w:hAnsiTheme="minorHAnsi" w:cstheme="minorHAnsi"/>
          <w:color w:val="002060"/>
          <w:spacing w:val="8"/>
          <w:sz w:val="22"/>
          <w:szCs w:val="22"/>
          <w:lang w:val="ro-RO"/>
        </w:rPr>
        <w:t xml:space="preserve"> </w:t>
      </w:r>
      <w:r w:rsidRPr="0041432F">
        <w:rPr>
          <w:rFonts w:asciiTheme="minorHAnsi" w:eastAsia="Trebuchet MS" w:hAnsiTheme="minorHAnsi" w:cstheme="minorHAnsi"/>
          <w:color w:val="002060"/>
          <w:sz w:val="22"/>
          <w:szCs w:val="22"/>
          <w:lang w:val="ro-RO"/>
        </w:rPr>
        <w:t>respectarea</w:t>
      </w:r>
      <w:r w:rsidRPr="0041432F">
        <w:rPr>
          <w:rFonts w:asciiTheme="minorHAnsi" w:eastAsia="Trebuchet MS" w:hAnsiTheme="minorHAnsi" w:cstheme="minorHAnsi"/>
          <w:color w:val="002060"/>
          <w:spacing w:val="34"/>
          <w:sz w:val="22"/>
          <w:szCs w:val="22"/>
          <w:lang w:val="ro-RO"/>
        </w:rPr>
        <w:t xml:space="preserve"> </w:t>
      </w:r>
      <w:r w:rsidRPr="0041432F">
        <w:rPr>
          <w:rFonts w:asciiTheme="minorHAnsi" w:eastAsia="Trebuchet MS" w:hAnsiTheme="minorHAnsi" w:cstheme="minorHAnsi"/>
          <w:color w:val="002060"/>
          <w:sz w:val="22"/>
          <w:szCs w:val="22"/>
          <w:lang w:val="ro-RO"/>
        </w:rPr>
        <w:t>preveder</w:t>
      </w:r>
      <w:r w:rsidRPr="0041432F">
        <w:rPr>
          <w:rFonts w:asciiTheme="minorHAnsi" w:eastAsia="Trebuchet MS" w:hAnsiTheme="minorHAnsi" w:cstheme="minorHAnsi"/>
          <w:color w:val="002060"/>
          <w:spacing w:val="3"/>
          <w:sz w:val="22"/>
          <w:szCs w:val="22"/>
          <w:lang w:val="ro-RO"/>
        </w:rPr>
        <w:t>i</w:t>
      </w:r>
      <w:r w:rsidRPr="0041432F">
        <w:rPr>
          <w:rFonts w:asciiTheme="minorHAnsi" w:eastAsia="Trebuchet MS" w:hAnsiTheme="minorHAnsi" w:cstheme="minorHAnsi"/>
          <w:color w:val="002060"/>
          <w:sz w:val="22"/>
          <w:szCs w:val="22"/>
          <w:lang w:val="ro-RO"/>
        </w:rPr>
        <w:t>lor</w:t>
      </w:r>
      <w:r w:rsidRPr="0041432F">
        <w:rPr>
          <w:rFonts w:asciiTheme="minorHAnsi" w:eastAsia="Trebuchet MS" w:hAnsiTheme="minorHAnsi" w:cstheme="minorHAnsi"/>
          <w:color w:val="002060"/>
          <w:spacing w:val="38"/>
          <w:sz w:val="22"/>
          <w:szCs w:val="22"/>
          <w:lang w:val="ro-RO"/>
        </w:rPr>
        <w:t xml:space="preserve"> </w:t>
      </w:r>
      <w:r w:rsidRPr="0041432F">
        <w:rPr>
          <w:rFonts w:asciiTheme="minorHAnsi" w:eastAsia="Trebuchet MS" w:hAnsiTheme="minorHAnsi" w:cstheme="minorHAnsi"/>
          <w:color w:val="002060"/>
          <w:sz w:val="22"/>
          <w:szCs w:val="22"/>
          <w:lang w:val="ro-RO"/>
        </w:rPr>
        <w:t>Ghidului</w:t>
      </w:r>
      <w:r w:rsidRPr="0041432F">
        <w:rPr>
          <w:rFonts w:asciiTheme="minorHAnsi" w:eastAsia="Trebuchet MS" w:hAnsiTheme="minorHAnsi" w:cstheme="minorHAnsi"/>
          <w:color w:val="002060"/>
          <w:spacing w:val="24"/>
          <w:sz w:val="22"/>
          <w:szCs w:val="22"/>
          <w:lang w:val="ro-RO"/>
        </w:rPr>
        <w:t xml:space="preserve"> </w:t>
      </w:r>
      <w:r w:rsidRPr="0041432F">
        <w:rPr>
          <w:rFonts w:asciiTheme="minorHAnsi" w:eastAsia="Trebuchet MS" w:hAnsiTheme="minorHAnsi" w:cstheme="minorHAnsi"/>
          <w:color w:val="002060"/>
          <w:sz w:val="22"/>
          <w:szCs w:val="22"/>
          <w:lang w:val="ro-RO"/>
        </w:rPr>
        <w:t>solicitantului</w:t>
      </w:r>
      <w:r w:rsidRPr="0041432F">
        <w:rPr>
          <w:rFonts w:asciiTheme="minorHAnsi" w:eastAsia="Trebuchet MS" w:hAnsiTheme="minorHAnsi" w:cstheme="minorHAnsi"/>
          <w:color w:val="002060"/>
          <w:spacing w:val="37"/>
          <w:sz w:val="22"/>
          <w:szCs w:val="22"/>
          <w:lang w:val="ro-RO"/>
        </w:rPr>
        <w:t xml:space="preserve"> </w:t>
      </w:r>
      <w:r w:rsidRPr="0041432F">
        <w:rPr>
          <w:rFonts w:asciiTheme="minorHAnsi" w:eastAsia="Trebuchet MS" w:hAnsiTheme="minorHAnsi" w:cstheme="minorHAnsi"/>
          <w:color w:val="002060"/>
          <w:sz w:val="22"/>
          <w:szCs w:val="22"/>
          <w:lang w:val="ro-RO"/>
        </w:rPr>
        <w:t>–</w:t>
      </w:r>
      <w:r w:rsidRPr="0041432F">
        <w:rPr>
          <w:rFonts w:asciiTheme="minorHAnsi" w:eastAsia="Trebuchet MS" w:hAnsiTheme="minorHAnsi" w:cstheme="minorHAnsi"/>
          <w:color w:val="002060"/>
          <w:spacing w:val="2"/>
          <w:sz w:val="22"/>
          <w:szCs w:val="22"/>
          <w:lang w:val="ro-RO"/>
        </w:rPr>
        <w:t xml:space="preserve"> </w:t>
      </w:r>
      <w:r w:rsidRPr="0041432F">
        <w:rPr>
          <w:rFonts w:asciiTheme="minorHAnsi" w:eastAsia="Trebuchet MS" w:hAnsiTheme="minorHAnsi" w:cstheme="minorHAnsi"/>
          <w:color w:val="002060"/>
          <w:spacing w:val="-1"/>
          <w:sz w:val="22"/>
          <w:szCs w:val="22"/>
          <w:lang w:val="ro-RO"/>
        </w:rPr>
        <w:t>Cond</w:t>
      </w:r>
      <w:r w:rsidRPr="0041432F">
        <w:rPr>
          <w:rFonts w:asciiTheme="minorHAnsi" w:eastAsia="Trebuchet MS" w:hAnsiTheme="minorHAnsi" w:cstheme="minorHAnsi"/>
          <w:color w:val="002060"/>
          <w:spacing w:val="3"/>
          <w:sz w:val="22"/>
          <w:szCs w:val="22"/>
          <w:lang w:val="ro-RO"/>
        </w:rPr>
        <w:t>i</w:t>
      </w:r>
      <w:r w:rsidRPr="0041432F">
        <w:rPr>
          <w:rFonts w:asciiTheme="minorHAnsi" w:eastAsia="Trebuchet MS" w:hAnsiTheme="minorHAnsi" w:cstheme="minorHAnsi"/>
          <w:color w:val="002060"/>
          <w:sz w:val="22"/>
          <w:szCs w:val="22"/>
          <w:lang w:val="ro-RO"/>
        </w:rPr>
        <w:t>ții</w:t>
      </w:r>
      <w:r w:rsidRPr="0041432F">
        <w:rPr>
          <w:rFonts w:asciiTheme="minorHAnsi" w:eastAsia="Trebuchet MS" w:hAnsiTheme="minorHAnsi" w:cstheme="minorHAnsi"/>
          <w:color w:val="002060"/>
          <w:spacing w:val="24"/>
          <w:sz w:val="22"/>
          <w:szCs w:val="22"/>
          <w:lang w:val="ro-RO"/>
        </w:rPr>
        <w:t xml:space="preserve"> </w:t>
      </w:r>
      <w:r w:rsidRPr="0041432F">
        <w:rPr>
          <w:rFonts w:asciiTheme="minorHAnsi" w:eastAsia="Trebuchet MS" w:hAnsiTheme="minorHAnsi" w:cstheme="minorHAnsi"/>
          <w:color w:val="002060"/>
          <w:spacing w:val="-1"/>
          <w:w w:val="104"/>
          <w:sz w:val="22"/>
          <w:szCs w:val="22"/>
          <w:lang w:val="ro-RO"/>
        </w:rPr>
        <w:t>S</w:t>
      </w:r>
      <w:r w:rsidRPr="0041432F">
        <w:rPr>
          <w:rFonts w:asciiTheme="minorHAnsi" w:eastAsia="Trebuchet MS" w:hAnsiTheme="minorHAnsi" w:cstheme="minorHAnsi"/>
          <w:color w:val="002060"/>
          <w:spacing w:val="-2"/>
          <w:w w:val="103"/>
          <w:sz w:val="22"/>
          <w:szCs w:val="22"/>
          <w:lang w:val="ro-RO"/>
        </w:rPr>
        <w:t>pec</w:t>
      </w:r>
      <w:r w:rsidRPr="0041432F">
        <w:rPr>
          <w:rFonts w:asciiTheme="minorHAnsi" w:eastAsia="Trebuchet MS" w:hAnsiTheme="minorHAnsi" w:cstheme="minorHAnsi"/>
          <w:color w:val="002060"/>
          <w:spacing w:val="3"/>
          <w:w w:val="103"/>
          <w:sz w:val="22"/>
          <w:szCs w:val="22"/>
          <w:lang w:val="ro-RO"/>
        </w:rPr>
        <w:t>i</w:t>
      </w:r>
      <w:r w:rsidRPr="0041432F">
        <w:rPr>
          <w:rFonts w:asciiTheme="minorHAnsi" w:eastAsia="Trebuchet MS" w:hAnsiTheme="minorHAnsi" w:cstheme="minorHAnsi"/>
          <w:color w:val="002060"/>
          <w:spacing w:val="-1"/>
          <w:w w:val="103"/>
          <w:sz w:val="22"/>
          <w:szCs w:val="22"/>
          <w:lang w:val="ro-RO"/>
        </w:rPr>
        <w:t>fice</w:t>
      </w:r>
      <w:r w:rsidR="00F554CF" w:rsidRPr="0041432F">
        <w:rPr>
          <w:rFonts w:asciiTheme="minorHAnsi" w:eastAsia="Trebuchet MS" w:hAnsiTheme="minorHAnsi" w:cstheme="minorHAnsi"/>
          <w:color w:val="002060"/>
          <w:spacing w:val="-1"/>
          <w:w w:val="103"/>
          <w:sz w:val="22"/>
          <w:szCs w:val="22"/>
          <w:lang w:val="ro-RO"/>
        </w:rPr>
        <w:t xml:space="preserve"> </w:t>
      </w:r>
      <w:r w:rsidR="00F554CF" w:rsidRPr="0041432F">
        <w:rPr>
          <w:rFonts w:asciiTheme="minorHAnsi" w:eastAsia="Trebuchet MS" w:hAnsiTheme="minorHAnsi" w:cstheme="minorHAnsi"/>
          <w:color w:val="002060"/>
          <w:spacing w:val="-1"/>
          <w:w w:val="104"/>
          <w:sz w:val="22"/>
          <w:szCs w:val="22"/>
          <w:lang w:val="ro-RO"/>
        </w:rPr>
        <w:t>și a condițiilor de acordare a finanțării</w:t>
      </w:r>
      <w:r w:rsidR="002D0050" w:rsidRPr="0041432F">
        <w:rPr>
          <w:rFonts w:asciiTheme="minorHAnsi" w:eastAsia="Trebuchet MS" w:hAnsiTheme="minorHAnsi" w:cstheme="minorHAnsi"/>
          <w:color w:val="002060"/>
          <w:spacing w:val="-1"/>
          <w:w w:val="104"/>
          <w:sz w:val="22"/>
          <w:szCs w:val="22"/>
          <w:lang w:val="ro-RO"/>
        </w:rPr>
        <w:t>.</w:t>
      </w:r>
    </w:p>
    <w:p w14:paraId="1AF8E3E8" w14:textId="77777777" w:rsidR="000B3971" w:rsidRPr="0041432F" w:rsidRDefault="000B3971" w:rsidP="006A66D0">
      <w:pPr>
        <w:spacing w:before="8" w:line="100" w:lineRule="exact"/>
        <w:ind w:left="142" w:right="-20"/>
        <w:rPr>
          <w:rFonts w:asciiTheme="minorHAnsi" w:hAnsiTheme="minorHAnsi" w:cstheme="minorHAnsi"/>
          <w:color w:val="002060"/>
          <w:sz w:val="22"/>
          <w:szCs w:val="22"/>
          <w:lang w:val="ro-RO"/>
        </w:rPr>
      </w:pPr>
    </w:p>
    <w:p w14:paraId="594BF5CD" w14:textId="478F3437" w:rsidR="000B3971" w:rsidRPr="0041432F" w:rsidRDefault="0099349E" w:rsidP="006A66D0">
      <w:pPr>
        <w:spacing w:line="247" w:lineRule="auto"/>
        <w:ind w:left="142" w:right="-20"/>
        <w:jc w:val="both"/>
        <w:rPr>
          <w:rFonts w:asciiTheme="minorHAnsi" w:eastAsia="Trebuchet MS" w:hAnsiTheme="minorHAnsi" w:cstheme="minorHAnsi"/>
          <w:color w:val="002060"/>
          <w:w w:val="103"/>
          <w:sz w:val="22"/>
          <w:szCs w:val="22"/>
          <w:lang w:val="ro-RO"/>
        </w:rPr>
      </w:pPr>
      <w:r w:rsidRPr="0041432F">
        <w:rPr>
          <w:rFonts w:asciiTheme="minorHAnsi" w:eastAsia="Trebuchet MS" w:hAnsiTheme="minorHAnsi" w:cstheme="minorHAnsi"/>
          <w:color w:val="002060"/>
          <w:sz w:val="22"/>
          <w:szCs w:val="22"/>
          <w:lang w:val="ro-RO"/>
        </w:rPr>
        <w:t>În</w:t>
      </w:r>
      <w:r w:rsidRPr="0041432F">
        <w:rPr>
          <w:rFonts w:asciiTheme="minorHAnsi" w:eastAsia="Trebuchet MS" w:hAnsiTheme="minorHAnsi" w:cstheme="minorHAnsi"/>
          <w:color w:val="002060"/>
          <w:spacing w:val="36"/>
          <w:sz w:val="22"/>
          <w:szCs w:val="22"/>
          <w:lang w:val="ro-RO"/>
        </w:rPr>
        <w:t xml:space="preserve"> </w:t>
      </w:r>
      <w:r w:rsidRPr="0041432F">
        <w:rPr>
          <w:rFonts w:asciiTheme="minorHAnsi" w:eastAsia="Trebuchet MS" w:hAnsiTheme="minorHAnsi" w:cstheme="minorHAnsi"/>
          <w:color w:val="002060"/>
          <w:spacing w:val="-1"/>
          <w:sz w:val="22"/>
          <w:szCs w:val="22"/>
          <w:lang w:val="ro-RO"/>
        </w:rPr>
        <w:t>cazu</w:t>
      </w:r>
      <w:r w:rsidRPr="0041432F">
        <w:rPr>
          <w:rFonts w:asciiTheme="minorHAnsi" w:eastAsia="Trebuchet MS" w:hAnsiTheme="minorHAnsi" w:cstheme="minorHAnsi"/>
          <w:color w:val="002060"/>
          <w:sz w:val="22"/>
          <w:szCs w:val="22"/>
          <w:lang w:val="ro-RO"/>
        </w:rPr>
        <w:t>l</w:t>
      </w:r>
      <w:r w:rsidRPr="0041432F">
        <w:rPr>
          <w:rFonts w:asciiTheme="minorHAnsi" w:eastAsia="Trebuchet MS" w:hAnsiTheme="minorHAnsi" w:cstheme="minorHAnsi"/>
          <w:color w:val="002060"/>
          <w:spacing w:val="42"/>
          <w:sz w:val="22"/>
          <w:szCs w:val="22"/>
          <w:lang w:val="ro-RO"/>
        </w:rPr>
        <w:t xml:space="preserve"> </w:t>
      </w:r>
      <w:r w:rsidRPr="0041432F">
        <w:rPr>
          <w:rFonts w:asciiTheme="minorHAnsi" w:eastAsia="Trebuchet MS" w:hAnsiTheme="minorHAnsi" w:cstheme="minorHAnsi"/>
          <w:color w:val="002060"/>
          <w:spacing w:val="-1"/>
          <w:sz w:val="22"/>
          <w:szCs w:val="22"/>
          <w:lang w:val="ro-RO"/>
        </w:rPr>
        <w:t>propunerilo</w:t>
      </w:r>
      <w:r w:rsidRPr="0041432F">
        <w:rPr>
          <w:rFonts w:asciiTheme="minorHAnsi" w:eastAsia="Trebuchet MS" w:hAnsiTheme="minorHAnsi" w:cstheme="minorHAnsi"/>
          <w:color w:val="002060"/>
          <w:sz w:val="22"/>
          <w:szCs w:val="22"/>
          <w:lang w:val="ro-RO"/>
        </w:rPr>
        <w:t xml:space="preserve">r </w:t>
      </w:r>
      <w:r w:rsidRPr="0041432F">
        <w:rPr>
          <w:rFonts w:asciiTheme="minorHAnsi" w:eastAsia="Trebuchet MS" w:hAnsiTheme="minorHAnsi" w:cstheme="minorHAnsi"/>
          <w:color w:val="002060"/>
          <w:spacing w:val="1"/>
          <w:sz w:val="22"/>
          <w:szCs w:val="22"/>
          <w:lang w:val="ro-RO"/>
        </w:rPr>
        <w:t xml:space="preserve"> d</w:t>
      </w:r>
      <w:r w:rsidRPr="0041432F">
        <w:rPr>
          <w:rFonts w:asciiTheme="minorHAnsi" w:eastAsia="Trebuchet MS" w:hAnsiTheme="minorHAnsi" w:cstheme="minorHAnsi"/>
          <w:color w:val="002060"/>
          <w:sz w:val="22"/>
          <w:szCs w:val="22"/>
          <w:lang w:val="ro-RO"/>
        </w:rPr>
        <w:t>e</w:t>
      </w:r>
      <w:r w:rsidRPr="0041432F">
        <w:rPr>
          <w:rFonts w:asciiTheme="minorHAnsi" w:eastAsia="Trebuchet MS" w:hAnsiTheme="minorHAnsi" w:cstheme="minorHAnsi"/>
          <w:color w:val="002060"/>
          <w:spacing w:val="39"/>
          <w:sz w:val="22"/>
          <w:szCs w:val="22"/>
          <w:lang w:val="ro-RO"/>
        </w:rPr>
        <w:t xml:space="preserve"> </w:t>
      </w:r>
      <w:r w:rsidRPr="0041432F">
        <w:rPr>
          <w:rFonts w:asciiTheme="minorHAnsi" w:eastAsia="Trebuchet MS" w:hAnsiTheme="minorHAnsi" w:cstheme="minorHAnsi"/>
          <w:color w:val="002060"/>
          <w:sz w:val="22"/>
          <w:szCs w:val="22"/>
          <w:lang w:val="ro-RO"/>
        </w:rPr>
        <w:t>acte</w:t>
      </w:r>
      <w:r w:rsidRPr="0041432F">
        <w:rPr>
          <w:rFonts w:asciiTheme="minorHAnsi" w:eastAsia="Trebuchet MS" w:hAnsiTheme="minorHAnsi" w:cstheme="minorHAnsi"/>
          <w:color w:val="002060"/>
          <w:spacing w:val="43"/>
          <w:sz w:val="22"/>
          <w:szCs w:val="22"/>
          <w:lang w:val="ro-RO"/>
        </w:rPr>
        <w:t xml:space="preserve"> </w:t>
      </w:r>
      <w:r w:rsidRPr="0041432F">
        <w:rPr>
          <w:rFonts w:asciiTheme="minorHAnsi" w:eastAsia="Trebuchet MS" w:hAnsiTheme="minorHAnsi" w:cstheme="minorHAnsi"/>
          <w:color w:val="002060"/>
          <w:spacing w:val="-1"/>
          <w:sz w:val="22"/>
          <w:szCs w:val="22"/>
          <w:lang w:val="ro-RO"/>
        </w:rPr>
        <w:t>ad</w:t>
      </w:r>
      <w:r w:rsidRPr="0041432F">
        <w:rPr>
          <w:rFonts w:asciiTheme="minorHAnsi" w:eastAsia="Trebuchet MS" w:hAnsiTheme="minorHAnsi" w:cstheme="minorHAnsi"/>
          <w:color w:val="002060"/>
          <w:spacing w:val="1"/>
          <w:sz w:val="22"/>
          <w:szCs w:val="22"/>
          <w:lang w:val="ro-RO"/>
        </w:rPr>
        <w:t>i</w:t>
      </w:r>
      <w:r w:rsidRPr="0041432F">
        <w:rPr>
          <w:rFonts w:asciiTheme="minorHAnsi" w:eastAsia="Trebuchet MS" w:hAnsiTheme="minorHAnsi" w:cstheme="minorHAnsi"/>
          <w:color w:val="002060"/>
          <w:spacing w:val="-1"/>
          <w:sz w:val="22"/>
          <w:szCs w:val="22"/>
          <w:lang w:val="ro-RO"/>
        </w:rPr>
        <w:t>țional</w:t>
      </w:r>
      <w:r w:rsidRPr="0041432F">
        <w:rPr>
          <w:rFonts w:asciiTheme="minorHAnsi" w:eastAsia="Trebuchet MS" w:hAnsiTheme="minorHAnsi" w:cstheme="minorHAnsi"/>
          <w:color w:val="002060"/>
          <w:sz w:val="22"/>
          <w:szCs w:val="22"/>
          <w:lang w:val="ro-RO"/>
        </w:rPr>
        <w:t>e</w:t>
      </w:r>
      <w:r w:rsidRPr="0041432F">
        <w:rPr>
          <w:rFonts w:asciiTheme="minorHAnsi" w:eastAsia="Trebuchet MS" w:hAnsiTheme="minorHAnsi" w:cstheme="minorHAnsi"/>
          <w:color w:val="002060"/>
          <w:spacing w:val="57"/>
          <w:sz w:val="22"/>
          <w:szCs w:val="22"/>
          <w:lang w:val="ro-RO"/>
        </w:rPr>
        <w:t xml:space="preserve"> </w:t>
      </w:r>
      <w:r w:rsidRPr="0041432F">
        <w:rPr>
          <w:rFonts w:asciiTheme="minorHAnsi" w:eastAsia="Trebuchet MS" w:hAnsiTheme="minorHAnsi" w:cstheme="minorHAnsi"/>
          <w:color w:val="002060"/>
          <w:spacing w:val="-1"/>
          <w:sz w:val="22"/>
          <w:szCs w:val="22"/>
          <w:lang w:val="ro-RO"/>
        </w:rPr>
        <w:t>car</w:t>
      </w:r>
      <w:r w:rsidRPr="0041432F">
        <w:rPr>
          <w:rFonts w:asciiTheme="minorHAnsi" w:eastAsia="Trebuchet MS" w:hAnsiTheme="minorHAnsi" w:cstheme="minorHAnsi"/>
          <w:color w:val="002060"/>
          <w:sz w:val="22"/>
          <w:szCs w:val="22"/>
          <w:lang w:val="ro-RO"/>
        </w:rPr>
        <w:t>e</w:t>
      </w:r>
      <w:r w:rsidRPr="0041432F">
        <w:rPr>
          <w:rFonts w:asciiTheme="minorHAnsi" w:eastAsia="Trebuchet MS" w:hAnsiTheme="minorHAnsi" w:cstheme="minorHAnsi"/>
          <w:color w:val="002060"/>
          <w:spacing w:val="40"/>
          <w:sz w:val="22"/>
          <w:szCs w:val="22"/>
          <w:lang w:val="ro-RO"/>
        </w:rPr>
        <w:t xml:space="preserve"> </w:t>
      </w:r>
      <w:r w:rsidRPr="0041432F">
        <w:rPr>
          <w:rFonts w:asciiTheme="minorHAnsi" w:eastAsia="Trebuchet MS" w:hAnsiTheme="minorHAnsi" w:cstheme="minorHAnsi"/>
          <w:color w:val="002060"/>
          <w:sz w:val="22"/>
          <w:szCs w:val="22"/>
          <w:lang w:val="ro-RO"/>
        </w:rPr>
        <w:t>au</w:t>
      </w:r>
      <w:r w:rsidRPr="0041432F">
        <w:rPr>
          <w:rFonts w:asciiTheme="minorHAnsi" w:eastAsia="Trebuchet MS" w:hAnsiTheme="minorHAnsi" w:cstheme="minorHAnsi"/>
          <w:color w:val="002060"/>
          <w:spacing w:val="35"/>
          <w:sz w:val="22"/>
          <w:szCs w:val="22"/>
          <w:lang w:val="ro-RO"/>
        </w:rPr>
        <w:t xml:space="preserve"> </w:t>
      </w:r>
      <w:r w:rsidRPr="0041432F">
        <w:rPr>
          <w:rFonts w:asciiTheme="minorHAnsi" w:eastAsia="Trebuchet MS" w:hAnsiTheme="minorHAnsi" w:cstheme="minorHAnsi"/>
          <w:color w:val="002060"/>
          <w:spacing w:val="1"/>
          <w:sz w:val="22"/>
          <w:szCs w:val="22"/>
          <w:lang w:val="ro-RO"/>
        </w:rPr>
        <w:t>c</w:t>
      </w:r>
      <w:r w:rsidRPr="0041432F">
        <w:rPr>
          <w:rFonts w:asciiTheme="minorHAnsi" w:eastAsia="Trebuchet MS" w:hAnsiTheme="minorHAnsi" w:cstheme="minorHAnsi"/>
          <w:color w:val="002060"/>
          <w:sz w:val="22"/>
          <w:szCs w:val="22"/>
          <w:lang w:val="ro-RO"/>
        </w:rPr>
        <w:t>a</w:t>
      </w:r>
      <w:r w:rsidRPr="0041432F">
        <w:rPr>
          <w:rFonts w:asciiTheme="minorHAnsi" w:eastAsia="Trebuchet MS" w:hAnsiTheme="minorHAnsi" w:cstheme="minorHAnsi"/>
          <w:color w:val="002060"/>
          <w:spacing w:val="36"/>
          <w:sz w:val="22"/>
          <w:szCs w:val="22"/>
          <w:lang w:val="ro-RO"/>
        </w:rPr>
        <w:t xml:space="preserve"> </w:t>
      </w:r>
      <w:r w:rsidRPr="0041432F">
        <w:rPr>
          <w:rFonts w:asciiTheme="minorHAnsi" w:eastAsia="Trebuchet MS" w:hAnsiTheme="minorHAnsi" w:cstheme="minorHAnsi"/>
          <w:color w:val="002060"/>
          <w:sz w:val="22"/>
          <w:szCs w:val="22"/>
          <w:lang w:val="ro-RO"/>
        </w:rPr>
        <w:t>obiect</w:t>
      </w:r>
      <w:r w:rsidRPr="0041432F">
        <w:rPr>
          <w:rFonts w:asciiTheme="minorHAnsi" w:eastAsia="Trebuchet MS" w:hAnsiTheme="minorHAnsi" w:cstheme="minorHAnsi"/>
          <w:color w:val="002060"/>
          <w:spacing w:val="45"/>
          <w:sz w:val="22"/>
          <w:szCs w:val="22"/>
          <w:lang w:val="ro-RO"/>
        </w:rPr>
        <w:t xml:space="preserve"> </w:t>
      </w:r>
      <w:r w:rsidRPr="0041432F">
        <w:rPr>
          <w:rFonts w:asciiTheme="minorHAnsi" w:eastAsia="Trebuchet MS" w:hAnsiTheme="minorHAnsi" w:cstheme="minorHAnsi"/>
          <w:color w:val="002060"/>
          <w:spacing w:val="-1"/>
          <w:sz w:val="22"/>
          <w:szCs w:val="22"/>
          <w:lang w:val="ro-RO"/>
        </w:rPr>
        <w:t>reducere</w:t>
      </w:r>
      <w:r w:rsidRPr="0041432F">
        <w:rPr>
          <w:rFonts w:asciiTheme="minorHAnsi" w:eastAsia="Trebuchet MS" w:hAnsiTheme="minorHAnsi" w:cstheme="minorHAnsi"/>
          <w:color w:val="002060"/>
          <w:sz w:val="22"/>
          <w:szCs w:val="22"/>
          <w:lang w:val="ro-RO"/>
        </w:rPr>
        <w:t>a</w:t>
      </w:r>
      <w:r w:rsidRPr="0041432F">
        <w:rPr>
          <w:rFonts w:asciiTheme="minorHAnsi" w:eastAsia="Trebuchet MS" w:hAnsiTheme="minorHAnsi" w:cstheme="minorHAnsi"/>
          <w:color w:val="002060"/>
          <w:spacing w:val="57"/>
          <w:sz w:val="22"/>
          <w:szCs w:val="22"/>
          <w:lang w:val="ro-RO"/>
        </w:rPr>
        <w:t xml:space="preserve"> </w:t>
      </w:r>
      <w:r w:rsidRPr="0041432F">
        <w:rPr>
          <w:rFonts w:asciiTheme="minorHAnsi" w:eastAsia="Trebuchet MS" w:hAnsiTheme="minorHAnsi" w:cstheme="minorHAnsi"/>
          <w:color w:val="002060"/>
          <w:sz w:val="22"/>
          <w:szCs w:val="22"/>
          <w:lang w:val="ro-RO"/>
        </w:rPr>
        <w:t>valorii</w:t>
      </w:r>
      <w:r w:rsidRPr="0041432F">
        <w:rPr>
          <w:rFonts w:asciiTheme="minorHAnsi" w:eastAsia="Trebuchet MS" w:hAnsiTheme="minorHAnsi" w:cstheme="minorHAnsi"/>
          <w:color w:val="002060"/>
          <w:spacing w:val="45"/>
          <w:sz w:val="22"/>
          <w:szCs w:val="22"/>
          <w:lang w:val="ro-RO"/>
        </w:rPr>
        <w:t xml:space="preserve"> </w:t>
      </w:r>
      <w:r w:rsidRPr="0041432F">
        <w:rPr>
          <w:rFonts w:asciiTheme="minorHAnsi" w:eastAsia="Trebuchet MS" w:hAnsiTheme="minorHAnsi" w:cstheme="minorHAnsi"/>
          <w:color w:val="002060"/>
          <w:w w:val="103"/>
          <w:sz w:val="22"/>
          <w:szCs w:val="22"/>
          <w:lang w:val="ro-RO"/>
        </w:rPr>
        <w:t xml:space="preserve">indicatorilor </w:t>
      </w:r>
      <w:r w:rsidRPr="0041432F">
        <w:rPr>
          <w:rFonts w:asciiTheme="minorHAnsi" w:eastAsia="Trebuchet MS" w:hAnsiTheme="minorHAnsi" w:cstheme="minorHAnsi"/>
          <w:color w:val="002060"/>
          <w:spacing w:val="-2"/>
          <w:sz w:val="22"/>
          <w:szCs w:val="22"/>
          <w:lang w:val="ro-RO"/>
        </w:rPr>
        <w:t>ș</w:t>
      </w:r>
      <w:r w:rsidRPr="0041432F">
        <w:rPr>
          <w:rFonts w:asciiTheme="minorHAnsi" w:eastAsia="Trebuchet MS" w:hAnsiTheme="minorHAnsi" w:cstheme="minorHAnsi"/>
          <w:color w:val="002060"/>
          <w:spacing w:val="3"/>
          <w:sz w:val="22"/>
          <w:szCs w:val="22"/>
          <w:lang w:val="ro-RO"/>
        </w:rPr>
        <w:t>i</w:t>
      </w:r>
      <w:r w:rsidRPr="0041432F">
        <w:rPr>
          <w:rFonts w:asciiTheme="minorHAnsi" w:eastAsia="Trebuchet MS" w:hAnsiTheme="minorHAnsi" w:cstheme="minorHAnsi"/>
          <w:color w:val="002060"/>
          <w:spacing w:val="-1"/>
          <w:sz w:val="22"/>
          <w:szCs w:val="22"/>
          <w:lang w:val="ro-RO"/>
        </w:rPr>
        <w:t>/sa</w:t>
      </w:r>
      <w:r w:rsidRPr="0041432F">
        <w:rPr>
          <w:rFonts w:asciiTheme="minorHAnsi" w:eastAsia="Trebuchet MS" w:hAnsiTheme="minorHAnsi" w:cstheme="minorHAnsi"/>
          <w:color w:val="002060"/>
          <w:sz w:val="22"/>
          <w:szCs w:val="22"/>
          <w:lang w:val="ro-RO"/>
        </w:rPr>
        <w:t>u</w:t>
      </w:r>
      <w:r w:rsidRPr="0041432F">
        <w:rPr>
          <w:rFonts w:asciiTheme="minorHAnsi" w:eastAsia="Trebuchet MS" w:hAnsiTheme="minorHAnsi" w:cstheme="minorHAnsi"/>
          <w:color w:val="002060"/>
          <w:spacing w:val="13"/>
          <w:sz w:val="22"/>
          <w:szCs w:val="22"/>
          <w:lang w:val="ro-RO"/>
        </w:rPr>
        <w:t xml:space="preserve"> </w:t>
      </w:r>
      <w:r w:rsidRPr="0041432F">
        <w:rPr>
          <w:rFonts w:asciiTheme="minorHAnsi" w:eastAsia="Trebuchet MS" w:hAnsiTheme="minorHAnsi" w:cstheme="minorHAnsi"/>
          <w:color w:val="002060"/>
          <w:sz w:val="22"/>
          <w:szCs w:val="22"/>
          <w:lang w:val="ro-RO"/>
        </w:rPr>
        <w:t>a grupului</w:t>
      </w:r>
      <w:r w:rsidRPr="0041432F">
        <w:rPr>
          <w:rFonts w:asciiTheme="minorHAnsi" w:eastAsia="Trebuchet MS" w:hAnsiTheme="minorHAnsi" w:cstheme="minorHAnsi"/>
          <w:color w:val="002060"/>
          <w:spacing w:val="17"/>
          <w:sz w:val="22"/>
          <w:szCs w:val="22"/>
          <w:lang w:val="ro-RO"/>
        </w:rPr>
        <w:t xml:space="preserve"> </w:t>
      </w:r>
      <w:r w:rsidRPr="0041432F">
        <w:rPr>
          <w:rFonts w:asciiTheme="minorHAnsi" w:eastAsia="Trebuchet MS" w:hAnsiTheme="minorHAnsi" w:cstheme="minorHAnsi"/>
          <w:color w:val="002060"/>
          <w:sz w:val="22"/>
          <w:szCs w:val="22"/>
          <w:lang w:val="ro-RO"/>
        </w:rPr>
        <w:t>țintă,</w:t>
      </w:r>
      <w:r w:rsidRPr="0041432F">
        <w:rPr>
          <w:rFonts w:asciiTheme="minorHAnsi" w:eastAsia="Trebuchet MS" w:hAnsiTheme="minorHAnsi" w:cstheme="minorHAnsi"/>
          <w:color w:val="002060"/>
          <w:spacing w:val="11"/>
          <w:sz w:val="22"/>
          <w:szCs w:val="22"/>
          <w:lang w:val="ro-RO"/>
        </w:rPr>
        <w:t xml:space="preserve"> </w:t>
      </w:r>
      <w:r w:rsidRPr="0041432F">
        <w:rPr>
          <w:rFonts w:asciiTheme="minorHAnsi" w:eastAsia="Trebuchet MS" w:hAnsiTheme="minorHAnsi" w:cstheme="minorHAnsi"/>
          <w:color w:val="002060"/>
          <w:spacing w:val="-1"/>
          <w:sz w:val="22"/>
          <w:szCs w:val="22"/>
          <w:lang w:val="ro-RO"/>
        </w:rPr>
        <w:t>valoare</w:t>
      </w:r>
      <w:r w:rsidRPr="0041432F">
        <w:rPr>
          <w:rFonts w:asciiTheme="minorHAnsi" w:eastAsia="Trebuchet MS" w:hAnsiTheme="minorHAnsi" w:cstheme="minorHAnsi"/>
          <w:color w:val="002060"/>
          <w:sz w:val="22"/>
          <w:szCs w:val="22"/>
          <w:lang w:val="ro-RO"/>
        </w:rPr>
        <w:t>a</w:t>
      </w:r>
      <w:r w:rsidRPr="0041432F">
        <w:rPr>
          <w:rFonts w:asciiTheme="minorHAnsi" w:eastAsia="Trebuchet MS" w:hAnsiTheme="minorHAnsi" w:cstheme="minorHAnsi"/>
          <w:color w:val="002060"/>
          <w:spacing w:val="23"/>
          <w:sz w:val="22"/>
          <w:szCs w:val="22"/>
          <w:lang w:val="ro-RO"/>
        </w:rPr>
        <w:t xml:space="preserve"> </w:t>
      </w:r>
      <w:r w:rsidRPr="0041432F">
        <w:rPr>
          <w:rFonts w:asciiTheme="minorHAnsi" w:eastAsia="Trebuchet MS" w:hAnsiTheme="minorHAnsi" w:cstheme="minorHAnsi"/>
          <w:color w:val="002060"/>
          <w:spacing w:val="-1"/>
          <w:sz w:val="22"/>
          <w:szCs w:val="22"/>
          <w:lang w:val="ro-RO"/>
        </w:rPr>
        <w:t>total</w:t>
      </w:r>
      <w:r w:rsidRPr="0041432F">
        <w:rPr>
          <w:rFonts w:asciiTheme="minorHAnsi" w:eastAsia="Trebuchet MS" w:hAnsiTheme="minorHAnsi" w:cstheme="minorHAnsi"/>
          <w:color w:val="002060"/>
          <w:sz w:val="22"/>
          <w:szCs w:val="22"/>
          <w:lang w:val="ro-RO"/>
        </w:rPr>
        <w:t>ă</w:t>
      </w:r>
      <w:r w:rsidRPr="0041432F">
        <w:rPr>
          <w:rFonts w:asciiTheme="minorHAnsi" w:eastAsia="Trebuchet MS" w:hAnsiTheme="minorHAnsi" w:cstheme="minorHAnsi"/>
          <w:color w:val="002060"/>
          <w:spacing w:val="14"/>
          <w:sz w:val="22"/>
          <w:szCs w:val="22"/>
          <w:lang w:val="ro-RO"/>
        </w:rPr>
        <w:t xml:space="preserve"> </w:t>
      </w:r>
      <w:r w:rsidRPr="0041432F">
        <w:rPr>
          <w:rFonts w:asciiTheme="minorHAnsi" w:eastAsia="Trebuchet MS" w:hAnsiTheme="minorHAnsi" w:cstheme="minorHAnsi"/>
          <w:color w:val="002060"/>
          <w:sz w:val="22"/>
          <w:szCs w:val="22"/>
          <w:lang w:val="ro-RO"/>
        </w:rPr>
        <w:t>eligibilă</w:t>
      </w:r>
      <w:r w:rsidRPr="0041432F">
        <w:rPr>
          <w:rFonts w:asciiTheme="minorHAnsi" w:eastAsia="Trebuchet MS" w:hAnsiTheme="minorHAnsi" w:cstheme="minorHAnsi"/>
          <w:color w:val="002060"/>
          <w:spacing w:val="19"/>
          <w:sz w:val="22"/>
          <w:szCs w:val="22"/>
          <w:lang w:val="ro-RO"/>
        </w:rPr>
        <w:t xml:space="preserve"> </w:t>
      </w:r>
      <w:r w:rsidRPr="0041432F">
        <w:rPr>
          <w:rFonts w:asciiTheme="minorHAnsi" w:eastAsia="Trebuchet MS" w:hAnsiTheme="minorHAnsi" w:cstheme="minorHAnsi"/>
          <w:color w:val="002060"/>
          <w:sz w:val="22"/>
          <w:szCs w:val="22"/>
          <w:lang w:val="ro-RO"/>
        </w:rPr>
        <w:t xml:space="preserve">a </w:t>
      </w:r>
      <w:r w:rsidRPr="0041432F">
        <w:rPr>
          <w:rFonts w:asciiTheme="minorHAnsi" w:eastAsia="Trebuchet MS" w:hAnsiTheme="minorHAnsi" w:cstheme="minorHAnsi"/>
          <w:color w:val="002060"/>
          <w:spacing w:val="-1"/>
          <w:sz w:val="22"/>
          <w:szCs w:val="22"/>
          <w:lang w:val="ro-RO"/>
        </w:rPr>
        <w:t>Proie</w:t>
      </w:r>
      <w:r w:rsidRPr="0041432F">
        <w:rPr>
          <w:rFonts w:asciiTheme="minorHAnsi" w:eastAsia="Trebuchet MS" w:hAnsiTheme="minorHAnsi" w:cstheme="minorHAnsi"/>
          <w:color w:val="002060"/>
          <w:sz w:val="22"/>
          <w:szCs w:val="22"/>
          <w:lang w:val="ro-RO"/>
        </w:rPr>
        <w:t>ctului</w:t>
      </w:r>
      <w:r w:rsidRPr="0041432F">
        <w:rPr>
          <w:rFonts w:asciiTheme="minorHAnsi" w:eastAsia="Trebuchet MS" w:hAnsiTheme="minorHAnsi" w:cstheme="minorHAnsi"/>
          <w:color w:val="002060"/>
          <w:spacing w:val="27"/>
          <w:sz w:val="22"/>
          <w:szCs w:val="22"/>
          <w:lang w:val="ro-RO"/>
        </w:rPr>
        <w:t xml:space="preserve"> </w:t>
      </w:r>
      <w:r w:rsidRPr="0041432F">
        <w:rPr>
          <w:rFonts w:asciiTheme="minorHAnsi" w:eastAsia="Trebuchet MS" w:hAnsiTheme="minorHAnsi" w:cstheme="minorHAnsi"/>
          <w:color w:val="002060"/>
          <w:spacing w:val="-1"/>
          <w:sz w:val="22"/>
          <w:szCs w:val="22"/>
          <w:lang w:val="ro-RO"/>
        </w:rPr>
        <w:t>v</w:t>
      </w:r>
      <w:r w:rsidRPr="0041432F">
        <w:rPr>
          <w:rFonts w:asciiTheme="minorHAnsi" w:eastAsia="Trebuchet MS" w:hAnsiTheme="minorHAnsi" w:cstheme="minorHAnsi"/>
          <w:color w:val="002060"/>
          <w:sz w:val="22"/>
          <w:szCs w:val="22"/>
          <w:lang w:val="ro-RO"/>
        </w:rPr>
        <w:t>a</w:t>
      </w:r>
      <w:r w:rsidRPr="0041432F">
        <w:rPr>
          <w:rFonts w:asciiTheme="minorHAnsi" w:eastAsia="Trebuchet MS" w:hAnsiTheme="minorHAnsi" w:cstheme="minorHAnsi"/>
          <w:color w:val="002060"/>
          <w:spacing w:val="3"/>
          <w:sz w:val="22"/>
          <w:szCs w:val="22"/>
          <w:lang w:val="ro-RO"/>
        </w:rPr>
        <w:t xml:space="preserve"> </w:t>
      </w:r>
      <w:r w:rsidRPr="0041432F">
        <w:rPr>
          <w:rFonts w:asciiTheme="minorHAnsi" w:eastAsia="Trebuchet MS" w:hAnsiTheme="minorHAnsi" w:cstheme="minorHAnsi"/>
          <w:color w:val="002060"/>
          <w:spacing w:val="-2"/>
          <w:sz w:val="22"/>
          <w:szCs w:val="22"/>
          <w:lang w:val="ro-RO"/>
        </w:rPr>
        <w:t>f</w:t>
      </w:r>
      <w:r w:rsidRPr="0041432F">
        <w:rPr>
          <w:rFonts w:asciiTheme="minorHAnsi" w:eastAsia="Trebuchet MS" w:hAnsiTheme="minorHAnsi" w:cstheme="minorHAnsi"/>
          <w:color w:val="002060"/>
          <w:sz w:val="22"/>
          <w:szCs w:val="22"/>
          <w:lang w:val="ro-RO"/>
        </w:rPr>
        <w:t>i</w:t>
      </w:r>
      <w:r w:rsidRPr="0041432F">
        <w:rPr>
          <w:rFonts w:asciiTheme="minorHAnsi" w:eastAsia="Trebuchet MS" w:hAnsiTheme="minorHAnsi" w:cstheme="minorHAnsi"/>
          <w:color w:val="002060"/>
          <w:spacing w:val="3"/>
          <w:sz w:val="22"/>
          <w:szCs w:val="22"/>
          <w:lang w:val="ro-RO"/>
        </w:rPr>
        <w:t xml:space="preserve"> </w:t>
      </w:r>
      <w:r w:rsidRPr="0041432F">
        <w:rPr>
          <w:rFonts w:asciiTheme="minorHAnsi" w:eastAsia="Trebuchet MS" w:hAnsiTheme="minorHAnsi" w:cstheme="minorHAnsi"/>
          <w:color w:val="002060"/>
          <w:spacing w:val="-2"/>
          <w:sz w:val="22"/>
          <w:szCs w:val="22"/>
          <w:lang w:val="ro-RO"/>
        </w:rPr>
        <w:t>r</w:t>
      </w:r>
      <w:r w:rsidRPr="0041432F">
        <w:rPr>
          <w:rFonts w:asciiTheme="minorHAnsi" w:eastAsia="Trebuchet MS" w:hAnsiTheme="minorHAnsi" w:cstheme="minorHAnsi"/>
          <w:color w:val="002060"/>
          <w:spacing w:val="-1"/>
          <w:sz w:val="22"/>
          <w:szCs w:val="22"/>
          <w:lang w:val="ro-RO"/>
        </w:rPr>
        <w:t>edus</w:t>
      </w:r>
      <w:r w:rsidRPr="0041432F">
        <w:rPr>
          <w:rFonts w:asciiTheme="minorHAnsi" w:eastAsia="Trebuchet MS" w:hAnsiTheme="minorHAnsi" w:cstheme="minorHAnsi"/>
          <w:color w:val="002060"/>
          <w:sz w:val="22"/>
          <w:szCs w:val="22"/>
          <w:lang w:val="ro-RO"/>
        </w:rPr>
        <w:t>ă</w:t>
      </w:r>
      <w:r w:rsidRPr="0041432F">
        <w:rPr>
          <w:rFonts w:asciiTheme="minorHAnsi" w:eastAsia="Trebuchet MS" w:hAnsiTheme="minorHAnsi" w:cstheme="minorHAnsi"/>
          <w:color w:val="002060"/>
          <w:spacing w:val="16"/>
          <w:sz w:val="22"/>
          <w:szCs w:val="22"/>
          <w:lang w:val="ro-RO"/>
        </w:rPr>
        <w:t xml:space="preserve"> </w:t>
      </w:r>
      <w:r w:rsidRPr="0041432F">
        <w:rPr>
          <w:rFonts w:asciiTheme="minorHAnsi" w:eastAsia="Trebuchet MS" w:hAnsiTheme="minorHAnsi" w:cstheme="minorHAnsi"/>
          <w:color w:val="002060"/>
          <w:sz w:val="22"/>
          <w:szCs w:val="22"/>
          <w:lang w:val="ro-RO"/>
        </w:rPr>
        <w:t>propo</w:t>
      </w:r>
      <w:r w:rsidRPr="0041432F">
        <w:rPr>
          <w:rFonts w:asciiTheme="minorHAnsi" w:eastAsia="Trebuchet MS" w:hAnsiTheme="minorHAnsi" w:cstheme="minorHAnsi"/>
          <w:color w:val="002060"/>
          <w:spacing w:val="-2"/>
          <w:sz w:val="22"/>
          <w:szCs w:val="22"/>
          <w:lang w:val="ro-RO"/>
        </w:rPr>
        <w:t>r</w:t>
      </w:r>
      <w:r w:rsidRPr="0041432F">
        <w:rPr>
          <w:rFonts w:asciiTheme="minorHAnsi" w:eastAsia="Trebuchet MS" w:hAnsiTheme="minorHAnsi" w:cstheme="minorHAnsi"/>
          <w:color w:val="002060"/>
          <w:sz w:val="22"/>
          <w:szCs w:val="22"/>
          <w:lang w:val="ro-RO"/>
        </w:rPr>
        <w:t>țional,</w:t>
      </w:r>
      <w:r w:rsidRPr="0041432F">
        <w:rPr>
          <w:rFonts w:asciiTheme="minorHAnsi" w:eastAsia="Trebuchet MS" w:hAnsiTheme="minorHAnsi" w:cstheme="minorHAnsi"/>
          <w:color w:val="002060"/>
          <w:spacing w:val="31"/>
          <w:sz w:val="22"/>
          <w:szCs w:val="22"/>
          <w:lang w:val="ro-RO"/>
        </w:rPr>
        <w:t xml:space="preserve"> </w:t>
      </w:r>
      <w:r w:rsidRPr="0041432F">
        <w:rPr>
          <w:rFonts w:asciiTheme="minorHAnsi" w:eastAsia="Trebuchet MS" w:hAnsiTheme="minorHAnsi" w:cstheme="minorHAnsi"/>
          <w:color w:val="002060"/>
          <w:spacing w:val="1"/>
          <w:w w:val="103"/>
          <w:sz w:val="22"/>
          <w:szCs w:val="22"/>
          <w:lang w:val="ro-RO"/>
        </w:rPr>
        <w:t xml:space="preserve">în </w:t>
      </w:r>
      <w:r w:rsidRPr="0041432F">
        <w:rPr>
          <w:rFonts w:asciiTheme="minorHAnsi" w:eastAsia="Trebuchet MS" w:hAnsiTheme="minorHAnsi" w:cstheme="minorHAnsi"/>
          <w:color w:val="002060"/>
          <w:spacing w:val="-1"/>
          <w:sz w:val="22"/>
          <w:szCs w:val="22"/>
          <w:lang w:val="ro-RO"/>
        </w:rPr>
        <w:t>conformitat</w:t>
      </w:r>
      <w:r w:rsidRPr="0041432F">
        <w:rPr>
          <w:rFonts w:asciiTheme="minorHAnsi" w:eastAsia="Trebuchet MS" w:hAnsiTheme="minorHAnsi" w:cstheme="minorHAnsi"/>
          <w:color w:val="002060"/>
          <w:sz w:val="22"/>
          <w:szCs w:val="22"/>
          <w:lang w:val="ro-RO"/>
        </w:rPr>
        <w:t>e</w:t>
      </w:r>
      <w:r w:rsidRPr="0041432F">
        <w:rPr>
          <w:rFonts w:asciiTheme="minorHAnsi" w:eastAsia="Trebuchet MS" w:hAnsiTheme="minorHAnsi" w:cstheme="minorHAnsi"/>
          <w:color w:val="002060"/>
          <w:spacing w:val="30"/>
          <w:sz w:val="22"/>
          <w:szCs w:val="22"/>
          <w:lang w:val="ro-RO"/>
        </w:rPr>
        <w:t xml:space="preserve"> </w:t>
      </w:r>
      <w:r w:rsidRPr="0041432F">
        <w:rPr>
          <w:rFonts w:asciiTheme="minorHAnsi" w:eastAsia="Trebuchet MS" w:hAnsiTheme="minorHAnsi" w:cstheme="minorHAnsi"/>
          <w:color w:val="002060"/>
          <w:spacing w:val="1"/>
          <w:sz w:val="22"/>
          <w:szCs w:val="22"/>
          <w:lang w:val="ro-RO"/>
        </w:rPr>
        <w:t>c</w:t>
      </w:r>
      <w:r w:rsidRPr="0041432F">
        <w:rPr>
          <w:rFonts w:asciiTheme="minorHAnsi" w:eastAsia="Trebuchet MS" w:hAnsiTheme="minorHAnsi" w:cstheme="minorHAnsi"/>
          <w:color w:val="002060"/>
          <w:sz w:val="22"/>
          <w:szCs w:val="22"/>
          <w:lang w:val="ro-RO"/>
        </w:rPr>
        <w:t>u procedurile</w:t>
      </w:r>
      <w:r w:rsidRPr="0041432F">
        <w:rPr>
          <w:rFonts w:asciiTheme="minorHAnsi" w:eastAsia="Trebuchet MS" w:hAnsiTheme="minorHAnsi" w:cstheme="minorHAnsi"/>
          <w:color w:val="002060"/>
          <w:spacing w:val="26"/>
          <w:sz w:val="22"/>
          <w:szCs w:val="22"/>
          <w:lang w:val="ro-RO"/>
        </w:rPr>
        <w:t xml:space="preserve"> </w:t>
      </w:r>
      <w:r w:rsidRPr="0041432F">
        <w:rPr>
          <w:rFonts w:asciiTheme="minorHAnsi" w:eastAsia="Trebuchet MS" w:hAnsiTheme="minorHAnsi" w:cstheme="minorHAnsi"/>
          <w:color w:val="002060"/>
          <w:sz w:val="22"/>
          <w:szCs w:val="22"/>
          <w:lang w:val="ro-RO"/>
        </w:rPr>
        <w:t>specifice</w:t>
      </w:r>
      <w:r w:rsidRPr="0041432F">
        <w:rPr>
          <w:rFonts w:asciiTheme="minorHAnsi" w:eastAsia="Trebuchet MS" w:hAnsiTheme="minorHAnsi" w:cstheme="minorHAnsi"/>
          <w:color w:val="002060"/>
          <w:spacing w:val="19"/>
          <w:sz w:val="22"/>
          <w:szCs w:val="22"/>
          <w:lang w:val="ro-RO"/>
        </w:rPr>
        <w:t xml:space="preserve"> </w:t>
      </w:r>
      <w:r w:rsidRPr="0041432F">
        <w:rPr>
          <w:rFonts w:asciiTheme="minorHAnsi" w:eastAsia="Trebuchet MS" w:hAnsiTheme="minorHAnsi" w:cstheme="minorHAnsi"/>
          <w:color w:val="002060"/>
          <w:sz w:val="22"/>
          <w:szCs w:val="22"/>
          <w:lang w:val="ro-RO"/>
        </w:rPr>
        <w:t>stabilite</w:t>
      </w:r>
      <w:r w:rsidRPr="0041432F">
        <w:rPr>
          <w:rFonts w:asciiTheme="minorHAnsi" w:eastAsia="Trebuchet MS" w:hAnsiTheme="minorHAnsi" w:cstheme="minorHAnsi"/>
          <w:color w:val="002060"/>
          <w:spacing w:val="12"/>
          <w:sz w:val="22"/>
          <w:szCs w:val="22"/>
          <w:lang w:val="ro-RO"/>
        </w:rPr>
        <w:t xml:space="preserve"> </w:t>
      </w:r>
      <w:r w:rsidRPr="0041432F">
        <w:rPr>
          <w:rFonts w:asciiTheme="minorHAnsi" w:eastAsia="Trebuchet MS" w:hAnsiTheme="minorHAnsi" w:cstheme="minorHAnsi"/>
          <w:color w:val="002060"/>
          <w:sz w:val="22"/>
          <w:szCs w:val="22"/>
          <w:lang w:val="ro-RO"/>
        </w:rPr>
        <w:t>de</w:t>
      </w:r>
      <w:r w:rsidRPr="0041432F">
        <w:rPr>
          <w:rFonts w:asciiTheme="minorHAnsi" w:eastAsia="Trebuchet MS" w:hAnsiTheme="minorHAnsi" w:cstheme="minorHAnsi"/>
          <w:color w:val="002060"/>
          <w:spacing w:val="1"/>
          <w:sz w:val="22"/>
          <w:szCs w:val="22"/>
          <w:lang w:val="ro-RO"/>
        </w:rPr>
        <w:t xml:space="preserve"> </w:t>
      </w:r>
      <w:r w:rsidR="003D6835" w:rsidRPr="0041432F">
        <w:rPr>
          <w:rFonts w:asciiTheme="minorHAnsi" w:eastAsia="Trebuchet MS" w:hAnsiTheme="minorHAnsi" w:cstheme="minorHAnsi"/>
          <w:color w:val="002060"/>
          <w:sz w:val="22"/>
          <w:szCs w:val="22"/>
          <w:lang w:val="ro-RO"/>
        </w:rPr>
        <w:t>AM</w:t>
      </w:r>
      <w:r w:rsidR="00694B6B" w:rsidRPr="0041432F">
        <w:rPr>
          <w:rFonts w:asciiTheme="minorHAnsi" w:eastAsia="Trebuchet MS" w:hAnsiTheme="minorHAnsi" w:cstheme="minorHAnsi"/>
          <w:color w:val="002060"/>
          <w:sz w:val="22"/>
          <w:szCs w:val="22"/>
          <w:lang w:val="ro-RO"/>
        </w:rPr>
        <w:t>PIDS</w:t>
      </w:r>
      <w:r w:rsidRPr="0041432F">
        <w:rPr>
          <w:rFonts w:asciiTheme="minorHAnsi" w:eastAsia="Trebuchet MS" w:hAnsiTheme="minorHAnsi" w:cstheme="minorHAnsi"/>
          <w:color w:val="002060"/>
          <w:sz w:val="22"/>
          <w:szCs w:val="22"/>
          <w:lang w:val="ro-RO"/>
        </w:rPr>
        <w:t>.</w:t>
      </w:r>
      <w:r w:rsidRPr="0041432F">
        <w:rPr>
          <w:rFonts w:asciiTheme="minorHAnsi" w:eastAsia="Trebuchet MS" w:hAnsiTheme="minorHAnsi" w:cstheme="minorHAnsi"/>
          <w:color w:val="002060"/>
          <w:spacing w:val="12"/>
          <w:sz w:val="22"/>
          <w:szCs w:val="22"/>
          <w:lang w:val="ro-RO"/>
        </w:rPr>
        <w:t xml:space="preserve"> </w:t>
      </w:r>
      <w:r w:rsidRPr="0041432F">
        <w:rPr>
          <w:rFonts w:asciiTheme="minorHAnsi" w:eastAsia="Trebuchet MS" w:hAnsiTheme="minorHAnsi" w:cstheme="minorHAnsi"/>
          <w:color w:val="002060"/>
          <w:sz w:val="22"/>
          <w:szCs w:val="22"/>
          <w:lang w:val="ro-RO"/>
        </w:rPr>
        <w:t>Modificarea</w:t>
      </w:r>
      <w:r w:rsidRPr="0041432F">
        <w:rPr>
          <w:rFonts w:asciiTheme="minorHAnsi" w:eastAsia="Trebuchet MS" w:hAnsiTheme="minorHAnsi" w:cstheme="minorHAnsi"/>
          <w:color w:val="002060"/>
          <w:spacing w:val="26"/>
          <w:sz w:val="22"/>
          <w:szCs w:val="22"/>
          <w:lang w:val="ro-RO"/>
        </w:rPr>
        <w:t xml:space="preserve"> </w:t>
      </w:r>
      <w:r w:rsidRPr="0041432F">
        <w:rPr>
          <w:rFonts w:asciiTheme="minorHAnsi" w:eastAsia="Trebuchet MS" w:hAnsiTheme="minorHAnsi" w:cstheme="minorHAnsi"/>
          <w:color w:val="002060"/>
          <w:sz w:val="22"/>
          <w:szCs w:val="22"/>
          <w:lang w:val="ro-RO"/>
        </w:rPr>
        <w:t>indicatorilor</w:t>
      </w:r>
      <w:r w:rsidRPr="0041432F">
        <w:rPr>
          <w:rFonts w:asciiTheme="minorHAnsi" w:eastAsia="Trebuchet MS" w:hAnsiTheme="minorHAnsi" w:cstheme="minorHAnsi"/>
          <w:color w:val="002060"/>
          <w:spacing w:val="28"/>
          <w:sz w:val="22"/>
          <w:szCs w:val="22"/>
          <w:lang w:val="ro-RO"/>
        </w:rPr>
        <w:t xml:space="preserve"> </w:t>
      </w:r>
      <w:r w:rsidRPr="0041432F">
        <w:rPr>
          <w:rFonts w:asciiTheme="minorHAnsi" w:eastAsia="Trebuchet MS" w:hAnsiTheme="minorHAnsi" w:cstheme="minorHAnsi"/>
          <w:color w:val="002060"/>
          <w:spacing w:val="-2"/>
          <w:sz w:val="22"/>
          <w:szCs w:val="22"/>
          <w:lang w:val="ro-RO"/>
        </w:rPr>
        <w:t>ș</w:t>
      </w:r>
      <w:r w:rsidRPr="0041432F">
        <w:rPr>
          <w:rFonts w:asciiTheme="minorHAnsi" w:eastAsia="Trebuchet MS" w:hAnsiTheme="minorHAnsi" w:cstheme="minorHAnsi"/>
          <w:color w:val="002060"/>
          <w:sz w:val="22"/>
          <w:szCs w:val="22"/>
          <w:lang w:val="ro-RO"/>
        </w:rPr>
        <w:t>i</w:t>
      </w:r>
      <w:r w:rsidRPr="0041432F">
        <w:rPr>
          <w:rFonts w:asciiTheme="minorHAnsi" w:eastAsia="Trebuchet MS" w:hAnsiTheme="minorHAnsi" w:cstheme="minorHAnsi"/>
          <w:color w:val="002060"/>
          <w:spacing w:val="3"/>
          <w:sz w:val="22"/>
          <w:szCs w:val="22"/>
          <w:lang w:val="ro-RO"/>
        </w:rPr>
        <w:t xml:space="preserve"> </w:t>
      </w:r>
      <w:r w:rsidRPr="0041432F">
        <w:rPr>
          <w:rFonts w:asciiTheme="minorHAnsi" w:eastAsia="Trebuchet MS" w:hAnsiTheme="minorHAnsi" w:cstheme="minorHAnsi"/>
          <w:color w:val="002060"/>
          <w:w w:val="103"/>
          <w:sz w:val="22"/>
          <w:szCs w:val="22"/>
          <w:lang w:val="ro-RO"/>
        </w:rPr>
        <w:t xml:space="preserve">a </w:t>
      </w:r>
      <w:r w:rsidRPr="0041432F">
        <w:rPr>
          <w:rFonts w:asciiTheme="minorHAnsi" w:eastAsia="Trebuchet MS" w:hAnsiTheme="minorHAnsi" w:cstheme="minorHAnsi"/>
          <w:color w:val="002060"/>
          <w:spacing w:val="-1"/>
          <w:sz w:val="22"/>
          <w:szCs w:val="22"/>
          <w:lang w:val="ro-RO"/>
        </w:rPr>
        <w:t>grupulu</w:t>
      </w:r>
      <w:r w:rsidRPr="0041432F">
        <w:rPr>
          <w:rFonts w:asciiTheme="minorHAnsi" w:eastAsia="Trebuchet MS" w:hAnsiTheme="minorHAnsi" w:cstheme="minorHAnsi"/>
          <w:color w:val="002060"/>
          <w:sz w:val="22"/>
          <w:szCs w:val="22"/>
          <w:lang w:val="ro-RO"/>
        </w:rPr>
        <w:t>i</w:t>
      </w:r>
      <w:r w:rsidRPr="0041432F">
        <w:rPr>
          <w:rFonts w:asciiTheme="minorHAnsi" w:eastAsia="Trebuchet MS" w:hAnsiTheme="minorHAnsi" w:cstheme="minorHAnsi"/>
          <w:color w:val="002060"/>
          <w:spacing w:val="17"/>
          <w:sz w:val="22"/>
          <w:szCs w:val="22"/>
          <w:lang w:val="ro-RO"/>
        </w:rPr>
        <w:t xml:space="preserve"> </w:t>
      </w:r>
      <w:r w:rsidRPr="0041432F">
        <w:rPr>
          <w:rFonts w:asciiTheme="minorHAnsi" w:eastAsia="Trebuchet MS" w:hAnsiTheme="minorHAnsi" w:cstheme="minorHAnsi"/>
          <w:color w:val="002060"/>
          <w:sz w:val="22"/>
          <w:szCs w:val="22"/>
          <w:lang w:val="ro-RO"/>
        </w:rPr>
        <w:t>țintă</w:t>
      </w:r>
      <w:r w:rsidRPr="0041432F">
        <w:rPr>
          <w:rFonts w:asciiTheme="minorHAnsi" w:eastAsia="Trebuchet MS" w:hAnsiTheme="minorHAnsi" w:cstheme="minorHAnsi"/>
          <w:color w:val="002060"/>
          <w:spacing w:val="7"/>
          <w:sz w:val="22"/>
          <w:szCs w:val="22"/>
          <w:lang w:val="ro-RO"/>
        </w:rPr>
        <w:t xml:space="preserve"> </w:t>
      </w:r>
      <w:r w:rsidRPr="0041432F">
        <w:rPr>
          <w:rFonts w:asciiTheme="minorHAnsi" w:eastAsia="Trebuchet MS" w:hAnsiTheme="minorHAnsi" w:cstheme="minorHAnsi"/>
          <w:color w:val="002060"/>
          <w:spacing w:val="-1"/>
          <w:sz w:val="22"/>
          <w:szCs w:val="22"/>
          <w:lang w:val="ro-RO"/>
        </w:rPr>
        <w:t>n</w:t>
      </w:r>
      <w:r w:rsidRPr="0041432F">
        <w:rPr>
          <w:rFonts w:asciiTheme="minorHAnsi" w:eastAsia="Trebuchet MS" w:hAnsiTheme="minorHAnsi" w:cstheme="minorHAnsi"/>
          <w:color w:val="002060"/>
          <w:sz w:val="22"/>
          <w:szCs w:val="22"/>
          <w:lang w:val="ro-RO"/>
        </w:rPr>
        <w:t>u</w:t>
      </w:r>
      <w:r w:rsidRPr="0041432F">
        <w:rPr>
          <w:rFonts w:asciiTheme="minorHAnsi" w:eastAsia="Trebuchet MS" w:hAnsiTheme="minorHAnsi" w:cstheme="minorHAnsi"/>
          <w:color w:val="002060"/>
          <w:spacing w:val="2"/>
          <w:sz w:val="22"/>
          <w:szCs w:val="22"/>
          <w:lang w:val="ro-RO"/>
        </w:rPr>
        <w:t xml:space="preserve"> </w:t>
      </w:r>
      <w:r w:rsidRPr="0041432F">
        <w:rPr>
          <w:rFonts w:asciiTheme="minorHAnsi" w:eastAsia="Trebuchet MS" w:hAnsiTheme="minorHAnsi" w:cstheme="minorHAnsi"/>
          <w:color w:val="002060"/>
          <w:sz w:val="22"/>
          <w:szCs w:val="22"/>
          <w:lang w:val="ro-RO"/>
        </w:rPr>
        <w:t>trebuie</w:t>
      </w:r>
      <w:r w:rsidRPr="0041432F">
        <w:rPr>
          <w:rFonts w:asciiTheme="minorHAnsi" w:eastAsia="Trebuchet MS" w:hAnsiTheme="minorHAnsi" w:cstheme="minorHAnsi"/>
          <w:color w:val="002060"/>
          <w:spacing w:val="15"/>
          <w:sz w:val="22"/>
          <w:szCs w:val="22"/>
          <w:lang w:val="ro-RO"/>
        </w:rPr>
        <w:t xml:space="preserve"> </w:t>
      </w:r>
      <w:r w:rsidRPr="0041432F">
        <w:rPr>
          <w:rFonts w:asciiTheme="minorHAnsi" w:eastAsia="Trebuchet MS" w:hAnsiTheme="minorHAnsi" w:cstheme="minorHAnsi"/>
          <w:color w:val="002060"/>
          <w:spacing w:val="-1"/>
          <w:sz w:val="22"/>
          <w:szCs w:val="22"/>
          <w:lang w:val="ro-RO"/>
        </w:rPr>
        <w:t>s</w:t>
      </w:r>
      <w:r w:rsidRPr="0041432F">
        <w:rPr>
          <w:rFonts w:asciiTheme="minorHAnsi" w:eastAsia="Trebuchet MS" w:hAnsiTheme="minorHAnsi" w:cstheme="minorHAnsi"/>
          <w:color w:val="002060"/>
          <w:sz w:val="22"/>
          <w:szCs w:val="22"/>
          <w:lang w:val="ro-RO"/>
        </w:rPr>
        <w:t>ă aducă</w:t>
      </w:r>
      <w:r w:rsidRPr="0041432F">
        <w:rPr>
          <w:rFonts w:asciiTheme="minorHAnsi" w:eastAsia="Trebuchet MS" w:hAnsiTheme="minorHAnsi" w:cstheme="minorHAnsi"/>
          <w:color w:val="002060"/>
          <w:spacing w:val="10"/>
          <w:sz w:val="22"/>
          <w:szCs w:val="22"/>
          <w:lang w:val="ro-RO"/>
        </w:rPr>
        <w:t xml:space="preserve"> </w:t>
      </w:r>
      <w:r w:rsidRPr="0041432F">
        <w:rPr>
          <w:rFonts w:asciiTheme="minorHAnsi" w:eastAsia="Trebuchet MS" w:hAnsiTheme="minorHAnsi" w:cstheme="minorHAnsi"/>
          <w:color w:val="002060"/>
          <w:sz w:val="22"/>
          <w:szCs w:val="22"/>
          <w:lang w:val="ro-RO"/>
        </w:rPr>
        <w:t>atingere</w:t>
      </w:r>
      <w:r w:rsidRPr="0041432F">
        <w:rPr>
          <w:rFonts w:asciiTheme="minorHAnsi" w:eastAsia="Trebuchet MS" w:hAnsiTheme="minorHAnsi" w:cstheme="minorHAnsi"/>
          <w:color w:val="002060"/>
          <w:spacing w:val="18"/>
          <w:sz w:val="22"/>
          <w:szCs w:val="22"/>
          <w:lang w:val="ro-RO"/>
        </w:rPr>
        <w:t xml:space="preserve"> </w:t>
      </w:r>
      <w:r w:rsidRPr="0041432F">
        <w:rPr>
          <w:rFonts w:asciiTheme="minorHAnsi" w:eastAsia="Trebuchet MS" w:hAnsiTheme="minorHAnsi" w:cstheme="minorHAnsi"/>
          <w:color w:val="002060"/>
          <w:sz w:val="22"/>
          <w:szCs w:val="22"/>
          <w:lang w:val="ro-RO"/>
        </w:rPr>
        <w:t>condițiilor</w:t>
      </w:r>
      <w:r w:rsidRPr="0041432F">
        <w:rPr>
          <w:rFonts w:asciiTheme="minorHAnsi" w:eastAsia="Trebuchet MS" w:hAnsiTheme="minorHAnsi" w:cstheme="minorHAnsi"/>
          <w:color w:val="002060"/>
          <w:spacing w:val="22"/>
          <w:sz w:val="22"/>
          <w:szCs w:val="22"/>
          <w:lang w:val="ro-RO"/>
        </w:rPr>
        <w:t xml:space="preserve"> </w:t>
      </w:r>
      <w:r w:rsidRPr="0041432F">
        <w:rPr>
          <w:rFonts w:asciiTheme="minorHAnsi" w:eastAsia="Trebuchet MS" w:hAnsiTheme="minorHAnsi" w:cstheme="minorHAnsi"/>
          <w:color w:val="002060"/>
          <w:sz w:val="22"/>
          <w:szCs w:val="22"/>
          <w:lang w:val="ro-RO"/>
        </w:rPr>
        <w:t>de</w:t>
      </w:r>
      <w:r w:rsidRPr="0041432F">
        <w:rPr>
          <w:rFonts w:asciiTheme="minorHAnsi" w:eastAsia="Trebuchet MS" w:hAnsiTheme="minorHAnsi" w:cstheme="minorHAnsi"/>
          <w:color w:val="002060"/>
          <w:spacing w:val="2"/>
          <w:sz w:val="22"/>
          <w:szCs w:val="22"/>
          <w:lang w:val="ro-RO"/>
        </w:rPr>
        <w:t xml:space="preserve"> </w:t>
      </w:r>
      <w:r w:rsidRPr="0041432F">
        <w:rPr>
          <w:rFonts w:asciiTheme="minorHAnsi" w:eastAsia="Trebuchet MS" w:hAnsiTheme="minorHAnsi" w:cstheme="minorHAnsi"/>
          <w:color w:val="002060"/>
          <w:sz w:val="22"/>
          <w:szCs w:val="22"/>
          <w:lang w:val="ro-RO"/>
        </w:rPr>
        <w:t>eligibilitate</w:t>
      </w:r>
      <w:r w:rsidRPr="0041432F">
        <w:rPr>
          <w:rFonts w:asciiTheme="minorHAnsi" w:eastAsia="Trebuchet MS" w:hAnsiTheme="minorHAnsi" w:cstheme="minorHAnsi"/>
          <w:color w:val="002060"/>
          <w:spacing w:val="24"/>
          <w:sz w:val="22"/>
          <w:szCs w:val="22"/>
          <w:lang w:val="ro-RO"/>
        </w:rPr>
        <w:t xml:space="preserve"> </w:t>
      </w:r>
      <w:r w:rsidRPr="0041432F">
        <w:rPr>
          <w:rFonts w:asciiTheme="minorHAnsi" w:eastAsia="Trebuchet MS" w:hAnsiTheme="minorHAnsi" w:cstheme="minorHAnsi"/>
          <w:color w:val="002060"/>
          <w:sz w:val="22"/>
          <w:szCs w:val="22"/>
          <w:lang w:val="ro-RO"/>
        </w:rPr>
        <w:t xml:space="preserve">și </w:t>
      </w:r>
      <w:r w:rsidRPr="0041432F">
        <w:rPr>
          <w:rFonts w:asciiTheme="minorHAnsi" w:eastAsia="Trebuchet MS" w:hAnsiTheme="minorHAnsi" w:cstheme="minorHAnsi"/>
          <w:color w:val="002060"/>
          <w:spacing w:val="-1"/>
          <w:sz w:val="22"/>
          <w:szCs w:val="22"/>
          <w:lang w:val="ro-RO"/>
        </w:rPr>
        <w:t>evaluar</w:t>
      </w:r>
      <w:r w:rsidRPr="0041432F">
        <w:rPr>
          <w:rFonts w:asciiTheme="minorHAnsi" w:eastAsia="Trebuchet MS" w:hAnsiTheme="minorHAnsi" w:cstheme="minorHAnsi"/>
          <w:color w:val="002060"/>
          <w:sz w:val="22"/>
          <w:szCs w:val="22"/>
          <w:lang w:val="ro-RO"/>
        </w:rPr>
        <w:t>e</w:t>
      </w:r>
      <w:r w:rsidRPr="0041432F">
        <w:rPr>
          <w:rFonts w:asciiTheme="minorHAnsi" w:eastAsia="Trebuchet MS" w:hAnsiTheme="minorHAnsi" w:cstheme="minorHAnsi"/>
          <w:color w:val="002060"/>
          <w:spacing w:val="18"/>
          <w:sz w:val="22"/>
          <w:szCs w:val="22"/>
          <w:lang w:val="ro-RO"/>
        </w:rPr>
        <w:t xml:space="preserve"> </w:t>
      </w:r>
      <w:r w:rsidRPr="0041432F">
        <w:rPr>
          <w:rFonts w:asciiTheme="minorHAnsi" w:eastAsia="Trebuchet MS" w:hAnsiTheme="minorHAnsi" w:cstheme="minorHAnsi"/>
          <w:color w:val="002060"/>
          <w:w w:val="103"/>
          <w:sz w:val="22"/>
          <w:szCs w:val="22"/>
          <w:lang w:val="ro-RO"/>
        </w:rPr>
        <w:t>tehnic</w:t>
      </w:r>
      <w:r w:rsidRPr="0041432F">
        <w:rPr>
          <w:rFonts w:asciiTheme="minorHAnsi" w:eastAsia="Trebuchet MS" w:hAnsiTheme="minorHAnsi" w:cstheme="minorHAnsi"/>
          <w:color w:val="002060"/>
          <w:spacing w:val="-1"/>
          <w:w w:val="103"/>
          <w:sz w:val="22"/>
          <w:szCs w:val="22"/>
          <w:lang w:val="ro-RO"/>
        </w:rPr>
        <w:t>o</w:t>
      </w:r>
      <w:r w:rsidRPr="0041432F">
        <w:rPr>
          <w:rFonts w:asciiTheme="minorHAnsi" w:eastAsia="Trebuchet MS" w:hAnsiTheme="minorHAnsi" w:cstheme="minorHAnsi"/>
          <w:color w:val="002060"/>
          <w:w w:val="103"/>
          <w:sz w:val="22"/>
          <w:szCs w:val="22"/>
          <w:lang w:val="ro-RO"/>
        </w:rPr>
        <w:t xml:space="preserve">- </w:t>
      </w:r>
      <w:r w:rsidRPr="0041432F">
        <w:rPr>
          <w:rFonts w:asciiTheme="minorHAnsi" w:eastAsia="Trebuchet MS" w:hAnsiTheme="minorHAnsi" w:cstheme="minorHAnsi"/>
          <w:color w:val="002060"/>
          <w:sz w:val="22"/>
          <w:szCs w:val="22"/>
          <w:lang w:val="ro-RO"/>
        </w:rPr>
        <w:t>financiară</w:t>
      </w:r>
      <w:r w:rsidRPr="0041432F">
        <w:rPr>
          <w:rFonts w:asciiTheme="minorHAnsi" w:eastAsia="Trebuchet MS" w:hAnsiTheme="minorHAnsi" w:cstheme="minorHAnsi"/>
          <w:color w:val="002060"/>
          <w:spacing w:val="29"/>
          <w:sz w:val="22"/>
          <w:szCs w:val="22"/>
          <w:lang w:val="ro-RO"/>
        </w:rPr>
        <w:t xml:space="preserve"> </w:t>
      </w:r>
      <w:r w:rsidRPr="0041432F">
        <w:rPr>
          <w:rFonts w:asciiTheme="minorHAnsi" w:eastAsia="Trebuchet MS" w:hAnsiTheme="minorHAnsi" w:cstheme="minorHAnsi"/>
          <w:color w:val="002060"/>
          <w:sz w:val="22"/>
          <w:szCs w:val="22"/>
          <w:lang w:val="ro-RO"/>
        </w:rPr>
        <w:t>stabilite</w:t>
      </w:r>
      <w:r w:rsidRPr="0041432F">
        <w:rPr>
          <w:rFonts w:asciiTheme="minorHAnsi" w:eastAsia="Trebuchet MS" w:hAnsiTheme="minorHAnsi" w:cstheme="minorHAnsi"/>
          <w:color w:val="002060"/>
          <w:spacing w:val="24"/>
          <w:sz w:val="22"/>
          <w:szCs w:val="22"/>
          <w:lang w:val="ro-RO"/>
        </w:rPr>
        <w:t xml:space="preserve"> </w:t>
      </w:r>
      <w:r w:rsidRPr="0041432F">
        <w:rPr>
          <w:rFonts w:asciiTheme="minorHAnsi" w:eastAsia="Trebuchet MS" w:hAnsiTheme="minorHAnsi" w:cstheme="minorHAnsi"/>
          <w:color w:val="002060"/>
          <w:sz w:val="22"/>
          <w:szCs w:val="22"/>
          <w:lang w:val="ro-RO"/>
        </w:rPr>
        <w:t>in</w:t>
      </w:r>
      <w:r w:rsidRPr="0041432F">
        <w:rPr>
          <w:rFonts w:asciiTheme="minorHAnsi" w:eastAsia="Trebuchet MS" w:hAnsiTheme="minorHAnsi" w:cstheme="minorHAnsi"/>
          <w:color w:val="002060"/>
          <w:spacing w:val="1"/>
          <w:sz w:val="22"/>
          <w:szCs w:val="22"/>
          <w:lang w:val="ro-RO"/>
        </w:rPr>
        <w:t>i</w:t>
      </w:r>
      <w:r w:rsidRPr="0041432F">
        <w:rPr>
          <w:rFonts w:asciiTheme="minorHAnsi" w:eastAsia="Trebuchet MS" w:hAnsiTheme="minorHAnsi" w:cstheme="minorHAnsi"/>
          <w:color w:val="002060"/>
          <w:sz w:val="22"/>
          <w:szCs w:val="22"/>
          <w:lang w:val="ro-RO"/>
        </w:rPr>
        <w:t>țial</w:t>
      </w:r>
      <w:r w:rsidRPr="0041432F">
        <w:rPr>
          <w:rFonts w:asciiTheme="minorHAnsi" w:eastAsia="Trebuchet MS" w:hAnsiTheme="minorHAnsi" w:cstheme="minorHAnsi"/>
          <w:color w:val="002060"/>
          <w:spacing w:val="18"/>
          <w:sz w:val="22"/>
          <w:szCs w:val="22"/>
          <w:lang w:val="ro-RO"/>
        </w:rPr>
        <w:t xml:space="preserve"> </w:t>
      </w:r>
      <w:r w:rsidRPr="0041432F">
        <w:rPr>
          <w:rFonts w:asciiTheme="minorHAnsi" w:eastAsia="Trebuchet MS" w:hAnsiTheme="minorHAnsi" w:cstheme="minorHAnsi"/>
          <w:color w:val="002060"/>
          <w:sz w:val="22"/>
          <w:szCs w:val="22"/>
          <w:lang w:val="ro-RO"/>
        </w:rPr>
        <w:t>în</w:t>
      </w:r>
      <w:r w:rsidRPr="0041432F">
        <w:rPr>
          <w:rFonts w:asciiTheme="minorHAnsi" w:eastAsia="Trebuchet MS" w:hAnsiTheme="minorHAnsi" w:cstheme="minorHAnsi"/>
          <w:color w:val="002060"/>
          <w:spacing w:val="7"/>
          <w:sz w:val="22"/>
          <w:szCs w:val="22"/>
          <w:lang w:val="ro-RO"/>
        </w:rPr>
        <w:t xml:space="preserve"> </w:t>
      </w:r>
      <w:r w:rsidRPr="0041432F">
        <w:rPr>
          <w:rFonts w:asciiTheme="minorHAnsi" w:eastAsia="Trebuchet MS" w:hAnsiTheme="minorHAnsi" w:cstheme="minorHAnsi"/>
          <w:color w:val="002060"/>
          <w:sz w:val="22"/>
          <w:szCs w:val="22"/>
          <w:lang w:val="ro-RO"/>
        </w:rPr>
        <w:t>etapa</w:t>
      </w:r>
      <w:r w:rsidRPr="0041432F">
        <w:rPr>
          <w:rFonts w:asciiTheme="minorHAnsi" w:eastAsia="Trebuchet MS" w:hAnsiTheme="minorHAnsi" w:cstheme="minorHAnsi"/>
          <w:color w:val="002060"/>
          <w:spacing w:val="16"/>
          <w:sz w:val="22"/>
          <w:szCs w:val="22"/>
          <w:lang w:val="ro-RO"/>
        </w:rPr>
        <w:t xml:space="preserve"> </w:t>
      </w:r>
      <w:r w:rsidRPr="0041432F">
        <w:rPr>
          <w:rFonts w:asciiTheme="minorHAnsi" w:eastAsia="Trebuchet MS" w:hAnsiTheme="minorHAnsi" w:cstheme="minorHAnsi"/>
          <w:color w:val="002060"/>
          <w:sz w:val="22"/>
          <w:szCs w:val="22"/>
          <w:lang w:val="ro-RO"/>
        </w:rPr>
        <w:t>de</w:t>
      </w:r>
      <w:r w:rsidRPr="0041432F">
        <w:rPr>
          <w:rFonts w:asciiTheme="minorHAnsi" w:eastAsia="Trebuchet MS" w:hAnsiTheme="minorHAnsi" w:cstheme="minorHAnsi"/>
          <w:color w:val="002060"/>
          <w:spacing w:val="8"/>
          <w:sz w:val="22"/>
          <w:szCs w:val="22"/>
          <w:lang w:val="ro-RO"/>
        </w:rPr>
        <w:t xml:space="preserve"> </w:t>
      </w:r>
      <w:r w:rsidRPr="0041432F">
        <w:rPr>
          <w:rFonts w:asciiTheme="minorHAnsi" w:eastAsia="Trebuchet MS" w:hAnsiTheme="minorHAnsi" w:cstheme="minorHAnsi"/>
          <w:color w:val="002060"/>
          <w:sz w:val="22"/>
          <w:szCs w:val="22"/>
          <w:lang w:val="ro-RO"/>
        </w:rPr>
        <w:t>evaluare</w:t>
      </w:r>
      <w:r w:rsidRPr="0041432F">
        <w:rPr>
          <w:rFonts w:asciiTheme="minorHAnsi" w:eastAsia="Trebuchet MS" w:hAnsiTheme="minorHAnsi" w:cstheme="minorHAnsi"/>
          <w:color w:val="002060"/>
          <w:spacing w:val="24"/>
          <w:sz w:val="22"/>
          <w:szCs w:val="22"/>
          <w:lang w:val="ro-RO"/>
        </w:rPr>
        <w:t xml:space="preserve"> </w:t>
      </w:r>
      <w:r w:rsidRPr="0041432F">
        <w:rPr>
          <w:rFonts w:asciiTheme="minorHAnsi" w:eastAsia="Trebuchet MS" w:hAnsiTheme="minorHAnsi" w:cstheme="minorHAnsi"/>
          <w:color w:val="002060"/>
          <w:sz w:val="22"/>
          <w:szCs w:val="22"/>
          <w:lang w:val="ro-RO"/>
        </w:rPr>
        <w:t>a</w:t>
      </w:r>
      <w:r w:rsidRPr="0041432F">
        <w:rPr>
          <w:rFonts w:asciiTheme="minorHAnsi" w:eastAsia="Trebuchet MS" w:hAnsiTheme="minorHAnsi" w:cstheme="minorHAnsi"/>
          <w:color w:val="002060"/>
          <w:spacing w:val="4"/>
          <w:sz w:val="22"/>
          <w:szCs w:val="22"/>
          <w:lang w:val="ro-RO"/>
        </w:rPr>
        <w:t xml:space="preserve"> </w:t>
      </w:r>
      <w:r w:rsidRPr="0041432F">
        <w:rPr>
          <w:rFonts w:asciiTheme="minorHAnsi" w:eastAsia="Trebuchet MS" w:hAnsiTheme="minorHAnsi" w:cstheme="minorHAnsi"/>
          <w:color w:val="002060"/>
          <w:sz w:val="22"/>
          <w:szCs w:val="22"/>
          <w:lang w:val="ro-RO"/>
        </w:rPr>
        <w:t>Cererii</w:t>
      </w:r>
      <w:r w:rsidRPr="0041432F">
        <w:rPr>
          <w:rFonts w:asciiTheme="minorHAnsi" w:eastAsia="Trebuchet MS" w:hAnsiTheme="minorHAnsi" w:cstheme="minorHAnsi"/>
          <w:color w:val="002060"/>
          <w:spacing w:val="19"/>
          <w:sz w:val="22"/>
          <w:szCs w:val="22"/>
          <w:lang w:val="ro-RO"/>
        </w:rPr>
        <w:t xml:space="preserve"> </w:t>
      </w:r>
      <w:r w:rsidRPr="0041432F">
        <w:rPr>
          <w:rFonts w:asciiTheme="minorHAnsi" w:eastAsia="Trebuchet MS" w:hAnsiTheme="minorHAnsi" w:cstheme="minorHAnsi"/>
          <w:color w:val="002060"/>
          <w:sz w:val="22"/>
          <w:szCs w:val="22"/>
          <w:lang w:val="ro-RO"/>
        </w:rPr>
        <w:t>de</w:t>
      </w:r>
      <w:r w:rsidRPr="0041432F">
        <w:rPr>
          <w:rFonts w:asciiTheme="minorHAnsi" w:eastAsia="Trebuchet MS" w:hAnsiTheme="minorHAnsi" w:cstheme="minorHAnsi"/>
          <w:color w:val="002060"/>
          <w:spacing w:val="8"/>
          <w:sz w:val="22"/>
          <w:szCs w:val="22"/>
          <w:lang w:val="ro-RO"/>
        </w:rPr>
        <w:t xml:space="preserve"> </w:t>
      </w:r>
      <w:r w:rsidRPr="0041432F">
        <w:rPr>
          <w:rFonts w:asciiTheme="minorHAnsi" w:eastAsia="Trebuchet MS" w:hAnsiTheme="minorHAnsi" w:cstheme="minorHAnsi"/>
          <w:color w:val="002060"/>
          <w:w w:val="103"/>
          <w:sz w:val="22"/>
          <w:szCs w:val="22"/>
          <w:lang w:val="ro-RO"/>
        </w:rPr>
        <w:t>finantare.</w:t>
      </w:r>
    </w:p>
    <w:p w14:paraId="25E6DC52" w14:textId="266B3240" w:rsidR="00C41092" w:rsidRPr="0041432F" w:rsidRDefault="00C41092" w:rsidP="006A66D0">
      <w:pPr>
        <w:pStyle w:val="ListParagraph"/>
        <w:numPr>
          <w:ilvl w:val="0"/>
          <w:numId w:val="23"/>
        </w:numPr>
        <w:ind w:left="142" w:firstLine="0"/>
        <w:rPr>
          <w:rFonts w:asciiTheme="minorHAnsi" w:eastAsia="Trebuchet MS" w:hAnsiTheme="minorHAnsi" w:cstheme="minorHAnsi"/>
          <w:color w:val="002060"/>
          <w:sz w:val="22"/>
          <w:szCs w:val="22"/>
          <w:lang w:val="ro-RO"/>
        </w:rPr>
      </w:pPr>
      <w:r w:rsidRPr="0041432F">
        <w:rPr>
          <w:rFonts w:asciiTheme="minorHAnsi" w:eastAsia="Trebuchet MS" w:hAnsiTheme="minorHAnsi" w:cstheme="minorHAnsi"/>
          <w:color w:val="002060"/>
          <w:sz w:val="22"/>
          <w:szCs w:val="22"/>
          <w:lang w:val="ro-RO"/>
        </w:rPr>
        <w:t>modificarea Anexei 2 – Planul de monitorizare;</w:t>
      </w:r>
    </w:p>
    <w:p w14:paraId="52218DFE" w14:textId="77777777" w:rsidR="000B3971" w:rsidRPr="0041432F" w:rsidRDefault="000B3971" w:rsidP="006A66D0">
      <w:pPr>
        <w:spacing w:before="6" w:line="100" w:lineRule="exact"/>
        <w:ind w:left="142"/>
        <w:rPr>
          <w:rFonts w:asciiTheme="minorHAnsi" w:hAnsiTheme="minorHAnsi" w:cstheme="minorHAnsi"/>
          <w:color w:val="002060"/>
          <w:sz w:val="22"/>
          <w:szCs w:val="22"/>
          <w:lang w:val="ro-RO"/>
        </w:rPr>
      </w:pPr>
    </w:p>
    <w:p w14:paraId="6C511EEA" w14:textId="64BB6F19" w:rsidR="000B3971" w:rsidRPr="0041432F" w:rsidRDefault="0099349E" w:rsidP="006A66D0">
      <w:pPr>
        <w:pStyle w:val="ListParagraph"/>
        <w:numPr>
          <w:ilvl w:val="0"/>
          <w:numId w:val="23"/>
        </w:numPr>
        <w:spacing w:line="247" w:lineRule="auto"/>
        <w:ind w:left="142" w:right="-20" w:firstLine="0"/>
        <w:jc w:val="both"/>
        <w:rPr>
          <w:rFonts w:asciiTheme="minorHAnsi" w:eastAsia="Trebuchet MS" w:hAnsiTheme="minorHAnsi" w:cstheme="minorHAnsi"/>
          <w:color w:val="002060"/>
          <w:w w:val="103"/>
          <w:sz w:val="22"/>
          <w:szCs w:val="22"/>
          <w:lang w:val="ro-RO"/>
        </w:rPr>
      </w:pPr>
      <w:r w:rsidRPr="0041432F">
        <w:rPr>
          <w:rFonts w:asciiTheme="minorHAnsi" w:eastAsia="Trebuchet MS" w:hAnsiTheme="minorHAnsi" w:cstheme="minorHAnsi"/>
          <w:color w:val="002060"/>
          <w:sz w:val="22"/>
          <w:szCs w:val="22"/>
          <w:lang w:val="ro-RO"/>
        </w:rPr>
        <w:t xml:space="preserve">modificarea </w:t>
      </w:r>
      <w:r w:rsidRPr="0041432F">
        <w:rPr>
          <w:rFonts w:asciiTheme="minorHAnsi" w:eastAsia="Trebuchet MS" w:hAnsiTheme="minorHAnsi" w:cstheme="minorHAnsi"/>
          <w:color w:val="002060"/>
          <w:spacing w:val="29"/>
          <w:sz w:val="22"/>
          <w:szCs w:val="22"/>
          <w:lang w:val="ro-RO"/>
        </w:rPr>
        <w:t xml:space="preserve"> </w:t>
      </w:r>
      <w:r w:rsidRPr="0041432F">
        <w:rPr>
          <w:rFonts w:asciiTheme="minorHAnsi" w:eastAsia="Trebuchet MS" w:hAnsiTheme="minorHAnsi" w:cstheme="minorHAnsi"/>
          <w:color w:val="002060"/>
          <w:spacing w:val="-1"/>
          <w:sz w:val="22"/>
          <w:szCs w:val="22"/>
          <w:lang w:val="ro-RO"/>
        </w:rPr>
        <w:t>durate</w:t>
      </w:r>
      <w:r w:rsidRPr="0041432F">
        <w:rPr>
          <w:rFonts w:asciiTheme="minorHAnsi" w:eastAsia="Trebuchet MS" w:hAnsiTheme="minorHAnsi" w:cstheme="minorHAnsi"/>
          <w:color w:val="002060"/>
          <w:sz w:val="22"/>
          <w:szCs w:val="22"/>
          <w:lang w:val="ro-RO"/>
        </w:rPr>
        <w:t xml:space="preserve">i </w:t>
      </w:r>
      <w:r w:rsidRPr="0041432F">
        <w:rPr>
          <w:rFonts w:asciiTheme="minorHAnsi" w:eastAsia="Trebuchet MS" w:hAnsiTheme="minorHAnsi" w:cstheme="minorHAnsi"/>
          <w:color w:val="002060"/>
          <w:spacing w:val="16"/>
          <w:sz w:val="22"/>
          <w:szCs w:val="22"/>
          <w:lang w:val="ro-RO"/>
        </w:rPr>
        <w:t xml:space="preserve"> </w:t>
      </w:r>
      <w:r w:rsidRPr="0041432F">
        <w:rPr>
          <w:rFonts w:asciiTheme="minorHAnsi" w:eastAsia="Trebuchet MS" w:hAnsiTheme="minorHAnsi" w:cstheme="minorHAnsi"/>
          <w:color w:val="002060"/>
          <w:spacing w:val="-2"/>
          <w:sz w:val="22"/>
          <w:szCs w:val="22"/>
          <w:lang w:val="ro-RO"/>
        </w:rPr>
        <w:t>d</w:t>
      </w:r>
      <w:r w:rsidRPr="0041432F">
        <w:rPr>
          <w:rFonts w:asciiTheme="minorHAnsi" w:eastAsia="Trebuchet MS" w:hAnsiTheme="minorHAnsi" w:cstheme="minorHAnsi"/>
          <w:color w:val="002060"/>
          <w:sz w:val="22"/>
          <w:szCs w:val="22"/>
          <w:lang w:val="ro-RO"/>
        </w:rPr>
        <w:t xml:space="preserve">e  </w:t>
      </w:r>
      <w:r w:rsidRPr="0041432F">
        <w:rPr>
          <w:rFonts w:asciiTheme="minorHAnsi" w:eastAsia="Trebuchet MS" w:hAnsiTheme="minorHAnsi" w:cstheme="minorHAnsi"/>
          <w:color w:val="002060"/>
          <w:spacing w:val="3"/>
          <w:sz w:val="22"/>
          <w:szCs w:val="22"/>
          <w:lang w:val="ro-RO"/>
        </w:rPr>
        <w:t>i</w:t>
      </w:r>
      <w:r w:rsidRPr="0041432F">
        <w:rPr>
          <w:rFonts w:asciiTheme="minorHAnsi" w:eastAsia="Trebuchet MS" w:hAnsiTheme="minorHAnsi" w:cstheme="minorHAnsi"/>
          <w:color w:val="002060"/>
          <w:spacing w:val="-2"/>
          <w:sz w:val="22"/>
          <w:szCs w:val="22"/>
          <w:lang w:val="ro-RO"/>
        </w:rPr>
        <w:t>m</w:t>
      </w:r>
      <w:r w:rsidRPr="0041432F">
        <w:rPr>
          <w:rFonts w:asciiTheme="minorHAnsi" w:eastAsia="Trebuchet MS" w:hAnsiTheme="minorHAnsi" w:cstheme="minorHAnsi"/>
          <w:color w:val="002060"/>
          <w:spacing w:val="-1"/>
          <w:sz w:val="22"/>
          <w:szCs w:val="22"/>
          <w:lang w:val="ro-RO"/>
        </w:rPr>
        <w:t>plementar</w:t>
      </w:r>
      <w:r w:rsidRPr="0041432F">
        <w:rPr>
          <w:rFonts w:asciiTheme="minorHAnsi" w:eastAsia="Trebuchet MS" w:hAnsiTheme="minorHAnsi" w:cstheme="minorHAnsi"/>
          <w:color w:val="002060"/>
          <w:sz w:val="22"/>
          <w:szCs w:val="22"/>
          <w:lang w:val="ro-RO"/>
        </w:rPr>
        <w:t xml:space="preserve">e </w:t>
      </w:r>
      <w:r w:rsidRPr="0041432F">
        <w:rPr>
          <w:rFonts w:asciiTheme="minorHAnsi" w:eastAsia="Trebuchet MS" w:hAnsiTheme="minorHAnsi" w:cstheme="minorHAnsi"/>
          <w:color w:val="002060"/>
          <w:spacing w:val="35"/>
          <w:sz w:val="22"/>
          <w:szCs w:val="22"/>
          <w:lang w:val="ro-RO"/>
        </w:rPr>
        <w:t xml:space="preserve"> </w:t>
      </w:r>
      <w:r w:rsidRPr="0041432F">
        <w:rPr>
          <w:rFonts w:asciiTheme="minorHAnsi" w:eastAsia="Trebuchet MS" w:hAnsiTheme="minorHAnsi" w:cstheme="minorHAnsi"/>
          <w:color w:val="002060"/>
          <w:sz w:val="22"/>
          <w:szCs w:val="22"/>
          <w:lang w:val="ro-RO"/>
        </w:rPr>
        <w:t xml:space="preserve">a  </w:t>
      </w:r>
      <w:r w:rsidRPr="0041432F">
        <w:rPr>
          <w:rFonts w:asciiTheme="minorHAnsi" w:eastAsia="Trebuchet MS" w:hAnsiTheme="minorHAnsi" w:cstheme="minorHAnsi"/>
          <w:color w:val="002060"/>
          <w:spacing w:val="-3"/>
          <w:sz w:val="22"/>
          <w:szCs w:val="22"/>
          <w:lang w:val="ro-RO"/>
        </w:rPr>
        <w:t>Pro</w:t>
      </w:r>
      <w:r w:rsidRPr="0041432F">
        <w:rPr>
          <w:rFonts w:asciiTheme="minorHAnsi" w:eastAsia="Trebuchet MS" w:hAnsiTheme="minorHAnsi" w:cstheme="minorHAnsi"/>
          <w:color w:val="002060"/>
          <w:spacing w:val="3"/>
          <w:sz w:val="22"/>
          <w:szCs w:val="22"/>
          <w:lang w:val="ro-RO"/>
        </w:rPr>
        <w:t>i</w:t>
      </w:r>
      <w:r w:rsidRPr="0041432F">
        <w:rPr>
          <w:rFonts w:asciiTheme="minorHAnsi" w:eastAsia="Trebuchet MS" w:hAnsiTheme="minorHAnsi" w:cstheme="minorHAnsi"/>
          <w:color w:val="002060"/>
          <w:sz w:val="22"/>
          <w:szCs w:val="22"/>
          <w:lang w:val="ro-RO"/>
        </w:rPr>
        <w:t xml:space="preserve">ectului </w:t>
      </w:r>
      <w:r w:rsidRPr="0041432F">
        <w:rPr>
          <w:rFonts w:asciiTheme="minorHAnsi" w:eastAsia="Trebuchet MS" w:hAnsiTheme="minorHAnsi" w:cstheme="minorHAnsi"/>
          <w:color w:val="002060"/>
          <w:spacing w:val="27"/>
          <w:sz w:val="22"/>
          <w:szCs w:val="22"/>
          <w:lang w:val="ro-RO"/>
        </w:rPr>
        <w:t xml:space="preserve"> </w:t>
      </w:r>
      <w:r w:rsidRPr="0041432F">
        <w:rPr>
          <w:rFonts w:asciiTheme="minorHAnsi" w:eastAsia="Trebuchet MS" w:hAnsiTheme="minorHAnsi" w:cstheme="minorHAnsi"/>
          <w:color w:val="002060"/>
          <w:spacing w:val="-1"/>
          <w:sz w:val="22"/>
          <w:szCs w:val="22"/>
          <w:lang w:val="ro-RO"/>
        </w:rPr>
        <w:t>c</w:t>
      </w:r>
      <w:r w:rsidRPr="0041432F">
        <w:rPr>
          <w:rFonts w:asciiTheme="minorHAnsi" w:eastAsia="Trebuchet MS" w:hAnsiTheme="minorHAnsi" w:cstheme="minorHAnsi"/>
          <w:color w:val="002060"/>
          <w:sz w:val="22"/>
          <w:szCs w:val="22"/>
          <w:lang w:val="ro-RO"/>
        </w:rPr>
        <w:t xml:space="preserve">u </w:t>
      </w:r>
      <w:r w:rsidRPr="0041432F">
        <w:rPr>
          <w:rFonts w:asciiTheme="minorHAnsi" w:eastAsia="Trebuchet MS" w:hAnsiTheme="minorHAnsi" w:cstheme="minorHAnsi"/>
          <w:color w:val="002060"/>
          <w:spacing w:val="3"/>
          <w:sz w:val="22"/>
          <w:szCs w:val="22"/>
          <w:lang w:val="ro-RO"/>
        </w:rPr>
        <w:t xml:space="preserve"> </w:t>
      </w:r>
      <w:r w:rsidRPr="0041432F">
        <w:rPr>
          <w:rFonts w:asciiTheme="minorHAnsi" w:eastAsia="Trebuchet MS" w:hAnsiTheme="minorHAnsi" w:cstheme="minorHAnsi"/>
          <w:color w:val="002060"/>
          <w:spacing w:val="-1"/>
          <w:sz w:val="22"/>
          <w:szCs w:val="22"/>
          <w:lang w:val="ro-RO"/>
        </w:rPr>
        <w:t>respectare</w:t>
      </w:r>
      <w:r w:rsidRPr="0041432F">
        <w:rPr>
          <w:rFonts w:asciiTheme="minorHAnsi" w:eastAsia="Trebuchet MS" w:hAnsiTheme="minorHAnsi" w:cstheme="minorHAnsi"/>
          <w:color w:val="002060"/>
          <w:sz w:val="22"/>
          <w:szCs w:val="22"/>
          <w:lang w:val="ro-RO"/>
        </w:rPr>
        <w:t xml:space="preserve">a </w:t>
      </w:r>
      <w:r w:rsidRPr="0041432F">
        <w:rPr>
          <w:rFonts w:asciiTheme="minorHAnsi" w:eastAsia="Trebuchet MS" w:hAnsiTheme="minorHAnsi" w:cstheme="minorHAnsi"/>
          <w:color w:val="002060"/>
          <w:spacing w:val="29"/>
          <w:sz w:val="22"/>
          <w:szCs w:val="22"/>
          <w:lang w:val="ro-RO"/>
        </w:rPr>
        <w:t xml:space="preserve"> </w:t>
      </w:r>
      <w:r w:rsidRPr="0041432F">
        <w:rPr>
          <w:rFonts w:asciiTheme="minorHAnsi" w:eastAsia="Trebuchet MS" w:hAnsiTheme="minorHAnsi" w:cstheme="minorHAnsi"/>
          <w:color w:val="002060"/>
          <w:spacing w:val="-1"/>
          <w:sz w:val="22"/>
          <w:szCs w:val="22"/>
          <w:lang w:val="ro-RO"/>
        </w:rPr>
        <w:t>durate</w:t>
      </w:r>
      <w:r w:rsidRPr="0041432F">
        <w:rPr>
          <w:rFonts w:asciiTheme="minorHAnsi" w:eastAsia="Trebuchet MS" w:hAnsiTheme="minorHAnsi" w:cstheme="minorHAnsi"/>
          <w:color w:val="002060"/>
          <w:sz w:val="22"/>
          <w:szCs w:val="22"/>
          <w:lang w:val="ro-RO"/>
        </w:rPr>
        <w:t xml:space="preserve">i </w:t>
      </w:r>
      <w:r w:rsidRPr="0041432F">
        <w:rPr>
          <w:rFonts w:asciiTheme="minorHAnsi" w:eastAsia="Trebuchet MS" w:hAnsiTheme="minorHAnsi" w:cstheme="minorHAnsi"/>
          <w:color w:val="002060"/>
          <w:spacing w:val="17"/>
          <w:sz w:val="22"/>
          <w:szCs w:val="22"/>
          <w:lang w:val="ro-RO"/>
        </w:rPr>
        <w:t xml:space="preserve"> </w:t>
      </w:r>
      <w:r w:rsidRPr="0041432F">
        <w:rPr>
          <w:rFonts w:asciiTheme="minorHAnsi" w:eastAsia="Trebuchet MS" w:hAnsiTheme="minorHAnsi" w:cstheme="minorHAnsi"/>
          <w:color w:val="002060"/>
          <w:w w:val="103"/>
          <w:sz w:val="22"/>
          <w:szCs w:val="22"/>
          <w:lang w:val="ro-RO"/>
        </w:rPr>
        <w:t xml:space="preserve">maxime </w:t>
      </w:r>
      <w:r w:rsidRPr="0041432F">
        <w:rPr>
          <w:rFonts w:asciiTheme="minorHAnsi" w:eastAsia="Trebuchet MS" w:hAnsiTheme="minorHAnsi" w:cstheme="minorHAnsi"/>
          <w:color w:val="002060"/>
          <w:spacing w:val="-2"/>
          <w:sz w:val="22"/>
          <w:szCs w:val="22"/>
          <w:lang w:val="ro-RO"/>
        </w:rPr>
        <w:t>pre</w:t>
      </w:r>
      <w:r w:rsidRPr="0041432F">
        <w:rPr>
          <w:rFonts w:asciiTheme="minorHAnsi" w:eastAsia="Trebuchet MS" w:hAnsiTheme="minorHAnsi" w:cstheme="minorHAnsi"/>
          <w:color w:val="002060"/>
          <w:spacing w:val="1"/>
          <w:sz w:val="22"/>
          <w:szCs w:val="22"/>
          <w:lang w:val="ro-RO"/>
        </w:rPr>
        <w:t>v</w:t>
      </w:r>
      <w:r w:rsidRPr="0041432F">
        <w:rPr>
          <w:rFonts w:asciiTheme="minorHAnsi" w:eastAsia="Trebuchet MS" w:hAnsiTheme="minorHAnsi" w:cstheme="minorHAnsi"/>
          <w:color w:val="002060"/>
          <w:spacing w:val="-1"/>
          <w:sz w:val="22"/>
          <w:szCs w:val="22"/>
          <w:lang w:val="ro-RO"/>
        </w:rPr>
        <w:t>ă</w:t>
      </w:r>
      <w:r w:rsidRPr="0041432F">
        <w:rPr>
          <w:rFonts w:asciiTheme="minorHAnsi" w:eastAsia="Trebuchet MS" w:hAnsiTheme="minorHAnsi" w:cstheme="minorHAnsi"/>
          <w:color w:val="002060"/>
          <w:sz w:val="22"/>
          <w:szCs w:val="22"/>
          <w:lang w:val="ro-RO"/>
        </w:rPr>
        <w:t>z</w:t>
      </w:r>
      <w:r w:rsidRPr="0041432F">
        <w:rPr>
          <w:rFonts w:asciiTheme="minorHAnsi" w:eastAsia="Trebuchet MS" w:hAnsiTheme="minorHAnsi" w:cstheme="minorHAnsi"/>
          <w:color w:val="002060"/>
          <w:spacing w:val="-1"/>
          <w:sz w:val="22"/>
          <w:szCs w:val="22"/>
          <w:lang w:val="ro-RO"/>
        </w:rPr>
        <w:t>ut</w:t>
      </w:r>
      <w:r w:rsidRPr="0041432F">
        <w:rPr>
          <w:rFonts w:asciiTheme="minorHAnsi" w:eastAsia="Trebuchet MS" w:hAnsiTheme="minorHAnsi" w:cstheme="minorHAnsi"/>
          <w:color w:val="002060"/>
          <w:sz w:val="22"/>
          <w:szCs w:val="22"/>
          <w:lang w:val="ro-RO"/>
        </w:rPr>
        <w:t>e</w:t>
      </w:r>
      <w:r w:rsidRPr="0041432F">
        <w:rPr>
          <w:rFonts w:asciiTheme="minorHAnsi" w:eastAsia="Trebuchet MS" w:hAnsiTheme="minorHAnsi" w:cstheme="minorHAnsi"/>
          <w:color w:val="002060"/>
          <w:spacing w:val="30"/>
          <w:sz w:val="22"/>
          <w:szCs w:val="22"/>
          <w:lang w:val="ro-RO"/>
        </w:rPr>
        <w:t xml:space="preserve"> </w:t>
      </w:r>
      <w:r w:rsidRPr="0041432F">
        <w:rPr>
          <w:rFonts w:asciiTheme="minorHAnsi" w:eastAsia="Trebuchet MS" w:hAnsiTheme="minorHAnsi" w:cstheme="minorHAnsi"/>
          <w:color w:val="002060"/>
          <w:spacing w:val="3"/>
          <w:sz w:val="22"/>
          <w:szCs w:val="22"/>
          <w:lang w:val="ro-RO"/>
        </w:rPr>
        <w:t>î</w:t>
      </w:r>
      <w:r w:rsidRPr="0041432F">
        <w:rPr>
          <w:rFonts w:asciiTheme="minorHAnsi" w:eastAsia="Trebuchet MS" w:hAnsiTheme="minorHAnsi" w:cstheme="minorHAnsi"/>
          <w:color w:val="002060"/>
          <w:sz w:val="22"/>
          <w:szCs w:val="22"/>
          <w:lang w:val="ro-RO"/>
        </w:rPr>
        <w:t>n</w:t>
      </w:r>
      <w:r w:rsidRPr="0041432F">
        <w:rPr>
          <w:rFonts w:asciiTheme="minorHAnsi" w:eastAsia="Trebuchet MS" w:hAnsiTheme="minorHAnsi" w:cstheme="minorHAnsi"/>
          <w:color w:val="002060"/>
          <w:spacing w:val="7"/>
          <w:sz w:val="22"/>
          <w:szCs w:val="22"/>
          <w:lang w:val="ro-RO"/>
        </w:rPr>
        <w:t xml:space="preserve"> </w:t>
      </w:r>
      <w:r w:rsidRPr="0041432F">
        <w:rPr>
          <w:rFonts w:asciiTheme="minorHAnsi" w:eastAsia="Trebuchet MS" w:hAnsiTheme="minorHAnsi" w:cstheme="minorHAnsi"/>
          <w:color w:val="002060"/>
          <w:sz w:val="22"/>
          <w:szCs w:val="22"/>
          <w:lang w:val="ro-RO"/>
        </w:rPr>
        <w:t>Ghidul</w:t>
      </w:r>
      <w:r w:rsidRPr="0041432F">
        <w:rPr>
          <w:rFonts w:asciiTheme="minorHAnsi" w:eastAsia="Trebuchet MS" w:hAnsiTheme="minorHAnsi" w:cstheme="minorHAnsi"/>
          <w:color w:val="002060"/>
          <w:spacing w:val="19"/>
          <w:sz w:val="22"/>
          <w:szCs w:val="22"/>
          <w:lang w:val="ro-RO"/>
        </w:rPr>
        <w:t xml:space="preserve"> </w:t>
      </w:r>
      <w:r w:rsidRPr="0041432F">
        <w:rPr>
          <w:rFonts w:asciiTheme="minorHAnsi" w:eastAsia="Trebuchet MS" w:hAnsiTheme="minorHAnsi" w:cstheme="minorHAnsi"/>
          <w:color w:val="002060"/>
          <w:sz w:val="22"/>
          <w:szCs w:val="22"/>
          <w:lang w:val="ro-RO"/>
        </w:rPr>
        <w:t>Solicitantului</w:t>
      </w:r>
      <w:r w:rsidRPr="0041432F">
        <w:rPr>
          <w:rFonts w:asciiTheme="minorHAnsi" w:eastAsia="Trebuchet MS" w:hAnsiTheme="minorHAnsi" w:cstheme="minorHAnsi"/>
          <w:color w:val="002060"/>
          <w:spacing w:val="37"/>
          <w:sz w:val="22"/>
          <w:szCs w:val="22"/>
          <w:lang w:val="ro-RO"/>
        </w:rPr>
        <w:t xml:space="preserve"> </w:t>
      </w:r>
      <w:r w:rsidRPr="0041432F">
        <w:rPr>
          <w:rFonts w:asciiTheme="minorHAnsi" w:eastAsia="Trebuchet MS" w:hAnsiTheme="minorHAnsi" w:cstheme="minorHAnsi"/>
          <w:color w:val="002060"/>
          <w:sz w:val="22"/>
          <w:szCs w:val="22"/>
          <w:lang w:val="ro-RO"/>
        </w:rPr>
        <w:t>–</w:t>
      </w:r>
      <w:r w:rsidRPr="0041432F">
        <w:rPr>
          <w:rFonts w:asciiTheme="minorHAnsi" w:eastAsia="Trebuchet MS" w:hAnsiTheme="minorHAnsi" w:cstheme="minorHAnsi"/>
          <w:color w:val="002060"/>
          <w:spacing w:val="5"/>
          <w:sz w:val="22"/>
          <w:szCs w:val="22"/>
          <w:lang w:val="ro-RO"/>
        </w:rPr>
        <w:t xml:space="preserve"> </w:t>
      </w:r>
      <w:r w:rsidRPr="0041432F">
        <w:rPr>
          <w:rFonts w:asciiTheme="minorHAnsi" w:eastAsia="Trebuchet MS" w:hAnsiTheme="minorHAnsi" w:cstheme="minorHAnsi"/>
          <w:color w:val="002060"/>
          <w:spacing w:val="-1"/>
          <w:sz w:val="22"/>
          <w:szCs w:val="22"/>
          <w:lang w:val="ro-RO"/>
        </w:rPr>
        <w:t>Cond</w:t>
      </w:r>
      <w:r w:rsidRPr="0041432F">
        <w:rPr>
          <w:rFonts w:asciiTheme="minorHAnsi" w:eastAsia="Trebuchet MS" w:hAnsiTheme="minorHAnsi" w:cstheme="minorHAnsi"/>
          <w:color w:val="002060"/>
          <w:spacing w:val="3"/>
          <w:sz w:val="22"/>
          <w:szCs w:val="22"/>
          <w:lang w:val="ro-RO"/>
        </w:rPr>
        <w:t>i</w:t>
      </w:r>
      <w:r w:rsidRPr="0041432F">
        <w:rPr>
          <w:rFonts w:asciiTheme="minorHAnsi" w:eastAsia="Trebuchet MS" w:hAnsiTheme="minorHAnsi" w:cstheme="minorHAnsi"/>
          <w:color w:val="002060"/>
          <w:sz w:val="22"/>
          <w:szCs w:val="22"/>
          <w:lang w:val="ro-RO"/>
        </w:rPr>
        <w:t>ții</w:t>
      </w:r>
      <w:r w:rsidRPr="0041432F">
        <w:rPr>
          <w:rFonts w:asciiTheme="minorHAnsi" w:eastAsia="Trebuchet MS" w:hAnsiTheme="minorHAnsi" w:cstheme="minorHAnsi"/>
          <w:color w:val="002060"/>
          <w:spacing w:val="23"/>
          <w:sz w:val="22"/>
          <w:szCs w:val="22"/>
          <w:lang w:val="ro-RO"/>
        </w:rPr>
        <w:t xml:space="preserve"> </w:t>
      </w:r>
      <w:r w:rsidRPr="0041432F">
        <w:rPr>
          <w:rFonts w:asciiTheme="minorHAnsi" w:eastAsia="Trebuchet MS" w:hAnsiTheme="minorHAnsi" w:cstheme="minorHAnsi"/>
          <w:color w:val="002060"/>
          <w:spacing w:val="-1"/>
          <w:w w:val="104"/>
          <w:sz w:val="22"/>
          <w:szCs w:val="22"/>
          <w:lang w:val="ro-RO"/>
        </w:rPr>
        <w:t>S</w:t>
      </w:r>
      <w:r w:rsidRPr="0041432F">
        <w:rPr>
          <w:rFonts w:asciiTheme="minorHAnsi" w:eastAsia="Trebuchet MS" w:hAnsiTheme="minorHAnsi" w:cstheme="minorHAnsi"/>
          <w:color w:val="002060"/>
          <w:w w:val="103"/>
          <w:sz w:val="22"/>
          <w:szCs w:val="22"/>
          <w:lang w:val="ro-RO"/>
        </w:rPr>
        <w:t>pecifice</w:t>
      </w:r>
      <w:r w:rsidR="00C41092" w:rsidRPr="0041432F">
        <w:rPr>
          <w:rFonts w:asciiTheme="minorHAnsi" w:eastAsia="Trebuchet MS" w:hAnsiTheme="minorHAnsi" w:cstheme="minorHAnsi"/>
          <w:color w:val="002060"/>
          <w:w w:val="103"/>
          <w:sz w:val="22"/>
          <w:szCs w:val="22"/>
          <w:lang w:val="ro-RO"/>
        </w:rPr>
        <w:t xml:space="preserve"> </w:t>
      </w:r>
      <w:r w:rsidR="00C41092" w:rsidRPr="0041432F">
        <w:rPr>
          <w:rFonts w:asciiTheme="minorHAnsi" w:eastAsia="Trebuchet MS" w:hAnsiTheme="minorHAnsi" w:cstheme="minorHAnsi"/>
          <w:color w:val="002060"/>
          <w:spacing w:val="-1"/>
          <w:w w:val="104"/>
          <w:sz w:val="22"/>
          <w:szCs w:val="22"/>
          <w:lang w:val="ro-RO"/>
        </w:rPr>
        <w:t>și fără a depăși data de 31.12.2029;</w:t>
      </w:r>
    </w:p>
    <w:p w14:paraId="075E1228" w14:textId="2247FF7D" w:rsidR="001167F8" w:rsidRPr="0041432F" w:rsidRDefault="0099349E" w:rsidP="006A66D0">
      <w:pPr>
        <w:pStyle w:val="ListParagraph"/>
        <w:numPr>
          <w:ilvl w:val="0"/>
          <w:numId w:val="23"/>
        </w:numPr>
        <w:spacing w:line="247" w:lineRule="auto"/>
        <w:ind w:left="142" w:right="-20" w:firstLine="0"/>
        <w:jc w:val="both"/>
        <w:rPr>
          <w:rFonts w:asciiTheme="minorHAnsi" w:eastAsia="Trebuchet MS" w:hAnsiTheme="minorHAnsi" w:cstheme="minorHAnsi"/>
          <w:color w:val="002060"/>
          <w:sz w:val="22"/>
          <w:szCs w:val="22"/>
          <w:lang w:val="ro-RO"/>
        </w:rPr>
      </w:pPr>
      <w:r w:rsidRPr="0041432F">
        <w:rPr>
          <w:rFonts w:asciiTheme="minorHAnsi" w:eastAsia="Trebuchet MS" w:hAnsiTheme="minorHAnsi" w:cstheme="minorHAnsi"/>
          <w:color w:val="002060"/>
          <w:sz w:val="22"/>
          <w:szCs w:val="22"/>
          <w:lang w:val="ro-RO"/>
        </w:rPr>
        <w:t xml:space="preserve"> </w:t>
      </w:r>
      <w:r w:rsidRPr="0041432F">
        <w:rPr>
          <w:rFonts w:asciiTheme="minorHAnsi" w:eastAsia="Trebuchet MS" w:hAnsiTheme="minorHAnsi" w:cstheme="minorHAnsi"/>
          <w:color w:val="002060"/>
          <w:spacing w:val="-1"/>
          <w:sz w:val="22"/>
          <w:szCs w:val="22"/>
          <w:lang w:val="ro-RO"/>
        </w:rPr>
        <w:t>suspendare</w:t>
      </w:r>
      <w:r w:rsidRPr="0041432F">
        <w:rPr>
          <w:rFonts w:asciiTheme="minorHAnsi" w:eastAsia="Trebuchet MS" w:hAnsiTheme="minorHAnsi" w:cstheme="minorHAnsi"/>
          <w:color w:val="002060"/>
          <w:sz w:val="22"/>
          <w:szCs w:val="22"/>
          <w:lang w:val="ro-RO"/>
        </w:rPr>
        <w:t xml:space="preserve">a </w:t>
      </w:r>
      <w:r w:rsidRPr="0041432F">
        <w:rPr>
          <w:rFonts w:asciiTheme="minorHAnsi" w:eastAsia="Trebuchet MS" w:hAnsiTheme="minorHAnsi" w:cstheme="minorHAnsi"/>
          <w:color w:val="002060"/>
          <w:spacing w:val="30"/>
          <w:sz w:val="22"/>
          <w:szCs w:val="22"/>
          <w:lang w:val="ro-RO"/>
        </w:rPr>
        <w:t xml:space="preserve"> </w:t>
      </w:r>
      <w:r w:rsidRPr="0041432F">
        <w:rPr>
          <w:rFonts w:asciiTheme="minorHAnsi" w:eastAsia="Trebuchet MS" w:hAnsiTheme="minorHAnsi" w:cstheme="minorHAnsi"/>
          <w:color w:val="002060"/>
          <w:sz w:val="22"/>
          <w:szCs w:val="22"/>
          <w:lang w:val="ro-RO"/>
        </w:rPr>
        <w:t xml:space="preserve">implementării </w:t>
      </w:r>
      <w:r w:rsidRPr="0041432F">
        <w:rPr>
          <w:rFonts w:asciiTheme="minorHAnsi" w:eastAsia="Trebuchet MS" w:hAnsiTheme="minorHAnsi" w:cstheme="minorHAnsi"/>
          <w:color w:val="002060"/>
          <w:spacing w:val="34"/>
          <w:sz w:val="22"/>
          <w:szCs w:val="22"/>
          <w:lang w:val="ro-RO"/>
        </w:rPr>
        <w:t xml:space="preserve"> </w:t>
      </w:r>
      <w:r w:rsidRPr="0041432F">
        <w:rPr>
          <w:rFonts w:asciiTheme="minorHAnsi" w:eastAsia="Trebuchet MS" w:hAnsiTheme="minorHAnsi" w:cstheme="minorHAnsi"/>
          <w:color w:val="002060"/>
          <w:sz w:val="22"/>
          <w:szCs w:val="22"/>
          <w:lang w:val="ro-RO"/>
        </w:rPr>
        <w:t xml:space="preserve">proiectului, </w:t>
      </w:r>
      <w:r w:rsidRPr="0041432F">
        <w:rPr>
          <w:rFonts w:asciiTheme="minorHAnsi" w:eastAsia="Trebuchet MS" w:hAnsiTheme="minorHAnsi" w:cstheme="minorHAnsi"/>
          <w:color w:val="002060"/>
          <w:spacing w:val="26"/>
          <w:sz w:val="22"/>
          <w:szCs w:val="22"/>
          <w:lang w:val="ro-RO"/>
        </w:rPr>
        <w:t xml:space="preserve"> </w:t>
      </w:r>
      <w:r w:rsidRPr="0041432F">
        <w:rPr>
          <w:rFonts w:asciiTheme="minorHAnsi" w:eastAsia="Trebuchet MS" w:hAnsiTheme="minorHAnsi" w:cstheme="minorHAnsi"/>
          <w:color w:val="002060"/>
          <w:spacing w:val="-1"/>
          <w:sz w:val="22"/>
          <w:szCs w:val="22"/>
          <w:lang w:val="ro-RO"/>
        </w:rPr>
        <w:t>pentr</w:t>
      </w:r>
      <w:r w:rsidRPr="0041432F">
        <w:rPr>
          <w:rFonts w:asciiTheme="minorHAnsi" w:eastAsia="Trebuchet MS" w:hAnsiTheme="minorHAnsi" w:cstheme="minorHAnsi"/>
          <w:color w:val="002060"/>
          <w:sz w:val="22"/>
          <w:szCs w:val="22"/>
          <w:lang w:val="ro-RO"/>
        </w:rPr>
        <w:t xml:space="preserve">u </w:t>
      </w:r>
      <w:r w:rsidRPr="0041432F">
        <w:rPr>
          <w:rFonts w:asciiTheme="minorHAnsi" w:eastAsia="Trebuchet MS" w:hAnsiTheme="minorHAnsi" w:cstheme="minorHAnsi"/>
          <w:color w:val="002060"/>
          <w:spacing w:val="13"/>
          <w:sz w:val="22"/>
          <w:szCs w:val="22"/>
          <w:lang w:val="ro-RO"/>
        </w:rPr>
        <w:t xml:space="preserve"> </w:t>
      </w:r>
      <w:r w:rsidRPr="0041432F">
        <w:rPr>
          <w:rFonts w:asciiTheme="minorHAnsi" w:eastAsia="Trebuchet MS" w:hAnsiTheme="minorHAnsi" w:cstheme="minorHAnsi"/>
          <w:color w:val="002060"/>
          <w:sz w:val="22"/>
          <w:szCs w:val="22"/>
          <w:lang w:val="ro-RO"/>
        </w:rPr>
        <w:t xml:space="preserve">motive </w:t>
      </w:r>
      <w:r w:rsidRPr="0041432F">
        <w:rPr>
          <w:rFonts w:asciiTheme="minorHAnsi" w:eastAsia="Trebuchet MS" w:hAnsiTheme="minorHAnsi" w:cstheme="minorHAnsi"/>
          <w:color w:val="002060"/>
          <w:spacing w:val="12"/>
          <w:sz w:val="22"/>
          <w:szCs w:val="22"/>
          <w:lang w:val="ro-RO"/>
        </w:rPr>
        <w:t xml:space="preserve"> </w:t>
      </w:r>
      <w:r w:rsidRPr="0041432F">
        <w:rPr>
          <w:rFonts w:asciiTheme="minorHAnsi" w:eastAsia="Trebuchet MS" w:hAnsiTheme="minorHAnsi" w:cstheme="minorHAnsi"/>
          <w:color w:val="002060"/>
          <w:sz w:val="22"/>
          <w:szCs w:val="22"/>
          <w:lang w:val="ro-RO"/>
        </w:rPr>
        <w:t xml:space="preserve">întemeiate, </w:t>
      </w:r>
      <w:r w:rsidRPr="0041432F">
        <w:rPr>
          <w:rFonts w:asciiTheme="minorHAnsi" w:eastAsia="Trebuchet MS" w:hAnsiTheme="minorHAnsi" w:cstheme="minorHAnsi"/>
          <w:color w:val="002060"/>
          <w:spacing w:val="28"/>
          <w:sz w:val="22"/>
          <w:szCs w:val="22"/>
          <w:lang w:val="ro-RO"/>
        </w:rPr>
        <w:t xml:space="preserve"> </w:t>
      </w:r>
      <w:r w:rsidR="001167F8" w:rsidRPr="0041432F">
        <w:rPr>
          <w:rFonts w:asciiTheme="minorHAnsi" w:eastAsia="Trebuchet MS" w:hAnsiTheme="minorHAnsi" w:cstheme="minorHAnsi"/>
          <w:color w:val="002060"/>
          <w:sz w:val="22"/>
          <w:szCs w:val="22"/>
          <w:lang w:val="ro-RO"/>
        </w:rPr>
        <w:t>cu condiția ca perioadele cumulate de suspendare să nu depăşească 25% din perioada inițială de implementare, cu asigurarea condiţiilor necesare ca finalizarea implementării proiectului să nu depăşească data de 31 decembrie 2029.</w:t>
      </w:r>
    </w:p>
    <w:p w14:paraId="49412D66" w14:textId="2E23C5E2" w:rsidR="003C300D" w:rsidRPr="0041432F" w:rsidRDefault="003C300D" w:rsidP="006A66D0">
      <w:pPr>
        <w:pStyle w:val="ListParagraph"/>
        <w:numPr>
          <w:ilvl w:val="0"/>
          <w:numId w:val="23"/>
        </w:numPr>
        <w:ind w:left="142" w:firstLine="0"/>
        <w:jc w:val="both"/>
        <w:rPr>
          <w:rFonts w:asciiTheme="minorHAnsi" w:eastAsia="Trebuchet MS" w:hAnsiTheme="minorHAnsi" w:cstheme="minorHAnsi"/>
          <w:color w:val="002060"/>
          <w:sz w:val="22"/>
          <w:szCs w:val="22"/>
          <w:lang w:val="ro-RO"/>
        </w:rPr>
      </w:pPr>
      <w:r w:rsidRPr="0041432F">
        <w:rPr>
          <w:rFonts w:asciiTheme="minorHAnsi" w:eastAsia="Trebuchet MS" w:hAnsiTheme="minorHAnsi" w:cstheme="minorHAnsi"/>
          <w:color w:val="002060"/>
          <w:sz w:val="22"/>
          <w:szCs w:val="22"/>
          <w:lang w:val="ro-RO"/>
        </w:rPr>
        <w:t>înlocuirea unuia dintre partenerii din proiect, cu condiția asigurării menținerii condițiilor de eligibilitate reglementate de Ghidul Solicitantului – Condiții Specifice şi în conformitate cu  documentele  subsecvente  emise  de  AMPoIDS  în  vederea  implementării  proiectului, inclusiv a capacității operaţionale şi financiare;</w:t>
      </w:r>
    </w:p>
    <w:p w14:paraId="40AD91FC" w14:textId="608F27D1" w:rsidR="00E44367" w:rsidRPr="0041432F" w:rsidRDefault="00E44367" w:rsidP="006A66D0">
      <w:pPr>
        <w:pStyle w:val="ListParagraph"/>
        <w:numPr>
          <w:ilvl w:val="0"/>
          <w:numId w:val="23"/>
        </w:numPr>
        <w:ind w:left="142" w:firstLine="0"/>
        <w:jc w:val="both"/>
        <w:rPr>
          <w:rFonts w:asciiTheme="minorHAnsi" w:eastAsia="Trebuchet MS" w:hAnsiTheme="minorHAnsi" w:cstheme="minorHAnsi"/>
          <w:color w:val="002060"/>
          <w:sz w:val="22"/>
          <w:szCs w:val="22"/>
          <w:lang w:val="ro-RO"/>
        </w:rPr>
      </w:pPr>
      <w:r w:rsidRPr="0041432F">
        <w:rPr>
          <w:rFonts w:asciiTheme="minorHAnsi" w:eastAsia="Trebuchet MS" w:hAnsiTheme="minorHAnsi" w:cstheme="minorHAnsi"/>
          <w:color w:val="002060"/>
          <w:sz w:val="22"/>
          <w:szCs w:val="22"/>
          <w:lang w:val="ro-RO"/>
        </w:rPr>
        <w:t>modificări ale anexei 4 – Acordul de parteneriat încheiat între Liderul de parteneriat  și Parteneri</w:t>
      </w:r>
      <w:r w:rsidR="00C9407B" w:rsidRPr="0041432F">
        <w:rPr>
          <w:rFonts w:asciiTheme="minorHAnsi" w:eastAsia="Trebuchet MS" w:hAnsiTheme="minorHAnsi" w:cstheme="minorHAnsi"/>
          <w:color w:val="002060"/>
          <w:sz w:val="22"/>
          <w:szCs w:val="22"/>
          <w:lang w:val="ro-RO"/>
        </w:rPr>
        <w:t xml:space="preserve"> </w:t>
      </w:r>
      <w:r w:rsidR="00C9407B" w:rsidRPr="0041432F">
        <w:rPr>
          <w:rFonts w:asciiTheme="minorHAnsi" w:eastAsia="Trebuchet MS" w:hAnsiTheme="minorHAnsi" w:cstheme="minorHAnsi"/>
          <w:color w:val="002060"/>
          <w:spacing w:val="-1"/>
          <w:sz w:val="22"/>
          <w:szCs w:val="22"/>
          <w:lang w:val="ro-RO"/>
        </w:rPr>
        <w:t>(dacă proiectele se implementează în parteneriat)</w:t>
      </w:r>
      <w:r w:rsidRPr="0041432F">
        <w:rPr>
          <w:rFonts w:asciiTheme="minorHAnsi" w:eastAsia="Trebuchet MS" w:hAnsiTheme="minorHAnsi" w:cstheme="minorHAnsi"/>
          <w:color w:val="002060"/>
          <w:sz w:val="22"/>
          <w:szCs w:val="22"/>
          <w:lang w:val="ro-RO"/>
        </w:rPr>
        <w:t>;</w:t>
      </w:r>
    </w:p>
    <w:p w14:paraId="3178E129" w14:textId="139510A9" w:rsidR="003C300D" w:rsidRPr="0041432F" w:rsidRDefault="00E44367" w:rsidP="006A66D0">
      <w:pPr>
        <w:pStyle w:val="ListParagraph"/>
        <w:numPr>
          <w:ilvl w:val="0"/>
          <w:numId w:val="23"/>
        </w:numPr>
        <w:tabs>
          <w:tab w:val="left" w:pos="284"/>
        </w:tabs>
        <w:ind w:left="142" w:firstLine="0"/>
        <w:jc w:val="both"/>
        <w:rPr>
          <w:rFonts w:asciiTheme="minorHAnsi" w:eastAsia="Trebuchet MS" w:hAnsiTheme="minorHAnsi" w:cstheme="minorHAnsi"/>
          <w:color w:val="002060"/>
          <w:sz w:val="22"/>
          <w:szCs w:val="22"/>
          <w:lang w:val="ro-RO"/>
        </w:rPr>
      </w:pPr>
      <w:r w:rsidRPr="0041432F">
        <w:rPr>
          <w:rFonts w:asciiTheme="minorHAnsi" w:eastAsia="Trebuchet MS" w:hAnsiTheme="minorHAnsi" w:cstheme="minorHAnsi"/>
          <w:color w:val="002060"/>
          <w:sz w:val="22"/>
          <w:szCs w:val="22"/>
          <w:lang w:val="ro-RO"/>
        </w:rPr>
        <w:t>modificări ce au ca efect scăderea valorii totale eligibile a Proiectului, cu justificarea detaliată a motivelor care au condus la aceasta situatie.</w:t>
      </w:r>
    </w:p>
    <w:p w14:paraId="6B6CC7A0" w14:textId="77777777" w:rsidR="000B3971" w:rsidRPr="0041432F" w:rsidRDefault="000B3971" w:rsidP="006A66D0">
      <w:pPr>
        <w:pStyle w:val="ListParagraph"/>
        <w:spacing w:before="3" w:line="100" w:lineRule="exact"/>
        <w:ind w:left="142" w:right="-20"/>
        <w:jc w:val="both"/>
        <w:rPr>
          <w:rFonts w:asciiTheme="minorHAnsi" w:hAnsiTheme="minorHAnsi" w:cstheme="minorHAnsi"/>
          <w:color w:val="002060"/>
          <w:sz w:val="22"/>
          <w:szCs w:val="22"/>
          <w:lang w:val="ro-RO"/>
        </w:rPr>
      </w:pPr>
    </w:p>
    <w:p w14:paraId="13C95C1A" w14:textId="22DEFF46" w:rsidR="002F1081" w:rsidRPr="0041432F" w:rsidRDefault="002F1081" w:rsidP="006A66D0">
      <w:pPr>
        <w:pStyle w:val="ListParagraph"/>
        <w:numPr>
          <w:ilvl w:val="0"/>
          <w:numId w:val="27"/>
        </w:numPr>
        <w:spacing w:line="247" w:lineRule="auto"/>
        <w:ind w:left="142" w:right="105" w:firstLine="0"/>
        <w:jc w:val="both"/>
        <w:rPr>
          <w:rFonts w:asciiTheme="minorHAnsi" w:eastAsia="Trebuchet MS" w:hAnsiTheme="minorHAnsi" w:cstheme="minorHAnsi"/>
          <w:color w:val="002060"/>
          <w:w w:val="103"/>
          <w:sz w:val="22"/>
          <w:szCs w:val="22"/>
          <w:lang w:val="ro-RO"/>
        </w:rPr>
      </w:pPr>
      <w:r w:rsidRPr="0041432F">
        <w:rPr>
          <w:rFonts w:asciiTheme="minorHAnsi" w:eastAsia="Trebuchet MS" w:hAnsiTheme="minorHAnsi" w:cstheme="minorHAnsi"/>
          <w:color w:val="002060"/>
          <w:sz w:val="22"/>
          <w:szCs w:val="22"/>
          <w:lang w:val="ro-RO"/>
        </w:rPr>
        <w:t>In</w:t>
      </w:r>
      <w:r w:rsidRPr="0041432F">
        <w:rPr>
          <w:rFonts w:asciiTheme="minorHAnsi" w:eastAsia="Trebuchet MS" w:hAnsiTheme="minorHAnsi" w:cstheme="minorHAnsi"/>
          <w:color w:val="002060"/>
          <w:spacing w:val="47"/>
          <w:sz w:val="22"/>
          <w:szCs w:val="22"/>
          <w:lang w:val="ro-RO"/>
        </w:rPr>
        <w:t xml:space="preserve"> </w:t>
      </w:r>
      <w:r w:rsidRPr="0041432F">
        <w:rPr>
          <w:rFonts w:asciiTheme="minorHAnsi" w:eastAsia="Trebuchet MS" w:hAnsiTheme="minorHAnsi" w:cstheme="minorHAnsi"/>
          <w:color w:val="002060"/>
          <w:sz w:val="22"/>
          <w:szCs w:val="22"/>
          <w:lang w:val="ro-RO"/>
        </w:rPr>
        <w:t>cazul</w:t>
      </w:r>
      <w:r w:rsidRPr="0041432F">
        <w:rPr>
          <w:rFonts w:asciiTheme="minorHAnsi" w:eastAsia="Trebuchet MS" w:hAnsiTheme="minorHAnsi" w:cstheme="minorHAnsi"/>
          <w:color w:val="002060"/>
          <w:spacing w:val="53"/>
          <w:sz w:val="22"/>
          <w:szCs w:val="22"/>
          <w:lang w:val="ro-RO"/>
        </w:rPr>
        <w:t xml:space="preserve"> </w:t>
      </w:r>
      <w:r w:rsidRPr="0041432F">
        <w:rPr>
          <w:rFonts w:asciiTheme="minorHAnsi" w:eastAsia="Trebuchet MS" w:hAnsiTheme="minorHAnsi" w:cstheme="minorHAnsi"/>
          <w:color w:val="002060"/>
          <w:spacing w:val="1"/>
          <w:sz w:val="22"/>
          <w:szCs w:val="22"/>
          <w:lang w:val="ro-RO"/>
        </w:rPr>
        <w:t>î</w:t>
      </w:r>
      <w:r w:rsidRPr="0041432F">
        <w:rPr>
          <w:rFonts w:asciiTheme="minorHAnsi" w:eastAsia="Trebuchet MS" w:hAnsiTheme="minorHAnsi" w:cstheme="minorHAnsi"/>
          <w:color w:val="002060"/>
          <w:sz w:val="22"/>
          <w:szCs w:val="22"/>
          <w:lang w:val="ro-RO"/>
        </w:rPr>
        <w:t>n</w:t>
      </w:r>
      <w:r w:rsidRPr="0041432F">
        <w:rPr>
          <w:rFonts w:asciiTheme="minorHAnsi" w:eastAsia="Trebuchet MS" w:hAnsiTheme="minorHAnsi" w:cstheme="minorHAnsi"/>
          <w:color w:val="002060"/>
          <w:spacing w:val="49"/>
          <w:sz w:val="22"/>
          <w:szCs w:val="22"/>
          <w:lang w:val="ro-RO"/>
        </w:rPr>
        <w:t xml:space="preserve"> </w:t>
      </w:r>
      <w:r w:rsidRPr="0041432F">
        <w:rPr>
          <w:rFonts w:asciiTheme="minorHAnsi" w:eastAsia="Trebuchet MS" w:hAnsiTheme="minorHAnsi" w:cstheme="minorHAnsi"/>
          <w:color w:val="002060"/>
          <w:spacing w:val="-1"/>
          <w:sz w:val="22"/>
          <w:szCs w:val="22"/>
          <w:lang w:val="ro-RO"/>
        </w:rPr>
        <w:t>car</w:t>
      </w:r>
      <w:r w:rsidRPr="0041432F">
        <w:rPr>
          <w:rFonts w:asciiTheme="minorHAnsi" w:eastAsia="Trebuchet MS" w:hAnsiTheme="minorHAnsi" w:cstheme="minorHAnsi"/>
          <w:color w:val="002060"/>
          <w:sz w:val="22"/>
          <w:szCs w:val="22"/>
          <w:lang w:val="ro-RO"/>
        </w:rPr>
        <w:t>e</w:t>
      </w:r>
      <w:r w:rsidRPr="0041432F">
        <w:rPr>
          <w:rFonts w:asciiTheme="minorHAnsi" w:eastAsia="Trebuchet MS" w:hAnsiTheme="minorHAnsi" w:cstheme="minorHAnsi"/>
          <w:color w:val="002060"/>
          <w:spacing w:val="53"/>
          <w:sz w:val="22"/>
          <w:szCs w:val="22"/>
          <w:lang w:val="ro-RO"/>
        </w:rPr>
        <w:t xml:space="preserve"> </w:t>
      </w:r>
      <w:r w:rsidR="003D6835" w:rsidRPr="0041432F">
        <w:rPr>
          <w:rFonts w:asciiTheme="minorHAnsi" w:eastAsia="Trebuchet MS" w:hAnsiTheme="minorHAnsi" w:cstheme="minorHAnsi"/>
          <w:color w:val="002060"/>
          <w:spacing w:val="-1"/>
          <w:sz w:val="22"/>
          <w:szCs w:val="22"/>
          <w:lang w:val="ro-RO"/>
        </w:rPr>
        <w:t>AM</w:t>
      </w:r>
      <w:r w:rsidR="00694B6B" w:rsidRPr="0041432F">
        <w:rPr>
          <w:rFonts w:asciiTheme="minorHAnsi" w:eastAsia="Trebuchet MS" w:hAnsiTheme="minorHAnsi" w:cstheme="minorHAnsi"/>
          <w:color w:val="002060"/>
          <w:spacing w:val="-1"/>
          <w:sz w:val="22"/>
          <w:szCs w:val="22"/>
          <w:lang w:val="ro-RO"/>
        </w:rPr>
        <w:t>PIDS</w:t>
      </w:r>
      <w:r w:rsidRPr="0041432F">
        <w:rPr>
          <w:rFonts w:asciiTheme="minorHAnsi" w:eastAsia="Trebuchet MS" w:hAnsiTheme="minorHAnsi" w:cstheme="minorHAnsi"/>
          <w:color w:val="002060"/>
          <w:spacing w:val="-1"/>
          <w:sz w:val="22"/>
          <w:szCs w:val="22"/>
          <w:lang w:val="ro-RO"/>
        </w:rPr>
        <w:t>/</w:t>
      </w:r>
      <w:r w:rsidRPr="0041432F">
        <w:rPr>
          <w:rFonts w:asciiTheme="minorHAnsi" w:eastAsia="Trebuchet MS" w:hAnsiTheme="minorHAnsi" w:cstheme="minorHAnsi"/>
          <w:color w:val="002060"/>
          <w:spacing w:val="2"/>
          <w:sz w:val="22"/>
          <w:szCs w:val="22"/>
          <w:lang w:val="ro-RO"/>
        </w:rPr>
        <w:t>O</w:t>
      </w:r>
      <w:r w:rsidRPr="0041432F">
        <w:rPr>
          <w:rFonts w:asciiTheme="minorHAnsi" w:eastAsia="Trebuchet MS" w:hAnsiTheme="minorHAnsi" w:cstheme="minorHAnsi"/>
          <w:color w:val="002060"/>
          <w:sz w:val="22"/>
          <w:szCs w:val="22"/>
          <w:lang w:val="ro-RO"/>
        </w:rPr>
        <w:t xml:space="preserve">I </w:t>
      </w:r>
      <w:r w:rsidRPr="0041432F">
        <w:rPr>
          <w:rFonts w:asciiTheme="minorHAnsi" w:eastAsia="Trebuchet MS" w:hAnsiTheme="minorHAnsi" w:cstheme="minorHAnsi"/>
          <w:color w:val="002060"/>
          <w:spacing w:val="13"/>
          <w:sz w:val="22"/>
          <w:szCs w:val="22"/>
          <w:lang w:val="ro-RO"/>
        </w:rPr>
        <w:t xml:space="preserve"> </w:t>
      </w:r>
      <w:r w:rsidRPr="0041432F">
        <w:rPr>
          <w:rFonts w:asciiTheme="minorHAnsi" w:eastAsia="Trebuchet MS" w:hAnsiTheme="minorHAnsi" w:cstheme="minorHAnsi"/>
          <w:color w:val="002060"/>
          <w:sz w:val="22"/>
          <w:szCs w:val="22"/>
          <w:lang w:val="ro-RO"/>
        </w:rPr>
        <w:t xml:space="preserve">responsabil </w:t>
      </w:r>
      <w:r w:rsidRPr="0041432F">
        <w:rPr>
          <w:rFonts w:asciiTheme="minorHAnsi" w:eastAsia="Trebuchet MS" w:hAnsiTheme="minorHAnsi" w:cstheme="minorHAnsi"/>
          <w:color w:val="002060"/>
          <w:spacing w:val="11"/>
          <w:sz w:val="22"/>
          <w:szCs w:val="22"/>
          <w:lang w:val="ro-RO"/>
        </w:rPr>
        <w:t xml:space="preserve"> </w:t>
      </w:r>
      <w:r w:rsidRPr="0041432F">
        <w:rPr>
          <w:rFonts w:asciiTheme="minorHAnsi" w:eastAsia="Trebuchet MS" w:hAnsiTheme="minorHAnsi" w:cstheme="minorHAnsi"/>
          <w:color w:val="002060"/>
          <w:sz w:val="22"/>
          <w:szCs w:val="22"/>
          <w:lang w:val="ro-RO"/>
        </w:rPr>
        <w:t>solicită  clarific</w:t>
      </w:r>
      <w:r w:rsidRPr="0041432F">
        <w:rPr>
          <w:rFonts w:asciiTheme="minorHAnsi" w:eastAsia="Trebuchet MS" w:hAnsiTheme="minorHAnsi" w:cstheme="minorHAnsi"/>
          <w:color w:val="002060"/>
          <w:spacing w:val="-1"/>
          <w:sz w:val="22"/>
          <w:szCs w:val="22"/>
          <w:lang w:val="ro-RO"/>
        </w:rPr>
        <w:t>ă</w:t>
      </w:r>
      <w:r w:rsidRPr="0041432F">
        <w:rPr>
          <w:rFonts w:asciiTheme="minorHAnsi" w:eastAsia="Trebuchet MS" w:hAnsiTheme="minorHAnsi" w:cstheme="minorHAnsi"/>
          <w:color w:val="002060"/>
          <w:spacing w:val="1"/>
          <w:sz w:val="22"/>
          <w:szCs w:val="22"/>
          <w:lang w:val="ro-RO"/>
        </w:rPr>
        <w:t>r</w:t>
      </w:r>
      <w:r w:rsidRPr="0041432F">
        <w:rPr>
          <w:rFonts w:asciiTheme="minorHAnsi" w:eastAsia="Trebuchet MS" w:hAnsiTheme="minorHAnsi" w:cstheme="minorHAnsi"/>
          <w:color w:val="002060"/>
          <w:sz w:val="22"/>
          <w:szCs w:val="22"/>
          <w:lang w:val="ro-RO"/>
        </w:rPr>
        <w:t xml:space="preserve">i </w:t>
      </w:r>
      <w:r w:rsidRPr="0041432F">
        <w:rPr>
          <w:rFonts w:asciiTheme="minorHAnsi" w:eastAsia="Trebuchet MS" w:hAnsiTheme="minorHAnsi" w:cstheme="minorHAnsi"/>
          <w:color w:val="002060"/>
          <w:spacing w:val="6"/>
          <w:sz w:val="22"/>
          <w:szCs w:val="22"/>
          <w:lang w:val="ro-RO"/>
        </w:rPr>
        <w:t xml:space="preserve"> </w:t>
      </w:r>
      <w:r w:rsidRPr="0041432F">
        <w:rPr>
          <w:rFonts w:asciiTheme="minorHAnsi" w:eastAsia="Trebuchet MS" w:hAnsiTheme="minorHAnsi" w:cstheme="minorHAnsi"/>
          <w:color w:val="002060"/>
          <w:sz w:val="22"/>
          <w:szCs w:val="22"/>
          <w:lang w:val="ro-RO"/>
        </w:rPr>
        <w:t>cu</w:t>
      </w:r>
      <w:r w:rsidRPr="0041432F">
        <w:rPr>
          <w:rFonts w:asciiTheme="minorHAnsi" w:eastAsia="Trebuchet MS" w:hAnsiTheme="minorHAnsi" w:cstheme="minorHAnsi"/>
          <w:color w:val="002060"/>
          <w:spacing w:val="48"/>
          <w:sz w:val="22"/>
          <w:szCs w:val="22"/>
          <w:lang w:val="ro-RO"/>
        </w:rPr>
        <w:t xml:space="preserve"> </w:t>
      </w:r>
      <w:r w:rsidRPr="0041432F">
        <w:rPr>
          <w:rFonts w:asciiTheme="minorHAnsi" w:eastAsia="Trebuchet MS" w:hAnsiTheme="minorHAnsi" w:cstheme="minorHAnsi"/>
          <w:color w:val="002060"/>
          <w:sz w:val="22"/>
          <w:szCs w:val="22"/>
          <w:lang w:val="ro-RO"/>
        </w:rPr>
        <w:t>privire</w:t>
      </w:r>
      <w:r w:rsidRPr="0041432F">
        <w:rPr>
          <w:rFonts w:asciiTheme="minorHAnsi" w:eastAsia="Trebuchet MS" w:hAnsiTheme="minorHAnsi" w:cstheme="minorHAnsi"/>
          <w:color w:val="002060"/>
          <w:spacing w:val="58"/>
          <w:sz w:val="22"/>
          <w:szCs w:val="22"/>
          <w:lang w:val="ro-RO"/>
        </w:rPr>
        <w:t xml:space="preserve"> </w:t>
      </w:r>
      <w:r w:rsidRPr="0041432F">
        <w:rPr>
          <w:rFonts w:asciiTheme="minorHAnsi" w:eastAsia="Trebuchet MS" w:hAnsiTheme="minorHAnsi" w:cstheme="minorHAnsi"/>
          <w:color w:val="002060"/>
          <w:sz w:val="22"/>
          <w:szCs w:val="22"/>
          <w:lang w:val="ro-RO"/>
        </w:rPr>
        <w:t>la</w:t>
      </w:r>
      <w:r w:rsidRPr="0041432F">
        <w:rPr>
          <w:rFonts w:asciiTheme="minorHAnsi" w:eastAsia="Trebuchet MS" w:hAnsiTheme="minorHAnsi" w:cstheme="minorHAnsi"/>
          <w:color w:val="002060"/>
          <w:spacing w:val="47"/>
          <w:sz w:val="22"/>
          <w:szCs w:val="22"/>
          <w:lang w:val="ro-RO"/>
        </w:rPr>
        <w:t xml:space="preserve"> </w:t>
      </w:r>
      <w:r w:rsidRPr="0041432F">
        <w:rPr>
          <w:rFonts w:asciiTheme="minorHAnsi" w:eastAsia="Trebuchet MS" w:hAnsiTheme="minorHAnsi" w:cstheme="minorHAnsi"/>
          <w:color w:val="002060"/>
          <w:w w:val="103"/>
          <w:sz w:val="22"/>
          <w:szCs w:val="22"/>
          <w:lang w:val="ro-RO"/>
        </w:rPr>
        <w:t xml:space="preserve">modificarea </w:t>
      </w:r>
      <w:r w:rsidRPr="0041432F">
        <w:rPr>
          <w:rFonts w:asciiTheme="minorHAnsi" w:eastAsia="Trebuchet MS" w:hAnsiTheme="minorHAnsi" w:cstheme="minorHAnsi"/>
          <w:color w:val="002060"/>
          <w:sz w:val="22"/>
          <w:szCs w:val="22"/>
          <w:lang w:val="ro-RO"/>
        </w:rPr>
        <w:t>propusă</w:t>
      </w:r>
      <w:r w:rsidRPr="0041432F">
        <w:rPr>
          <w:rFonts w:asciiTheme="minorHAnsi" w:eastAsia="Trebuchet MS" w:hAnsiTheme="minorHAnsi" w:cstheme="minorHAnsi"/>
          <w:color w:val="002060"/>
          <w:spacing w:val="16"/>
          <w:sz w:val="22"/>
          <w:szCs w:val="22"/>
          <w:lang w:val="ro-RO"/>
        </w:rPr>
        <w:t xml:space="preserve"> </w:t>
      </w:r>
      <w:r w:rsidRPr="0041432F">
        <w:rPr>
          <w:rFonts w:asciiTheme="minorHAnsi" w:eastAsia="Trebuchet MS" w:hAnsiTheme="minorHAnsi" w:cstheme="minorHAnsi"/>
          <w:color w:val="002060"/>
          <w:sz w:val="22"/>
          <w:szCs w:val="22"/>
          <w:lang w:val="ro-RO"/>
        </w:rPr>
        <w:t>prin</w:t>
      </w:r>
      <w:r w:rsidRPr="0041432F">
        <w:rPr>
          <w:rFonts w:asciiTheme="minorHAnsi" w:eastAsia="Trebuchet MS" w:hAnsiTheme="minorHAnsi" w:cstheme="minorHAnsi"/>
          <w:color w:val="002060"/>
          <w:spacing w:val="6"/>
          <w:sz w:val="22"/>
          <w:szCs w:val="22"/>
          <w:lang w:val="ro-RO"/>
        </w:rPr>
        <w:t xml:space="preserve"> </w:t>
      </w:r>
      <w:r w:rsidRPr="0041432F">
        <w:rPr>
          <w:rFonts w:asciiTheme="minorHAnsi" w:eastAsia="Trebuchet MS" w:hAnsiTheme="minorHAnsi" w:cstheme="minorHAnsi"/>
          <w:color w:val="002060"/>
          <w:sz w:val="22"/>
          <w:szCs w:val="22"/>
          <w:lang w:val="ro-RO"/>
        </w:rPr>
        <w:t>act</w:t>
      </w:r>
      <w:r w:rsidRPr="0041432F">
        <w:rPr>
          <w:rFonts w:asciiTheme="minorHAnsi" w:eastAsia="Trebuchet MS" w:hAnsiTheme="minorHAnsi" w:cstheme="minorHAnsi"/>
          <w:color w:val="002060"/>
          <w:spacing w:val="4"/>
          <w:sz w:val="22"/>
          <w:szCs w:val="22"/>
          <w:lang w:val="ro-RO"/>
        </w:rPr>
        <w:t xml:space="preserve"> </w:t>
      </w:r>
      <w:r w:rsidRPr="0041432F">
        <w:rPr>
          <w:rFonts w:asciiTheme="minorHAnsi" w:eastAsia="Trebuchet MS" w:hAnsiTheme="minorHAnsi" w:cstheme="minorHAnsi"/>
          <w:color w:val="002060"/>
          <w:sz w:val="22"/>
          <w:szCs w:val="22"/>
          <w:lang w:val="ro-RO"/>
        </w:rPr>
        <w:t>ad</w:t>
      </w:r>
      <w:r w:rsidRPr="0041432F">
        <w:rPr>
          <w:rFonts w:asciiTheme="minorHAnsi" w:eastAsia="Trebuchet MS" w:hAnsiTheme="minorHAnsi" w:cstheme="minorHAnsi"/>
          <w:color w:val="002060"/>
          <w:spacing w:val="1"/>
          <w:sz w:val="22"/>
          <w:szCs w:val="22"/>
          <w:lang w:val="ro-RO"/>
        </w:rPr>
        <w:t>i</w:t>
      </w:r>
      <w:r w:rsidRPr="0041432F">
        <w:rPr>
          <w:rFonts w:asciiTheme="minorHAnsi" w:eastAsia="Trebuchet MS" w:hAnsiTheme="minorHAnsi" w:cstheme="minorHAnsi"/>
          <w:color w:val="002060"/>
          <w:sz w:val="22"/>
          <w:szCs w:val="22"/>
          <w:lang w:val="ro-RO"/>
        </w:rPr>
        <w:t>țional,</w:t>
      </w:r>
      <w:r w:rsidRPr="0041432F">
        <w:rPr>
          <w:rFonts w:asciiTheme="minorHAnsi" w:eastAsia="Trebuchet MS" w:hAnsiTheme="minorHAnsi" w:cstheme="minorHAnsi"/>
          <w:color w:val="002060"/>
          <w:spacing w:val="20"/>
          <w:sz w:val="22"/>
          <w:szCs w:val="22"/>
          <w:lang w:val="ro-RO"/>
        </w:rPr>
        <w:t xml:space="preserve"> </w:t>
      </w:r>
      <w:r w:rsidRPr="0041432F">
        <w:rPr>
          <w:rFonts w:asciiTheme="minorHAnsi" w:eastAsia="Trebuchet MS" w:hAnsiTheme="minorHAnsi" w:cstheme="minorHAnsi"/>
          <w:color w:val="002060"/>
          <w:sz w:val="22"/>
          <w:szCs w:val="22"/>
          <w:lang w:val="ro-RO"/>
        </w:rPr>
        <w:t>beneficiaru</w:t>
      </w:r>
      <w:r w:rsidRPr="0041432F">
        <w:rPr>
          <w:rFonts w:asciiTheme="minorHAnsi" w:eastAsia="Trebuchet MS" w:hAnsiTheme="minorHAnsi" w:cstheme="minorHAnsi"/>
          <w:color w:val="002060"/>
          <w:spacing w:val="1"/>
          <w:sz w:val="22"/>
          <w:szCs w:val="22"/>
          <w:lang w:val="ro-RO"/>
        </w:rPr>
        <w:t>l</w:t>
      </w:r>
      <w:r w:rsidRPr="0041432F">
        <w:rPr>
          <w:rFonts w:asciiTheme="minorHAnsi" w:eastAsia="Trebuchet MS" w:hAnsiTheme="minorHAnsi" w:cstheme="minorHAnsi"/>
          <w:color w:val="002060"/>
          <w:sz w:val="22"/>
          <w:szCs w:val="22"/>
          <w:lang w:val="ro-RO"/>
        </w:rPr>
        <w:t>/</w:t>
      </w:r>
      <w:r w:rsidRPr="0041432F">
        <w:rPr>
          <w:rFonts w:asciiTheme="minorHAnsi" w:eastAsia="Trebuchet MS" w:hAnsiTheme="minorHAnsi" w:cstheme="minorHAnsi"/>
          <w:color w:val="002060"/>
          <w:spacing w:val="30"/>
          <w:sz w:val="22"/>
          <w:szCs w:val="22"/>
          <w:lang w:val="ro-RO"/>
        </w:rPr>
        <w:t xml:space="preserve"> </w:t>
      </w:r>
      <w:r w:rsidRPr="0041432F">
        <w:rPr>
          <w:rFonts w:asciiTheme="minorHAnsi" w:eastAsia="Trebuchet MS" w:hAnsiTheme="minorHAnsi" w:cstheme="minorHAnsi"/>
          <w:color w:val="002060"/>
          <w:sz w:val="22"/>
          <w:szCs w:val="22"/>
          <w:lang w:val="ro-RO"/>
        </w:rPr>
        <w:t>liderul</w:t>
      </w:r>
      <w:r w:rsidRPr="0041432F">
        <w:rPr>
          <w:rFonts w:asciiTheme="minorHAnsi" w:eastAsia="Trebuchet MS" w:hAnsiTheme="minorHAnsi" w:cstheme="minorHAnsi"/>
          <w:color w:val="002060"/>
          <w:spacing w:val="13"/>
          <w:sz w:val="22"/>
          <w:szCs w:val="22"/>
          <w:lang w:val="ro-RO"/>
        </w:rPr>
        <w:t xml:space="preserve"> </w:t>
      </w:r>
      <w:r w:rsidRPr="0041432F">
        <w:rPr>
          <w:rFonts w:asciiTheme="minorHAnsi" w:eastAsia="Trebuchet MS" w:hAnsiTheme="minorHAnsi" w:cstheme="minorHAnsi"/>
          <w:color w:val="002060"/>
          <w:sz w:val="22"/>
          <w:szCs w:val="22"/>
          <w:lang w:val="ro-RO"/>
        </w:rPr>
        <w:t>de</w:t>
      </w:r>
      <w:r w:rsidRPr="0041432F">
        <w:rPr>
          <w:rFonts w:asciiTheme="minorHAnsi" w:eastAsia="Trebuchet MS" w:hAnsiTheme="minorHAnsi" w:cstheme="minorHAnsi"/>
          <w:color w:val="002060"/>
          <w:spacing w:val="2"/>
          <w:sz w:val="22"/>
          <w:szCs w:val="22"/>
          <w:lang w:val="ro-RO"/>
        </w:rPr>
        <w:t xml:space="preserve"> </w:t>
      </w:r>
      <w:r w:rsidRPr="0041432F">
        <w:rPr>
          <w:rFonts w:asciiTheme="minorHAnsi" w:eastAsia="Trebuchet MS" w:hAnsiTheme="minorHAnsi" w:cstheme="minorHAnsi"/>
          <w:color w:val="002060"/>
          <w:sz w:val="22"/>
          <w:szCs w:val="22"/>
          <w:lang w:val="ro-RO"/>
        </w:rPr>
        <w:t>parteneriat</w:t>
      </w:r>
      <w:r w:rsidR="00C9407B" w:rsidRPr="0041432F">
        <w:rPr>
          <w:rFonts w:asciiTheme="minorHAnsi" w:eastAsia="Trebuchet MS" w:hAnsiTheme="minorHAnsi" w:cstheme="minorHAnsi"/>
          <w:color w:val="002060"/>
          <w:sz w:val="22"/>
          <w:szCs w:val="22"/>
          <w:lang w:val="ro-RO"/>
        </w:rPr>
        <w:t xml:space="preserve"> </w:t>
      </w:r>
      <w:r w:rsidR="00C9407B" w:rsidRPr="0041432F">
        <w:rPr>
          <w:rFonts w:asciiTheme="minorHAnsi" w:eastAsia="Trebuchet MS" w:hAnsiTheme="minorHAnsi" w:cstheme="minorHAnsi"/>
          <w:color w:val="002060"/>
          <w:spacing w:val="-1"/>
          <w:sz w:val="22"/>
          <w:szCs w:val="22"/>
          <w:lang w:val="ro-RO"/>
        </w:rPr>
        <w:t>(dacă proiectele se implementează în parteneriat)</w:t>
      </w:r>
      <w:r w:rsidRPr="0041432F">
        <w:rPr>
          <w:rFonts w:asciiTheme="minorHAnsi" w:eastAsia="Trebuchet MS" w:hAnsiTheme="minorHAnsi" w:cstheme="minorHAnsi"/>
          <w:color w:val="002060"/>
          <w:spacing w:val="26"/>
          <w:sz w:val="22"/>
          <w:szCs w:val="22"/>
          <w:lang w:val="ro-RO"/>
        </w:rPr>
        <w:t xml:space="preserve"> </w:t>
      </w:r>
      <w:r w:rsidRPr="0041432F">
        <w:rPr>
          <w:rFonts w:asciiTheme="minorHAnsi" w:eastAsia="Trebuchet MS" w:hAnsiTheme="minorHAnsi" w:cstheme="minorHAnsi"/>
          <w:color w:val="002060"/>
          <w:sz w:val="22"/>
          <w:szCs w:val="22"/>
          <w:lang w:val="ro-RO"/>
        </w:rPr>
        <w:t>are</w:t>
      </w:r>
      <w:r w:rsidRPr="0041432F">
        <w:rPr>
          <w:rFonts w:asciiTheme="minorHAnsi" w:eastAsia="Trebuchet MS" w:hAnsiTheme="minorHAnsi" w:cstheme="minorHAnsi"/>
          <w:color w:val="002060"/>
          <w:spacing w:val="4"/>
          <w:sz w:val="22"/>
          <w:szCs w:val="22"/>
          <w:lang w:val="ro-RO"/>
        </w:rPr>
        <w:t xml:space="preserve"> </w:t>
      </w:r>
      <w:r w:rsidRPr="0041432F">
        <w:rPr>
          <w:rFonts w:asciiTheme="minorHAnsi" w:eastAsia="Trebuchet MS" w:hAnsiTheme="minorHAnsi" w:cstheme="minorHAnsi"/>
          <w:color w:val="002060"/>
          <w:sz w:val="22"/>
          <w:szCs w:val="22"/>
          <w:lang w:val="ro-RO"/>
        </w:rPr>
        <w:t>obligaţia</w:t>
      </w:r>
      <w:r w:rsidRPr="0041432F">
        <w:rPr>
          <w:rFonts w:asciiTheme="minorHAnsi" w:eastAsia="Trebuchet MS" w:hAnsiTheme="minorHAnsi" w:cstheme="minorHAnsi"/>
          <w:color w:val="002060"/>
          <w:spacing w:val="19"/>
          <w:sz w:val="22"/>
          <w:szCs w:val="22"/>
          <w:lang w:val="ro-RO"/>
        </w:rPr>
        <w:t xml:space="preserve"> </w:t>
      </w:r>
      <w:r w:rsidRPr="0041432F">
        <w:rPr>
          <w:rFonts w:asciiTheme="minorHAnsi" w:eastAsia="Trebuchet MS" w:hAnsiTheme="minorHAnsi" w:cstheme="minorHAnsi"/>
          <w:color w:val="002060"/>
          <w:sz w:val="22"/>
          <w:szCs w:val="22"/>
          <w:lang w:val="ro-RO"/>
        </w:rPr>
        <w:t>să furnizeze</w:t>
      </w:r>
      <w:r w:rsidRPr="0041432F">
        <w:rPr>
          <w:rFonts w:asciiTheme="minorHAnsi" w:eastAsia="Trebuchet MS" w:hAnsiTheme="minorHAnsi" w:cstheme="minorHAnsi"/>
          <w:color w:val="002060"/>
          <w:spacing w:val="20"/>
          <w:sz w:val="22"/>
          <w:szCs w:val="22"/>
          <w:lang w:val="ro-RO"/>
        </w:rPr>
        <w:t xml:space="preserve"> </w:t>
      </w:r>
      <w:r w:rsidRPr="0041432F">
        <w:rPr>
          <w:rFonts w:asciiTheme="minorHAnsi" w:eastAsia="Trebuchet MS" w:hAnsiTheme="minorHAnsi" w:cstheme="minorHAnsi"/>
          <w:color w:val="002060"/>
          <w:w w:val="103"/>
          <w:sz w:val="22"/>
          <w:szCs w:val="22"/>
          <w:lang w:val="ro-RO"/>
        </w:rPr>
        <w:t xml:space="preserve">un </w:t>
      </w:r>
      <w:r w:rsidRPr="0041432F">
        <w:rPr>
          <w:rFonts w:asciiTheme="minorHAnsi" w:eastAsia="Trebuchet MS" w:hAnsiTheme="minorHAnsi" w:cstheme="minorHAnsi"/>
          <w:color w:val="002060"/>
          <w:spacing w:val="-4"/>
          <w:sz w:val="22"/>
          <w:szCs w:val="22"/>
          <w:lang w:val="ro-RO"/>
        </w:rPr>
        <w:t>r</w:t>
      </w:r>
      <w:r w:rsidRPr="0041432F">
        <w:rPr>
          <w:rFonts w:asciiTheme="minorHAnsi" w:eastAsia="Trebuchet MS" w:hAnsiTheme="minorHAnsi" w:cstheme="minorHAnsi"/>
          <w:color w:val="002060"/>
          <w:spacing w:val="1"/>
          <w:sz w:val="22"/>
          <w:szCs w:val="22"/>
          <w:lang w:val="ro-RO"/>
        </w:rPr>
        <w:t>ă</w:t>
      </w:r>
      <w:r w:rsidRPr="0041432F">
        <w:rPr>
          <w:rFonts w:asciiTheme="minorHAnsi" w:eastAsia="Trebuchet MS" w:hAnsiTheme="minorHAnsi" w:cstheme="minorHAnsi"/>
          <w:color w:val="002060"/>
          <w:spacing w:val="-1"/>
          <w:sz w:val="22"/>
          <w:szCs w:val="22"/>
          <w:lang w:val="ro-RO"/>
        </w:rPr>
        <w:t>spun</w:t>
      </w:r>
      <w:r w:rsidRPr="0041432F">
        <w:rPr>
          <w:rFonts w:asciiTheme="minorHAnsi" w:eastAsia="Trebuchet MS" w:hAnsiTheme="minorHAnsi" w:cstheme="minorHAnsi"/>
          <w:color w:val="002060"/>
          <w:sz w:val="22"/>
          <w:szCs w:val="22"/>
          <w:lang w:val="ro-RO"/>
        </w:rPr>
        <w:t>s</w:t>
      </w:r>
      <w:r w:rsidRPr="0041432F">
        <w:rPr>
          <w:rFonts w:asciiTheme="minorHAnsi" w:eastAsia="Trebuchet MS" w:hAnsiTheme="minorHAnsi" w:cstheme="minorHAnsi"/>
          <w:color w:val="002060"/>
          <w:spacing w:val="22"/>
          <w:sz w:val="22"/>
          <w:szCs w:val="22"/>
          <w:lang w:val="ro-RO"/>
        </w:rPr>
        <w:t xml:space="preserve"> </w:t>
      </w:r>
      <w:r w:rsidRPr="0041432F">
        <w:rPr>
          <w:rFonts w:asciiTheme="minorHAnsi" w:eastAsia="Trebuchet MS" w:hAnsiTheme="minorHAnsi" w:cstheme="minorHAnsi"/>
          <w:color w:val="002060"/>
          <w:spacing w:val="3"/>
          <w:sz w:val="22"/>
          <w:szCs w:val="22"/>
          <w:lang w:val="ro-RO"/>
        </w:rPr>
        <w:t>î</w:t>
      </w:r>
      <w:r w:rsidRPr="0041432F">
        <w:rPr>
          <w:rFonts w:asciiTheme="minorHAnsi" w:eastAsia="Trebuchet MS" w:hAnsiTheme="minorHAnsi" w:cstheme="minorHAnsi"/>
          <w:color w:val="002060"/>
          <w:sz w:val="22"/>
          <w:szCs w:val="22"/>
          <w:lang w:val="ro-RO"/>
        </w:rPr>
        <w:t>n</w:t>
      </w:r>
      <w:r w:rsidRPr="0041432F">
        <w:rPr>
          <w:rFonts w:asciiTheme="minorHAnsi" w:eastAsia="Trebuchet MS" w:hAnsiTheme="minorHAnsi" w:cstheme="minorHAnsi"/>
          <w:color w:val="002060"/>
          <w:spacing w:val="6"/>
          <w:sz w:val="22"/>
          <w:szCs w:val="22"/>
          <w:lang w:val="ro-RO"/>
        </w:rPr>
        <w:t xml:space="preserve"> </w:t>
      </w:r>
      <w:r w:rsidRPr="0041432F">
        <w:rPr>
          <w:rFonts w:asciiTheme="minorHAnsi" w:eastAsia="Trebuchet MS" w:hAnsiTheme="minorHAnsi" w:cstheme="minorHAnsi"/>
          <w:color w:val="002060"/>
          <w:spacing w:val="-1"/>
          <w:sz w:val="22"/>
          <w:szCs w:val="22"/>
          <w:lang w:val="ro-RO"/>
        </w:rPr>
        <w:t>terme</w:t>
      </w:r>
      <w:r w:rsidRPr="0041432F">
        <w:rPr>
          <w:rFonts w:asciiTheme="minorHAnsi" w:eastAsia="Trebuchet MS" w:hAnsiTheme="minorHAnsi" w:cstheme="minorHAnsi"/>
          <w:color w:val="002060"/>
          <w:sz w:val="22"/>
          <w:szCs w:val="22"/>
          <w:lang w:val="ro-RO"/>
        </w:rPr>
        <w:t>nul</w:t>
      </w:r>
      <w:r w:rsidRPr="0041432F">
        <w:rPr>
          <w:rFonts w:asciiTheme="minorHAnsi" w:eastAsia="Trebuchet MS" w:hAnsiTheme="minorHAnsi" w:cstheme="minorHAnsi"/>
          <w:color w:val="002060"/>
          <w:spacing w:val="27"/>
          <w:sz w:val="22"/>
          <w:szCs w:val="22"/>
          <w:lang w:val="ro-RO"/>
        </w:rPr>
        <w:t xml:space="preserve"> </w:t>
      </w:r>
      <w:r w:rsidRPr="0041432F">
        <w:rPr>
          <w:rFonts w:asciiTheme="minorHAnsi" w:eastAsia="Trebuchet MS" w:hAnsiTheme="minorHAnsi" w:cstheme="minorHAnsi"/>
          <w:color w:val="002060"/>
          <w:sz w:val="22"/>
          <w:szCs w:val="22"/>
          <w:lang w:val="ro-RO"/>
        </w:rPr>
        <w:t>comunicat</w:t>
      </w:r>
      <w:r w:rsidRPr="0041432F">
        <w:rPr>
          <w:rFonts w:asciiTheme="minorHAnsi" w:eastAsia="Trebuchet MS" w:hAnsiTheme="minorHAnsi" w:cstheme="minorHAnsi"/>
          <w:color w:val="002060"/>
          <w:spacing w:val="33"/>
          <w:sz w:val="22"/>
          <w:szCs w:val="22"/>
          <w:lang w:val="ro-RO"/>
        </w:rPr>
        <w:t xml:space="preserve"> </w:t>
      </w:r>
      <w:r w:rsidRPr="0041432F">
        <w:rPr>
          <w:rFonts w:asciiTheme="minorHAnsi" w:eastAsia="Trebuchet MS" w:hAnsiTheme="minorHAnsi" w:cstheme="minorHAnsi"/>
          <w:color w:val="002060"/>
          <w:spacing w:val="-1"/>
          <w:sz w:val="22"/>
          <w:szCs w:val="22"/>
          <w:lang w:val="ro-RO"/>
        </w:rPr>
        <w:t>d</w:t>
      </w:r>
      <w:r w:rsidRPr="0041432F">
        <w:rPr>
          <w:rFonts w:asciiTheme="minorHAnsi" w:eastAsia="Trebuchet MS" w:hAnsiTheme="minorHAnsi" w:cstheme="minorHAnsi"/>
          <w:color w:val="002060"/>
          <w:sz w:val="22"/>
          <w:szCs w:val="22"/>
          <w:lang w:val="ro-RO"/>
        </w:rPr>
        <w:t>e</w:t>
      </w:r>
      <w:r w:rsidRPr="0041432F">
        <w:rPr>
          <w:rFonts w:asciiTheme="minorHAnsi" w:eastAsia="Trebuchet MS" w:hAnsiTheme="minorHAnsi" w:cstheme="minorHAnsi"/>
          <w:color w:val="002060"/>
          <w:spacing w:val="7"/>
          <w:sz w:val="22"/>
          <w:szCs w:val="22"/>
          <w:lang w:val="ro-RO"/>
        </w:rPr>
        <w:t xml:space="preserve"> </w:t>
      </w:r>
      <w:r w:rsidRPr="0041432F">
        <w:rPr>
          <w:rFonts w:asciiTheme="minorHAnsi" w:eastAsia="Trebuchet MS" w:hAnsiTheme="minorHAnsi" w:cstheme="minorHAnsi"/>
          <w:color w:val="002060"/>
          <w:spacing w:val="1"/>
          <w:sz w:val="22"/>
          <w:szCs w:val="22"/>
          <w:lang w:val="ro-RO"/>
        </w:rPr>
        <w:t>c</w:t>
      </w:r>
      <w:r w:rsidRPr="0041432F">
        <w:rPr>
          <w:rFonts w:asciiTheme="minorHAnsi" w:eastAsia="Trebuchet MS" w:hAnsiTheme="minorHAnsi" w:cstheme="minorHAnsi"/>
          <w:color w:val="002060"/>
          <w:spacing w:val="-1"/>
          <w:sz w:val="22"/>
          <w:szCs w:val="22"/>
          <w:lang w:val="ro-RO"/>
        </w:rPr>
        <w:t>ătr</w:t>
      </w:r>
      <w:r w:rsidRPr="0041432F">
        <w:rPr>
          <w:rFonts w:asciiTheme="minorHAnsi" w:eastAsia="Trebuchet MS" w:hAnsiTheme="minorHAnsi" w:cstheme="minorHAnsi"/>
          <w:color w:val="002060"/>
          <w:sz w:val="22"/>
          <w:szCs w:val="22"/>
          <w:lang w:val="ro-RO"/>
        </w:rPr>
        <w:t>e</w:t>
      </w:r>
      <w:r w:rsidRPr="0041432F">
        <w:rPr>
          <w:rFonts w:asciiTheme="minorHAnsi" w:eastAsia="Trebuchet MS" w:hAnsiTheme="minorHAnsi" w:cstheme="minorHAnsi"/>
          <w:color w:val="002060"/>
          <w:spacing w:val="15"/>
          <w:sz w:val="22"/>
          <w:szCs w:val="22"/>
          <w:lang w:val="ro-RO"/>
        </w:rPr>
        <w:t xml:space="preserve"> </w:t>
      </w:r>
      <w:r w:rsidR="00216B42" w:rsidRPr="0041432F">
        <w:rPr>
          <w:rFonts w:asciiTheme="minorHAnsi" w:eastAsia="Trebuchet MS" w:hAnsiTheme="minorHAnsi" w:cstheme="minorHAnsi"/>
          <w:color w:val="002060"/>
          <w:spacing w:val="15"/>
          <w:sz w:val="22"/>
          <w:szCs w:val="22"/>
          <w:lang w:val="ro-RO"/>
        </w:rPr>
        <w:t>AMPIDS/</w:t>
      </w:r>
      <w:r w:rsidRPr="0041432F">
        <w:rPr>
          <w:rFonts w:asciiTheme="minorHAnsi" w:eastAsia="Trebuchet MS" w:hAnsiTheme="minorHAnsi" w:cstheme="minorHAnsi"/>
          <w:color w:val="002060"/>
          <w:spacing w:val="2"/>
          <w:sz w:val="22"/>
          <w:szCs w:val="22"/>
          <w:lang w:val="ro-RO"/>
        </w:rPr>
        <w:t>O</w:t>
      </w:r>
      <w:r w:rsidRPr="0041432F">
        <w:rPr>
          <w:rFonts w:asciiTheme="minorHAnsi" w:eastAsia="Trebuchet MS" w:hAnsiTheme="minorHAnsi" w:cstheme="minorHAnsi"/>
          <w:color w:val="002060"/>
          <w:sz w:val="22"/>
          <w:szCs w:val="22"/>
          <w:lang w:val="ro-RO"/>
        </w:rPr>
        <w:t>I</w:t>
      </w:r>
      <w:r w:rsidRPr="0041432F">
        <w:rPr>
          <w:rFonts w:asciiTheme="minorHAnsi" w:eastAsia="Trebuchet MS" w:hAnsiTheme="minorHAnsi" w:cstheme="minorHAnsi"/>
          <w:color w:val="002060"/>
          <w:w w:val="103"/>
          <w:sz w:val="22"/>
          <w:szCs w:val="22"/>
          <w:lang w:val="ro-RO"/>
        </w:rPr>
        <w:t>.</w:t>
      </w:r>
    </w:p>
    <w:p w14:paraId="7702ED37" w14:textId="734BEDB0" w:rsidR="000B3971" w:rsidRPr="0041432F" w:rsidRDefault="0099349E" w:rsidP="006A66D0">
      <w:pPr>
        <w:pStyle w:val="ListParagraph"/>
        <w:numPr>
          <w:ilvl w:val="0"/>
          <w:numId w:val="27"/>
        </w:numPr>
        <w:spacing w:line="247" w:lineRule="auto"/>
        <w:ind w:left="142" w:right="105" w:firstLine="0"/>
        <w:jc w:val="both"/>
        <w:rPr>
          <w:rFonts w:asciiTheme="minorHAnsi" w:eastAsia="Trebuchet MS" w:hAnsiTheme="minorHAnsi" w:cstheme="minorHAnsi"/>
          <w:color w:val="002060"/>
          <w:w w:val="103"/>
          <w:sz w:val="22"/>
          <w:szCs w:val="22"/>
          <w:lang w:val="ro-RO"/>
        </w:rPr>
      </w:pPr>
      <w:r w:rsidRPr="0041432F">
        <w:rPr>
          <w:rFonts w:asciiTheme="minorHAnsi" w:eastAsia="Trebuchet MS" w:hAnsiTheme="minorHAnsi" w:cstheme="minorHAnsi"/>
          <w:color w:val="002060"/>
          <w:sz w:val="22"/>
          <w:szCs w:val="22"/>
          <w:lang w:val="ro-RO"/>
        </w:rPr>
        <w:t>Dac</w:t>
      </w:r>
      <w:r w:rsidRPr="0041432F">
        <w:rPr>
          <w:rFonts w:asciiTheme="minorHAnsi" w:eastAsia="Trebuchet MS" w:hAnsiTheme="minorHAnsi" w:cstheme="minorHAnsi"/>
          <w:color w:val="002060"/>
          <w:spacing w:val="-1"/>
          <w:sz w:val="22"/>
          <w:szCs w:val="22"/>
          <w:lang w:val="ro-RO"/>
        </w:rPr>
        <w:t>ă</w:t>
      </w:r>
      <w:r w:rsidRPr="0041432F">
        <w:rPr>
          <w:rFonts w:asciiTheme="minorHAnsi" w:eastAsia="Trebuchet MS" w:hAnsiTheme="minorHAnsi" w:cstheme="minorHAnsi"/>
          <w:color w:val="002060"/>
          <w:sz w:val="22"/>
          <w:szCs w:val="22"/>
          <w:lang w:val="ro-RO"/>
        </w:rPr>
        <w:t xml:space="preserve">, </w:t>
      </w:r>
      <w:r w:rsidRPr="0041432F">
        <w:rPr>
          <w:rFonts w:asciiTheme="minorHAnsi" w:eastAsia="Trebuchet MS" w:hAnsiTheme="minorHAnsi" w:cstheme="minorHAnsi"/>
          <w:color w:val="002060"/>
          <w:spacing w:val="14"/>
          <w:sz w:val="22"/>
          <w:szCs w:val="22"/>
          <w:lang w:val="ro-RO"/>
        </w:rPr>
        <w:t xml:space="preserve"> </w:t>
      </w:r>
      <w:r w:rsidRPr="0041432F">
        <w:rPr>
          <w:rFonts w:asciiTheme="minorHAnsi" w:eastAsia="Trebuchet MS" w:hAnsiTheme="minorHAnsi" w:cstheme="minorHAnsi"/>
          <w:color w:val="002060"/>
          <w:spacing w:val="3"/>
          <w:sz w:val="22"/>
          <w:szCs w:val="22"/>
          <w:lang w:val="ro-RO"/>
        </w:rPr>
        <w:t>î</w:t>
      </w:r>
      <w:r w:rsidRPr="0041432F">
        <w:rPr>
          <w:rFonts w:asciiTheme="minorHAnsi" w:eastAsia="Trebuchet MS" w:hAnsiTheme="minorHAnsi" w:cstheme="minorHAnsi"/>
          <w:color w:val="002060"/>
          <w:sz w:val="22"/>
          <w:szCs w:val="22"/>
          <w:lang w:val="ro-RO"/>
        </w:rPr>
        <w:t xml:space="preserve">n </w:t>
      </w:r>
      <w:r w:rsidRPr="0041432F">
        <w:rPr>
          <w:rFonts w:asciiTheme="minorHAnsi" w:eastAsia="Trebuchet MS" w:hAnsiTheme="minorHAnsi" w:cstheme="minorHAnsi"/>
          <w:color w:val="002060"/>
          <w:spacing w:val="2"/>
          <w:sz w:val="22"/>
          <w:szCs w:val="22"/>
          <w:lang w:val="ro-RO"/>
        </w:rPr>
        <w:t xml:space="preserve"> </w:t>
      </w:r>
      <w:r w:rsidRPr="0041432F">
        <w:rPr>
          <w:rFonts w:asciiTheme="minorHAnsi" w:eastAsia="Trebuchet MS" w:hAnsiTheme="minorHAnsi" w:cstheme="minorHAnsi"/>
          <w:color w:val="002060"/>
          <w:spacing w:val="-1"/>
          <w:sz w:val="22"/>
          <w:szCs w:val="22"/>
          <w:lang w:val="ro-RO"/>
        </w:rPr>
        <w:t>urm</w:t>
      </w:r>
      <w:r w:rsidRPr="0041432F">
        <w:rPr>
          <w:rFonts w:asciiTheme="minorHAnsi" w:eastAsia="Trebuchet MS" w:hAnsiTheme="minorHAnsi" w:cstheme="minorHAnsi"/>
          <w:color w:val="002060"/>
          <w:sz w:val="22"/>
          <w:szCs w:val="22"/>
          <w:lang w:val="ro-RO"/>
        </w:rPr>
        <w:t xml:space="preserve">a </w:t>
      </w:r>
      <w:r w:rsidRPr="0041432F">
        <w:rPr>
          <w:rFonts w:asciiTheme="minorHAnsi" w:eastAsia="Trebuchet MS" w:hAnsiTheme="minorHAnsi" w:cstheme="minorHAnsi"/>
          <w:color w:val="002060"/>
          <w:spacing w:val="11"/>
          <w:sz w:val="22"/>
          <w:szCs w:val="22"/>
          <w:lang w:val="ro-RO"/>
        </w:rPr>
        <w:t xml:space="preserve"> </w:t>
      </w:r>
      <w:r w:rsidRPr="0041432F">
        <w:rPr>
          <w:rFonts w:asciiTheme="minorHAnsi" w:eastAsia="Trebuchet MS" w:hAnsiTheme="minorHAnsi" w:cstheme="minorHAnsi"/>
          <w:color w:val="002060"/>
          <w:sz w:val="22"/>
          <w:szCs w:val="22"/>
          <w:lang w:val="ro-RO"/>
        </w:rPr>
        <w:t xml:space="preserve">a  maxim </w:t>
      </w:r>
      <w:r w:rsidRPr="0041432F">
        <w:rPr>
          <w:rFonts w:asciiTheme="minorHAnsi" w:eastAsia="Trebuchet MS" w:hAnsiTheme="minorHAnsi" w:cstheme="minorHAnsi"/>
          <w:color w:val="002060"/>
          <w:spacing w:val="18"/>
          <w:sz w:val="22"/>
          <w:szCs w:val="22"/>
          <w:lang w:val="ro-RO"/>
        </w:rPr>
        <w:t xml:space="preserve"> </w:t>
      </w:r>
      <w:r w:rsidRPr="0041432F">
        <w:rPr>
          <w:rFonts w:asciiTheme="minorHAnsi" w:eastAsia="Trebuchet MS" w:hAnsiTheme="minorHAnsi" w:cstheme="minorHAnsi"/>
          <w:color w:val="002060"/>
          <w:sz w:val="22"/>
          <w:szCs w:val="22"/>
          <w:lang w:val="ro-RO"/>
        </w:rPr>
        <w:t xml:space="preserve">2  (doua) </w:t>
      </w:r>
      <w:r w:rsidRPr="0041432F">
        <w:rPr>
          <w:rFonts w:asciiTheme="minorHAnsi" w:eastAsia="Trebuchet MS" w:hAnsiTheme="minorHAnsi" w:cstheme="minorHAnsi"/>
          <w:color w:val="002060"/>
          <w:spacing w:val="17"/>
          <w:sz w:val="22"/>
          <w:szCs w:val="22"/>
          <w:lang w:val="ro-RO"/>
        </w:rPr>
        <w:t xml:space="preserve"> </w:t>
      </w:r>
      <w:r w:rsidRPr="0041432F">
        <w:rPr>
          <w:rFonts w:asciiTheme="minorHAnsi" w:eastAsia="Trebuchet MS" w:hAnsiTheme="minorHAnsi" w:cstheme="minorHAnsi"/>
          <w:color w:val="002060"/>
          <w:spacing w:val="-1"/>
          <w:sz w:val="22"/>
          <w:szCs w:val="22"/>
          <w:lang w:val="ro-RO"/>
        </w:rPr>
        <w:t>solicit</w:t>
      </w:r>
      <w:r w:rsidRPr="0041432F">
        <w:rPr>
          <w:rFonts w:asciiTheme="minorHAnsi" w:eastAsia="Trebuchet MS" w:hAnsiTheme="minorHAnsi" w:cstheme="minorHAnsi"/>
          <w:color w:val="002060"/>
          <w:spacing w:val="1"/>
          <w:sz w:val="22"/>
          <w:szCs w:val="22"/>
          <w:lang w:val="ro-RO"/>
        </w:rPr>
        <w:t>ă</w:t>
      </w:r>
      <w:r w:rsidRPr="0041432F">
        <w:rPr>
          <w:rFonts w:asciiTheme="minorHAnsi" w:eastAsia="Trebuchet MS" w:hAnsiTheme="minorHAnsi" w:cstheme="minorHAnsi"/>
          <w:color w:val="002060"/>
          <w:spacing w:val="-4"/>
          <w:sz w:val="22"/>
          <w:szCs w:val="22"/>
          <w:lang w:val="ro-RO"/>
        </w:rPr>
        <w:t>r</w:t>
      </w:r>
      <w:r w:rsidRPr="0041432F">
        <w:rPr>
          <w:rFonts w:asciiTheme="minorHAnsi" w:eastAsia="Trebuchet MS" w:hAnsiTheme="minorHAnsi" w:cstheme="minorHAnsi"/>
          <w:color w:val="002060"/>
          <w:sz w:val="22"/>
          <w:szCs w:val="22"/>
          <w:lang w:val="ro-RO"/>
        </w:rPr>
        <w:t xml:space="preserve">i </w:t>
      </w:r>
      <w:r w:rsidRPr="0041432F">
        <w:rPr>
          <w:rFonts w:asciiTheme="minorHAnsi" w:eastAsia="Trebuchet MS" w:hAnsiTheme="minorHAnsi" w:cstheme="minorHAnsi"/>
          <w:color w:val="002060"/>
          <w:spacing w:val="26"/>
          <w:sz w:val="22"/>
          <w:szCs w:val="22"/>
          <w:lang w:val="ro-RO"/>
        </w:rPr>
        <w:t xml:space="preserve"> </w:t>
      </w:r>
      <w:r w:rsidRPr="0041432F">
        <w:rPr>
          <w:rFonts w:asciiTheme="minorHAnsi" w:eastAsia="Trebuchet MS" w:hAnsiTheme="minorHAnsi" w:cstheme="minorHAnsi"/>
          <w:color w:val="002060"/>
          <w:spacing w:val="-3"/>
          <w:sz w:val="22"/>
          <w:szCs w:val="22"/>
          <w:lang w:val="ro-RO"/>
        </w:rPr>
        <w:t>d</w:t>
      </w:r>
      <w:r w:rsidRPr="0041432F">
        <w:rPr>
          <w:rFonts w:asciiTheme="minorHAnsi" w:eastAsia="Trebuchet MS" w:hAnsiTheme="minorHAnsi" w:cstheme="minorHAnsi"/>
          <w:color w:val="002060"/>
          <w:sz w:val="22"/>
          <w:szCs w:val="22"/>
          <w:lang w:val="ro-RO"/>
        </w:rPr>
        <w:t xml:space="preserve">e </w:t>
      </w:r>
      <w:r w:rsidRPr="0041432F">
        <w:rPr>
          <w:rFonts w:asciiTheme="minorHAnsi" w:eastAsia="Trebuchet MS" w:hAnsiTheme="minorHAnsi" w:cstheme="minorHAnsi"/>
          <w:color w:val="002060"/>
          <w:spacing w:val="6"/>
          <w:sz w:val="22"/>
          <w:szCs w:val="22"/>
          <w:lang w:val="ro-RO"/>
        </w:rPr>
        <w:t xml:space="preserve"> </w:t>
      </w:r>
      <w:r w:rsidRPr="0041432F">
        <w:rPr>
          <w:rFonts w:asciiTheme="minorHAnsi" w:eastAsia="Trebuchet MS" w:hAnsiTheme="minorHAnsi" w:cstheme="minorHAnsi"/>
          <w:color w:val="002060"/>
          <w:sz w:val="22"/>
          <w:szCs w:val="22"/>
          <w:lang w:val="ro-RO"/>
        </w:rPr>
        <w:t>clarific</w:t>
      </w:r>
      <w:r w:rsidRPr="0041432F">
        <w:rPr>
          <w:rFonts w:asciiTheme="minorHAnsi" w:eastAsia="Trebuchet MS" w:hAnsiTheme="minorHAnsi" w:cstheme="minorHAnsi"/>
          <w:color w:val="002060"/>
          <w:spacing w:val="-1"/>
          <w:sz w:val="22"/>
          <w:szCs w:val="22"/>
          <w:lang w:val="ro-RO"/>
        </w:rPr>
        <w:t>ă</w:t>
      </w:r>
      <w:r w:rsidRPr="0041432F">
        <w:rPr>
          <w:rFonts w:asciiTheme="minorHAnsi" w:eastAsia="Trebuchet MS" w:hAnsiTheme="minorHAnsi" w:cstheme="minorHAnsi"/>
          <w:color w:val="002060"/>
          <w:sz w:val="22"/>
          <w:szCs w:val="22"/>
          <w:lang w:val="ro-RO"/>
        </w:rPr>
        <w:t xml:space="preserve">ri, </w:t>
      </w:r>
      <w:r w:rsidRPr="0041432F">
        <w:rPr>
          <w:rFonts w:asciiTheme="minorHAnsi" w:eastAsia="Trebuchet MS" w:hAnsiTheme="minorHAnsi" w:cstheme="minorHAnsi"/>
          <w:color w:val="002060"/>
          <w:spacing w:val="28"/>
          <w:sz w:val="22"/>
          <w:szCs w:val="22"/>
          <w:lang w:val="ro-RO"/>
        </w:rPr>
        <w:t xml:space="preserve"> </w:t>
      </w:r>
      <w:r w:rsidRPr="0041432F">
        <w:rPr>
          <w:rFonts w:asciiTheme="minorHAnsi" w:eastAsia="Trebuchet MS" w:hAnsiTheme="minorHAnsi" w:cstheme="minorHAnsi"/>
          <w:color w:val="002060"/>
          <w:sz w:val="22"/>
          <w:szCs w:val="22"/>
          <w:lang w:val="ro-RO"/>
        </w:rPr>
        <w:t>beneficiaru</w:t>
      </w:r>
      <w:r w:rsidRPr="0041432F">
        <w:rPr>
          <w:rFonts w:asciiTheme="minorHAnsi" w:eastAsia="Trebuchet MS" w:hAnsiTheme="minorHAnsi" w:cstheme="minorHAnsi"/>
          <w:color w:val="002060"/>
          <w:spacing w:val="-1"/>
          <w:sz w:val="22"/>
          <w:szCs w:val="22"/>
          <w:lang w:val="ro-RO"/>
        </w:rPr>
        <w:t>l</w:t>
      </w:r>
      <w:r w:rsidRPr="0041432F">
        <w:rPr>
          <w:rFonts w:asciiTheme="minorHAnsi" w:eastAsia="Trebuchet MS" w:hAnsiTheme="minorHAnsi" w:cstheme="minorHAnsi"/>
          <w:color w:val="002060"/>
          <w:sz w:val="22"/>
          <w:szCs w:val="22"/>
          <w:lang w:val="ro-RO"/>
        </w:rPr>
        <w:t xml:space="preserve">/ </w:t>
      </w:r>
      <w:r w:rsidRPr="0041432F">
        <w:rPr>
          <w:rFonts w:asciiTheme="minorHAnsi" w:eastAsia="Trebuchet MS" w:hAnsiTheme="minorHAnsi" w:cstheme="minorHAnsi"/>
          <w:color w:val="002060"/>
          <w:spacing w:val="35"/>
          <w:sz w:val="22"/>
          <w:szCs w:val="22"/>
          <w:lang w:val="ro-RO"/>
        </w:rPr>
        <w:t xml:space="preserve"> </w:t>
      </w:r>
      <w:r w:rsidRPr="0041432F">
        <w:rPr>
          <w:rFonts w:asciiTheme="minorHAnsi" w:eastAsia="Trebuchet MS" w:hAnsiTheme="minorHAnsi" w:cstheme="minorHAnsi"/>
          <w:color w:val="002060"/>
          <w:sz w:val="22"/>
          <w:szCs w:val="22"/>
          <w:lang w:val="ro-RO"/>
        </w:rPr>
        <w:t xml:space="preserve">liderul </w:t>
      </w:r>
      <w:r w:rsidRPr="0041432F">
        <w:rPr>
          <w:rFonts w:asciiTheme="minorHAnsi" w:eastAsia="Trebuchet MS" w:hAnsiTheme="minorHAnsi" w:cstheme="minorHAnsi"/>
          <w:color w:val="002060"/>
          <w:spacing w:val="17"/>
          <w:sz w:val="22"/>
          <w:szCs w:val="22"/>
          <w:lang w:val="ro-RO"/>
        </w:rPr>
        <w:t xml:space="preserve"> </w:t>
      </w:r>
      <w:r w:rsidRPr="0041432F">
        <w:rPr>
          <w:rFonts w:asciiTheme="minorHAnsi" w:eastAsia="Trebuchet MS" w:hAnsiTheme="minorHAnsi" w:cstheme="minorHAnsi"/>
          <w:color w:val="002060"/>
          <w:w w:val="103"/>
          <w:sz w:val="22"/>
          <w:szCs w:val="22"/>
          <w:lang w:val="ro-RO"/>
        </w:rPr>
        <w:t xml:space="preserve">de </w:t>
      </w:r>
      <w:r w:rsidRPr="0041432F">
        <w:rPr>
          <w:rFonts w:asciiTheme="minorHAnsi" w:eastAsia="Trebuchet MS" w:hAnsiTheme="minorHAnsi" w:cstheme="minorHAnsi"/>
          <w:color w:val="002060"/>
          <w:spacing w:val="-1"/>
          <w:sz w:val="22"/>
          <w:szCs w:val="22"/>
          <w:lang w:val="ro-RO"/>
        </w:rPr>
        <w:t>par</w:t>
      </w:r>
      <w:r w:rsidRPr="0041432F">
        <w:rPr>
          <w:rFonts w:asciiTheme="minorHAnsi" w:eastAsia="Trebuchet MS" w:hAnsiTheme="minorHAnsi" w:cstheme="minorHAnsi"/>
          <w:color w:val="002060"/>
          <w:spacing w:val="-3"/>
          <w:sz w:val="22"/>
          <w:szCs w:val="22"/>
          <w:lang w:val="ro-RO"/>
        </w:rPr>
        <w:t>t</w:t>
      </w:r>
      <w:r w:rsidRPr="0041432F">
        <w:rPr>
          <w:rFonts w:asciiTheme="minorHAnsi" w:eastAsia="Trebuchet MS" w:hAnsiTheme="minorHAnsi" w:cstheme="minorHAnsi"/>
          <w:color w:val="002060"/>
          <w:sz w:val="22"/>
          <w:szCs w:val="22"/>
          <w:lang w:val="ro-RO"/>
        </w:rPr>
        <w:t>eneriat</w:t>
      </w:r>
      <w:r w:rsidR="00673DCC" w:rsidRPr="0041432F">
        <w:rPr>
          <w:rFonts w:asciiTheme="minorHAnsi" w:eastAsia="Trebuchet MS" w:hAnsiTheme="minorHAnsi" w:cstheme="minorHAnsi"/>
          <w:color w:val="002060"/>
          <w:sz w:val="22"/>
          <w:szCs w:val="22"/>
          <w:lang w:val="ro-RO"/>
        </w:rPr>
        <w:t xml:space="preserve"> </w:t>
      </w:r>
      <w:r w:rsidR="00673DCC" w:rsidRPr="0041432F">
        <w:rPr>
          <w:rFonts w:asciiTheme="minorHAnsi" w:eastAsia="Trebuchet MS" w:hAnsiTheme="minorHAnsi" w:cstheme="minorHAnsi"/>
          <w:color w:val="002060"/>
          <w:spacing w:val="-1"/>
          <w:sz w:val="22"/>
          <w:szCs w:val="22"/>
          <w:lang w:val="ro-RO"/>
        </w:rPr>
        <w:t xml:space="preserve">(dacă proiectele se implementează în parteneriat) </w:t>
      </w:r>
      <w:r w:rsidRPr="0041432F">
        <w:rPr>
          <w:rFonts w:asciiTheme="minorHAnsi" w:eastAsia="Trebuchet MS" w:hAnsiTheme="minorHAnsi" w:cstheme="minorHAnsi"/>
          <w:color w:val="002060"/>
          <w:spacing w:val="25"/>
          <w:sz w:val="22"/>
          <w:szCs w:val="22"/>
          <w:lang w:val="ro-RO"/>
        </w:rPr>
        <w:t xml:space="preserve"> </w:t>
      </w:r>
      <w:r w:rsidRPr="0041432F">
        <w:rPr>
          <w:rFonts w:asciiTheme="minorHAnsi" w:eastAsia="Trebuchet MS" w:hAnsiTheme="minorHAnsi" w:cstheme="minorHAnsi"/>
          <w:color w:val="002060"/>
          <w:spacing w:val="-1"/>
          <w:sz w:val="22"/>
          <w:szCs w:val="22"/>
          <w:lang w:val="ro-RO"/>
        </w:rPr>
        <w:t>n</w:t>
      </w:r>
      <w:r w:rsidRPr="0041432F">
        <w:rPr>
          <w:rFonts w:asciiTheme="minorHAnsi" w:eastAsia="Trebuchet MS" w:hAnsiTheme="minorHAnsi" w:cstheme="minorHAnsi"/>
          <w:color w:val="002060"/>
          <w:sz w:val="22"/>
          <w:szCs w:val="22"/>
          <w:lang w:val="ro-RO"/>
        </w:rPr>
        <w:t>u</w:t>
      </w:r>
      <w:r w:rsidRPr="0041432F">
        <w:rPr>
          <w:rFonts w:asciiTheme="minorHAnsi" w:eastAsia="Trebuchet MS" w:hAnsiTheme="minorHAnsi" w:cstheme="minorHAnsi"/>
          <w:color w:val="002060"/>
          <w:spacing w:val="3"/>
          <w:sz w:val="22"/>
          <w:szCs w:val="22"/>
          <w:lang w:val="ro-RO"/>
        </w:rPr>
        <w:t xml:space="preserve"> </w:t>
      </w:r>
      <w:r w:rsidRPr="0041432F">
        <w:rPr>
          <w:rFonts w:asciiTheme="minorHAnsi" w:eastAsia="Trebuchet MS" w:hAnsiTheme="minorHAnsi" w:cstheme="minorHAnsi"/>
          <w:color w:val="002060"/>
          <w:sz w:val="22"/>
          <w:szCs w:val="22"/>
          <w:lang w:val="ro-RO"/>
        </w:rPr>
        <w:t>transmite</w:t>
      </w:r>
      <w:r w:rsidRPr="0041432F">
        <w:rPr>
          <w:rFonts w:asciiTheme="minorHAnsi" w:eastAsia="Trebuchet MS" w:hAnsiTheme="minorHAnsi" w:cstheme="minorHAnsi"/>
          <w:color w:val="002060"/>
          <w:spacing w:val="20"/>
          <w:sz w:val="22"/>
          <w:szCs w:val="22"/>
          <w:lang w:val="ro-RO"/>
        </w:rPr>
        <w:t xml:space="preserve"> </w:t>
      </w:r>
      <w:r w:rsidRPr="0041432F">
        <w:rPr>
          <w:rFonts w:asciiTheme="minorHAnsi" w:eastAsia="Trebuchet MS" w:hAnsiTheme="minorHAnsi" w:cstheme="minorHAnsi"/>
          <w:color w:val="002060"/>
          <w:spacing w:val="3"/>
          <w:sz w:val="22"/>
          <w:szCs w:val="22"/>
          <w:lang w:val="ro-RO"/>
        </w:rPr>
        <w:t>î</w:t>
      </w:r>
      <w:r w:rsidRPr="0041432F">
        <w:rPr>
          <w:rFonts w:asciiTheme="minorHAnsi" w:eastAsia="Trebuchet MS" w:hAnsiTheme="minorHAnsi" w:cstheme="minorHAnsi"/>
          <w:color w:val="002060"/>
          <w:sz w:val="22"/>
          <w:szCs w:val="22"/>
          <w:lang w:val="ro-RO"/>
        </w:rPr>
        <w:t xml:space="preserve">n </w:t>
      </w:r>
      <w:r w:rsidRPr="0041432F">
        <w:rPr>
          <w:rFonts w:asciiTheme="minorHAnsi" w:eastAsia="Trebuchet MS" w:hAnsiTheme="minorHAnsi" w:cstheme="minorHAnsi"/>
          <w:color w:val="002060"/>
          <w:spacing w:val="-1"/>
          <w:sz w:val="22"/>
          <w:szCs w:val="22"/>
          <w:lang w:val="ro-RO"/>
        </w:rPr>
        <w:t>termenu</w:t>
      </w:r>
      <w:r w:rsidRPr="0041432F">
        <w:rPr>
          <w:rFonts w:asciiTheme="minorHAnsi" w:eastAsia="Trebuchet MS" w:hAnsiTheme="minorHAnsi" w:cstheme="minorHAnsi"/>
          <w:color w:val="002060"/>
          <w:sz w:val="22"/>
          <w:szCs w:val="22"/>
          <w:lang w:val="ro-RO"/>
        </w:rPr>
        <w:t>l</w:t>
      </w:r>
      <w:r w:rsidRPr="0041432F">
        <w:rPr>
          <w:rFonts w:asciiTheme="minorHAnsi" w:eastAsia="Trebuchet MS" w:hAnsiTheme="minorHAnsi" w:cstheme="minorHAnsi"/>
          <w:color w:val="002060"/>
          <w:spacing w:val="20"/>
          <w:sz w:val="22"/>
          <w:szCs w:val="22"/>
          <w:lang w:val="ro-RO"/>
        </w:rPr>
        <w:t xml:space="preserve"> </w:t>
      </w:r>
      <w:r w:rsidRPr="0041432F">
        <w:rPr>
          <w:rFonts w:asciiTheme="minorHAnsi" w:eastAsia="Trebuchet MS" w:hAnsiTheme="minorHAnsi" w:cstheme="minorHAnsi"/>
          <w:color w:val="002060"/>
          <w:sz w:val="22"/>
          <w:szCs w:val="22"/>
          <w:lang w:val="ro-RO"/>
        </w:rPr>
        <w:t>stabilit</w:t>
      </w:r>
      <w:r w:rsidRPr="0041432F">
        <w:rPr>
          <w:rFonts w:asciiTheme="minorHAnsi" w:eastAsia="Trebuchet MS" w:hAnsiTheme="minorHAnsi" w:cstheme="minorHAnsi"/>
          <w:color w:val="002060"/>
          <w:spacing w:val="15"/>
          <w:sz w:val="22"/>
          <w:szCs w:val="22"/>
          <w:lang w:val="ro-RO"/>
        </w:rPr>
        <w:t xml:space="preserve"> </w:t>
      </w:r>
      <w:r w:rsidRPr="0041432F">
        <w:rPr>
          <w:rFonts w:asciiTheme="minorHAnsi" w:eastAsia="Trebuchet MS" w:hAnsiTheme="minorHAnsi" w:cstheme="minorHAnsi"/>
          <w:color w:val="002060"/>
          <w:sz w:val="22"/>
          <w:szCs w:val="22"/>
          <w:lang w:val="ro-RO"/>
        </w:rPr>
        <w:t>de</w:t>
      </w:r>
      <w:r w:rsidRPr="0041432F">
        <w:rPr>
          <w:rFonts w:asciiTheme="minorHAnsi" w:eastAsia="Trebuchet MS" w:hAnsiTheme="minorHAnsi" w:cstheme="minorHAnsi"/>
          <w:color w:val="002060"/>
          <w:spacing w:val="3"/>
          <w:sz w:val="22"/>
          <w:szCs w:val="22"/>
          <w:lang w:val="ro-RO"/>
        </w:rPr>
        <w:t xml:space="preserve"> </w:t>
      </w:r>
      <w:r w:rsidR="00216B42" w:rsidRPr="0041432F">
        <w:rPr>
          <w:rFonts w:asciiTheme="minorHAnsi" w:eastAsia="Trebuchet MS" w:hAnsiTheme="minorHAnsi" w:cstheme="minorHAnsi"/>
          <w:color w:val="002060"/>
          <w:spacing w:val="3"/>
          <w:sz w:val="22"/>
          <w:szCs w:val="22"/>
          <w:lang w:val="ro-RO"/>
        </w:rPr>
        <w:t>AMPIDS/</w:t>
      </w:r>
      <w:r w:rsidRPr="0041432F">
        <w:rPr>
          <w:rFonts w:asciiTheme="minorHAnsi" w:eastAsia="Trebuchet MS" w:hAnsiTheme="minorHAnsi" w:cstheme="minorHAnsi"/>
          <w:color w:val="002060"/>
          <w:spacing w:val="-1"/>
          <w:sz w:val="22"/>
          <w:szCs w:val="22"/>
          <w:lang w:val="ro-RO"/>
        </w:rPr>
        <w:t>O</w:t>
      </w:r>
      <w:r w:rsidRPr="0041432F">
        <w:rPr>
          <w:rFonts w:asciiTheme="minorHAnsi" w:eastAsia="Trebuchet MS" w:hAnsiTheme="minorHAnsi" w:cstheme="minorHAnsi"/>
          <w:color w:val="002060"/>
          <w:sz w:val="22"/>
          <w:szCs w:val="22"/>
          <w:lang w:val="ro-RO"/>
        </w:rPr>
        <w:t>I</w:t>
      </w:r>
      <w:r w:rsidRPr="0041432F">
        <w:rPr>
          <w:rFonts w:asciiTheme="minorHAnsi" w:eastAsia="Trebuchet MS" w:hAnsiTheme="minorHAnsi" w:cstheme="minorHAnsi"/>
          <w:color w:val="002060"/>
          <w:spacing w:val="2"/>
          <w:sz w:val="22"/>
          <w:szCs w:val="22"/>
          <w:lang w:val="ro-RO"/>
        </w:rPr>
        <w:t xml:space="preserve"> </w:t>
      </w:r>
      <w:r w:rsidR="00216B42" w:rsidRPr="0041432F">
        <w:rPr>
          <w:rFonts w:asciiTheme="minorHAnsi" w:eastAsia="Trebuchet MS" w:hAnsiTheme="minorHAnsi" w:cstheme="minorHAnsi"/>
          <w:color w:val="002060"/>
          <w:sz w:val="22"/>
          <w:szCs w:val="22"/>
          <w:lang w:val="ro-RO"/>
        </w:rPr>
        <w:t>mo</w:t>
      </w:r>
      <w:r w:rsidRPr="0041432F">
        <w:rPr>
          <w:rFonts w:asciiTheme="minorHAnsi" w:eastAsia="Trebuchet MS" w:hAnsiTheme="minorHAnsi" w:cstheme="minorHAnsi"/>
          <w:color w:val="002060"/>
          <w:sz w:val="22"/>
          <w:szCs w:val="22"/>
          <w:lang w:val="ro-RO"/>
        </w:rPr>
        <w:t>dificările/</w:t>
      </w:r>
      <w:r w:rsidRPr="0041432F">
        <w:rPr>
          <w:rFonts w:asciiTheme="minorHAnsi" w:eastAsia="Trebuchet MS" w:hAnsiTheme="minorHAnsi" w:cstheme="minorHAnsi"/>
          <w:color w:val="002060"/>
          <w:spacing w:val="31"/>
          <w:sz w:val="22"/>
          <w:szCs w:val="22"/>
          <w:lang w:val="ro-RO"/>
        </w:rPr>
        <w:t xml:space="preserve"> </w:t>
      </w:r>
      <w:r w:rsidRPr="0041432F">
        <w:rPr>
          <w:rFonts w:asciiTheme="minorHAnsi" w:eastAsia="Trebuchet MS" w:hAnsiTheme="minorHAnsi" w:cstheme="minorHAnsi"/>
          <w:color w:val="002060"/>
          <w:w w:val="103"/>
          <w:sz w:val="22"/>
          <w:szCs w:val="22"/>
          <w:lang w:val="ro-RO"/>
        </w:rPr>
        <w:t>informa</w:t>
      </w:r>
      <w:r w:rsidRPr="0041432F">
        <w:rPr>
          <w:rFonts w:asciiTheme="minorHAnsi" w:eastAsia="Trebuchet MS" w:hAnsiTheme="minorHAnsi" w:cstheme="minorHAnsi"/>
          <w:color w:val="002060"/>
          <w:spacing w:val="-3"/>
          <w:w w:val="103"/>
          <w:sz w:val="22"/>
          <w:szCs w:val="22"/>
          <w:lang w:val="ro-RO"/>
        </w:rPr>
        <w:t>ţ</w:t>
      </w:r>
      <w:r w:rsidRPr="0041432F">
        <w:rPr>
          <w:rFonts w:asciiTheme="minorHAnsi" w:eastAsia="Trebuchet MS" w:hAnsiTheme="minorHAnsi" w:cstheme="minorHAnsi"/>
          <w:color w:val="002060"/>
          <w:w w:val="103"/>
          <w:sz w:val="22"/>
          <w:szCs w:val="22"/>
          <w:lang w:val="ro-RO"/>
        </w:rPr>
        <w:t xml:space="preserve">iile/ </w:t>
      </w:r>
      <w:r w:rsidRPr="0041432F">
        <w:rPr>
          <w:rFonts w:asciiTheme="minorHAnsi" w:eastAsia="Trebuchet MS" w:hAnsiTheme="minorHAnsi" w:cstheme="minorHAnsi"/>
          <w:color w:val="002060"/>
          <w:spacing w:val="-1"/>
          <w:sz w:val="22"/>
          <w:szCs w:val="22"/>
          <w:lang w:val="ro-RO"/>
        </w:rPr>
        <w:t>cla</w:t>
      </w:r>
      <w:r w:rsidRPr="0041432F">
        <w:rPr>
          <w:rFonts w:asciiTheme="minorHAnsi" w:eastAsia="Trebuchet MS" w:hAnsiTheme="minorHAnsi" w:cstheme="minorHAnsi"/>
          <w:color w:val="002060"/>
          <w:spacing w:val="-2"/>
          <w:sz w:val="22"/>
          <w:szCs w:val="22"/>
          <w:lang w:val="ro-RO"/>
        </w:rPr>
        <w:t>r</w:t>
      </w:r>
      <w:r w:rsidRPr="0041432F">
        <w:rPr>
          <w:rFonts w:asciiTheme="minorHAnsi" w:eastAsia="Trebuchet MS" w:hAnsiTheme="minorHAnsi" w:cstheme="minorHAnsi"/>
          <w:color w:val="002060"/>
          <w:spacing w:val="3"/>
          <w:sz w:val="22"/>
          <w:szCs w:val="22"/>
          <w:lang w:val="ro-RO"/>
        </w:rPr>
        <w:t>i</w:t>
      </w:r>
      <w:r w:rsidRPr="0041432F">
        <w:rPr>
          <w:rFonts w:asciiTheme="minorHAnsi" w:eastAsia="Trebuchet MS" w:hAnsiTheme="minorHAnsi" w:cstheme="minorHAnsi"/>
          <w:color w:val="002060"/>
          <w:spacing w:val="-2"/>
          <w:sz w:val="22"/>
          <w:szCs w:val="22"/>
          <w:lang w:val="ro-RO"/>
        </w:rPr>
        <w:t>f</w:t>
      </w:r>
      <w:r w:rsidRPr="0041432F">
        <w:rPr>
          <w:rFonts w:asciiTheme="minorHAnsi" w:eastAsia="Trebuchet MS" w:hAnsiTheme="minorHAnsi" w:cstheme="minorHAnsi"/>
          <w:color w:val="002060"/>
          <w:spacing w:val="1"/>
          <w:sz w:val="22"/>
          <w:szCs w:val="22"/>
          <w:lang w:val="ro-RO"/>
        </w:rPr>
        <w:t>i</w:t>
      </w:r>
      <w:r w:rsidRPr="0041432F">
        <w:rPr>
          <w:rFonts w:asciiTheme="minorHAnsi" w:eastAsia="Trebuchet MS" w:hAnsiTheme="minorHAnsi" w:cstheme="minorHAnsi"/>
          <w:color w:val="002060"/>
          <w:sz w:val="22"/>
          <w:szCs w:val="22"/>
          <w:lang w:val="ro-RO"/>
        </w:rPr>
        <w:t>c</w:t>
      </w:r>
      <w:r w:rsidRPr="0041432F">
        <w:rPr>
          <w:rFonts w:asciiTheme="minorHAnsi" w:eastAsia="Trebuchet MS" w:hAnsiTheme="minorHAnsi" w:cstheme="minorHAnsi"/>
          <w:color w:val="002060"/>
          <w:spacing w:val="-1"/>
          <w:sz w:val="22"/>
          <w:szCs w:val="22"/>
          <w:lang w:val="ro-RO"/>
        </w:rPr>
        <w:t>ă</w:t>
      </w:r>
      <w:r w:rsidRPr="0041432F">
        <w:rPr>
          <w:rFonts w:asciiTheme="minorHAnsi" w:eastAsia="Trebuchet MS" w:hAnsiTheme="minorHAnsi" w:cstheme="minorHAnsi"/>
          <w:color w:val="002060"/>
          <w:sz w:val="22"/>
          <w:szCs w:val="22"/>
          <w:lang w:val="ro-RO"/>
        </w:rPr>
        <w:t>rile</w:t>
      </w:r>
      <w:r w:rsidRPr="0041432F">
        <w:rPr>
          <w:rFonts w:asciiTheme="minorHAnsi" w:eastAsia="Trebuchet MS" w:hAnsiTheme="minorHAnsi" w:cstheme="minorHAnsi"/>
          <w:color w:val="002060"/>
          <w:spacing w:val="33"/>
          <w:sz w:val="22"/>
          <w:szCs w:val="22"/>
          <w:lang w:val="ro-RO"/>
        </w:rPr>
        <w:t xml:space="preserve"> </w:t>
      </w:r>
      <w:r w:rsidRPr="0041432F">
        <w:rPr>
          <w:rFonts w:asciiTheme="minorHAnsi" w:eastAsia="Trebuchet MS" w:hAnsiTheme="minorHAnsi" w:cstheme="minorHAnsi"/>
          <w:color w:val="002060"/>
          <w:sz w:val="22"/>
          <w:szCs w:val="22"/>
          <w:lang w:val="ro-RO"/>
        </w:rPr>
        <w:t>solicitate,</w:t>
      </w:r>
      <w:r w:rsidRPr="0041432F">
        <w:rPr>
          <w:rFonts w:asciiTheme="minorHAnsi" w:eastAsia="Trebuchet MS" w:hAnsiTheme="minorHAnsi" w:cstheme="minorHAnsi"/>
          <w:color w:val="002060"/>
          <w:spacing w:val="29"/>
          <w:sz w:val="22"/>
          <w:szCs w:val="22"/>
          <w:lang w:val="ro-RO"/>
        </w:rPr>
        <w:t xml:space="preserve"> </w:t>
      </w:r>
      <w:r w:rsidRPr="0041432F">
        <w:rPr>
          <w:rFonts w:asciiTheme="minorHAnsi" w:eastAsia="Trebuchet MS" w:hAnsiTheme="minorHAnsi" w:cstheme="minorHAnsi"/>
          <w:color w:val="002060"/>
          <w:sz w:val="22"/>
          <w:szCs w:val="22"/>
          <w:lang w:val="ro-RO"/>
        </w:rPr>
        <w:t>actul</w:t>
      </w:r>
      <w:r w:rsidRPr="0041432F">
        <w:rPr>
          <w:rFonts w:asciiTheme="minorHAnsi" w:eastAsia="Trebuchet MS" w:hAnsiTheme="minorHAnsi" w:cstheme="minorHAnsi"/>
          <w:color w:val="002060"/>
          <w:spacing w:val="16"/>
          <w:sz w:val="22"/>
          <w:szCs w:val="22"/>
          <w:lang w:val="ro-RO"/>
        </w:rPr>
        <w:t xml:space="preserve"> </w:t>
      </w:r>
      <w:r w:rsidRPr="0041432F">
        <w:rPr>
          <w:rFonts w:asciiTheme="minorHAnsi" w:eastAsia="Trebuchet MS" w:hAnsiTheme="minorHAnsi" w:cstheme="minorHAnsi"/>
          <w:color w:val="002060"/>
          <w:sz w:val="22"/>
          <w:szCs w:val="22"/>
          <w:lang w:val="ro-RO"/>
        </w:rPr>
        <w:t>adi</w:t>
      </w:r>
      <w:r w:rsidRPr="0041432F">
        <w:rPr>
          <w:rFonts w:asciiTheme="minorHAnsi" w:eastAsia="Trebuchet MS" w:hAnsiTheme="minorHAnsi" w:cstheme="minorHAnsi"/>
          <w:color w:val="002060"/>
          <w:spacing w:val="-3"/>
          <w:sz w:val="22"/>
          <w:szCs w:val="22"/>
          <w:lang w:val="ro-RO"/>
        </w:rPr>
        <w:t>ţ</w:t>
      </w:r>
      <w:r w:rsidRPr="0041432F">
        <w:rPr>
          <w:rFonts w:asciiTheme="minorHAnsi" w:eastAsia="Trebuchet MS" w:hAnsiTheme="minorHAnsi" w:cstheme="minorHAnsi"/>
          <w:color w:val="002060"/>
          <w:sz w:val="22"/>
          <w:szCs w:val="22"/>
          <w:lang w:val="ro-RO"/>
        </w:rPr>
        <w:t>ional</w:t>
      </w:r>
      <w:r w:rsidRPr="0041432F">
        <w:rPr>
          <w:rFonts w:asciiTheme="minorHAnsi" w:eastAsia="Trebuchet MS" w:hAnsiTheme="minorHAnsi" w:cstheme="minorHAnsi"/>
          <w:color w:val="002060"/>
          <w:spacing w:val="26"/>
          <w:sz w:val="22"/>
          <w:szCs w:val="22"/>
          <w:lang w:val="ro-RO"/>
        </w:rPr>
        <w:t xml:space="preserve"> </w:t>
      </w:r>
      <w:r w:rsidRPr="0041432F">
        <w:rPr>
          <w:rFonts w:asciiTheme="minorHAnsi" w:eastAsia="Trebuchet MS" w:hAnsiTheme="minorHAnsi" w:cstheme="minorHAnsi"/>
          <w:color w:val="002060"/>
          <w:sz w:val="22"/>
          <w:szCs w:val="22"/>
          <w:lang w:val="ro-RO"/>
        </w:rPr>
        <w:t>se</w:t>
      </w:r>
      <w:r w:rsidRPr="0041432F">
        <w:rPr>
          <w:rFonts w:asciiTheme="minorHAnsi" w:eastAsia="Trebuchet MS" w:hAnsiTheme="minorHAnsi" w:cstheme="minorHAnsi"/>
          <w:color w:val="002060"/>
          <w:spacing w:val="8"/>
          <w:sz w:val="22"/>
          <w:szCs w:val="22"/>
          <w:lang w:val="ro-RO"/>
        </w:rPr>
        <w:t xml:space="preserve"> </w:t>
      </w:r>
      <w:r w:rsidRPr="0041432F">
        <w:rPr>
          <w:rFonts w:asciiTheme="minorHAnsi" w:eastAsia="Trebuchet MS" w:hAnsiTheme="minorHAnsi" w:cstheme="minorHAnsi"/>
          <w:color w:val="002060"/>
          <w:sz w:val="22"/>
          <w:szCs w:val="22"/>
          <w:lang w:val="ro-RO"/>
        </w:rPr>
        <w:t>respinge</w:t>
      </w:r>
      <w:r w:rsidRPr="0041432F">
        <w:rPr>
          <w:rFonts w:asciiTheme="minorHAnsi" w:eastAsia="Trebuchet MS" w:hAnsiTheme="minorHAnsi" w:cstheme="minorHAnsi"/>
          <w:color w:val="002060"/>
          <w:spacing w:val="25"/>
          <w:sz w:val="22"/>
          <w:szCs w:val="22"/>
          <w:lang w:val="ro-RO"/>
        </w:rPr>
        <w:t xml:space="preserve"> </w:t>
      </w:r>
      <w:r w:rsidRPr="0041432F">
        <w:rPr>
          <w:rFonts w:asciiTheme="minorHAnsi" w:eastAsia="Trebuchet MS" w:hAnsiTheme="minorHAnsi" w:cstheme="minorHAnsi"/>
          <w:color w:val="002060"/>
          <w:sz w:val="22"/>
          <w:szCs w:val="22"/>
          <w:lang w:val="ro-RO"/>
        </w:rPr>
        <w:t>de</w:t>
      </w:r>
      <w:r w:rsidRPr="0041432F">
        <w:rPr>
          <w:rFonts w:asciiTheme="minorHAnsi" w:eastAsia="Trebuchet MS" w:hAnsiTheme="minorHAnsi" w:cstheme="minorHAnsi"/>
          <w:color w:val="002060"/>
          <w:spacing w:val="9"/>
          <w:sz w:val="22"/>
          <w:szCs w:val="22"/>
          <w:lang w:val="ro-RO"/>
        </w:rPr>
        <w:t xml:space="preserve"> </w:t>
      </w:r>
      <w:r w:rsidRPr="0041432F">
        <w:rPr>
          <w:rFonts w:asciiTheme="minorHAnsi" w:eastAsia="Trebuchet MS" w:hAnsiTheme="minorHAnsi" w:cstheme="minorHAnsi"/>
          <w:color w:val="002060"/>
          <w:w w:val="103"/>
          <w:sz w:val="22"/>
          <w:szCs w:val="22"/>
          <w:lang w:val="ro-RO"/>
        </w:rPr>
        <w:t>drept.</w:t>
      </w:r>
    </w:p>
    <w:p w14:paraId="50530F81" w14:textId="77777777" w:rsidR="00216B42" w:rsidRPr="0041432F" w:rsidRDefault="0065462D" w:rsidP="006A66D0">
      <w:pPr>
        <w:pStyle w:val="ListParagraph"/>
        <w:numPr>
          <w:ilvl w:val="0"/>
          <w:numId w:val="27"/>
        </w:numPr>
        <w:ind w:left="142" w:right="80" w:firstLine="0"/>
        <w:jc w:val="both"/>
        <w:rPr>
          <w:rFonts w:asciiTheme="minorHAnsi" w:eastAsia="Arial" w:hAnsiTheme="minorHAnsi" w:cstheme="minorHAnsi"/>
          <w:color w:val="002060"/>
          <w:spacing w:val="-1"/>
          <w:sz w:val="22"/>
          <w:szCs w:val="22"/>
          <w:lang w:val="ro-RO"/>
        </w:rPr>
      </w:pPr>
      <w:r w:rsidRPr="0041432F">
        <w:rPr>
          <w:rFonts w:asciiTheme="minorHAnsi" w:eastAsia="Arial" w:hAnsiTheme="minorHAnsi" w:cstheme="minorHAnsi"/>
          <w:color w:val="002060"/>
          <w:spacing w:val="-1"/>
          <w:sz w:val="22"/>
          <w:szCs w:val="22"/>
          <w:lang w:val="ro-RO"/>
        </w:rPr>
        <w:t>Actul adițional intră în vigoare la data semnării de către ultima parte. Actul adițional nu poate avea caracter retroactiv și nu poate avea scopul sau efectul de a produce  schimbări  în  Contract,  care  ar  putea  aduce  atingere  condițiilor  inițiale  de acordare a finanțării sau care ar fi contrare principiului tratamentului egal al solicitanților, în cadrul cererilor de propuneri de tip competitiv.</w:t>
      </w:r>
      <w:r w:rsidR="00216B42" w:rsidRPr="0041432F">
        <w:rPr>
          <w:rFonts w:asciiTheme="minorHAnsi" w:eastAsia="Arial" w:hAnsiTheme="minorHAnsi" w:cstheme="minorHAnsi"/>
          <w:color w:val="002060"/>
          <w:spacing w:val="-1"/>
          <w:sz w:val="22"/>
          <w:szCs w:val="22"/>
          <w:lang w:val="ro-RO"/>
        </w:rPr>
        <w:t xml:space="preserve"> </w:t>
      </w:r>
    </w:p>
    <w:p w14:paraId="29C7E4AB" w14:textId="5CAB09E7" w:rsidR="0065462D" w:rsidRPr="0041432F" w:rsidRDefault="0065462D" w:rsidP="006A66D0">
      <w:pPr>
        <w:pStyle w:val="ListParagraph"/>
        <w:ind w:left="142" w:right="80"/>
        <w:jc w:val="both"/>
        <w:rPr>
          <w:rFonts w:asciiTheme="minorHAnsi" w:eastAsia="Arial" w:hAnsiTheme="minorHAnsi" w:cstheme="minorHAnsi"/>
          <w:color w:val="002060"/>
          <w:spacing w:val="-1"/>
          <w:sz w:val="22"/>
          <w:szCs w:val="22"/>
          <w:lang w:val="ro-RO"/>
        </w:rPr>
      </w:pPr>
      <w:r w:rsidRPr="0041432F">
        <w:rPr>
          <w:rFonts w:asciiTheme="minorHAnsi" w:eastAsia="Arial" w:hAnsiTheme="minorHAnsi" w:cstheme="minorHAnsi"/>
          <w:color w:val="002060"/>
          <w:spacing w:val="-1"/>
          <w:sz w:val="22"/>
          <w:szCs w:val="22"/>
          <w:lang w:val="ro-RO"/>
        </w:rPr>
        <w:t xml:space="preserve">În cazul în care intervin modificări în legislaţia naţională şi/sau europeană relevantă, cu impact asupra executării prezentului Contract, aceste modificări intră în vigoare de la data menţionată în actul </w:t>
      </w:r>
      <w:r w:rsidRPr="0041432F">
        <w:rPr>
          <w:rFonts w:asciiTheme="minorHAnsi" w:eastAsia="Arial" w:hAnsiTheme="minorHAnsi" w:cstheme="minorHAnsi"/>
          <w:color w:val="002060"/>
          <w:spacing w:val="-1"/>
          <w:sz w:val="22"/>
          <w:szCs w:val="22"/>
          <w:lang w:val="ro-RO"/>
        </w:rPr>
        <w:lastRenderedPageBreak/>
        <w:t>normativ corespunzător, fără a mai fi necesară încheierea unui act adițional</w:t>
      </w:r>
      <w:r w:rsidR="00A074E2" w:rsidRPr="0041432F">
        <w:rPr>
          <w:rFonts w:asciiTheme="minorHAnsi" w:eastAsia="Arial" w:hAnsiTheme="minorHAnsi" w:cstheme="minorHAnsi"/>
          <w:color w:val="002060"/>
          <w:spacing w:val="-1"/>
          <w:sz w:val="22"/>
          <w:szCs w:val="22"/>
          <w:lang w:val="ro-RO"/>
        </w:rPr>
        <w:t>, cu excepția situațiilor în care apar modificări în structura entităților juridice (fuziune, absorbție, desființare etc.)</w:t>
      </w:r>
    </w:p>
    <w:p w14:paraId="397C829E" w14:textId="7D548B61" w:rsidR="000B3971" w:rsidRPr="0041432F" w:rsidRDefault="003D6835" w:rsidP="006A66D0">
      <w:pPr>
        <w:pStyle w:val="ListParagraph"/>
        <w:numPr>
          <w:ilvl w:val="0"/>
          <w:numId w:val="27"/>
        </w:numPr>
        <w:spacing w:line="247" w:lineRule="auto"/>
        <w:ind w:left="142" w:right="105" w:firstLine="0"/>
        <w:jc w:val="both"/>
        <w:rPr>
          <w:rFonts w:asciiTheme="minorHAnsi" w:eastAsia="Trebuchet MS" w:hAnsiTheme="minorHAnsi" w:cstheme="minorHAnsi"/>
          <w:color w:val="002060"/>
          <w:w w:val="103"/>
          <w:sz w:val="22"/>
          <w:szCs w:val="22"/>
          <w:lang w:val="ro-RO"/>
        </w:rPr>
      </w:pPr>
      <w:r w:rsidRPr="0041432F">
        <w:rPr>
          <w:rFonts w:asciiTheme="minorHAnsi" w:eastAsia="Trebuchet MS" w:hAnsiTheme="minorHAnsi" w:cstheme="minorHAnsi"/>
          <w:color w:val="002060"/>
          <w:spacing w:val="-1"/>
          <w:sz w:val="22"/>
          <w:szCs w:val="22"/>
          <w:lang w:val="ro-RO"/>
        </w:rPr>
        <w:t>AM</w:t>
      </w:r>
      <w:r w:rsidR="00694B6B" w:rsidRPr="0041432F">
        <w:rPr>
          <w:rFonts w:asciiTheme="minorHAnsi" w:eastAsia="Trebuchet MS" w:hAnsiTheme="minorHAnsi" w:cstheme="minorHAnsi"/>
          <w:color w:val="002060"/>
          <w:spacing w:val="-1"/>
          <w:sz w:val="22"/>
          <w:szCs w:val="22"/>
          <w:lang w:val="ro-RO"/>
        </w:rPr>
        <w:t>P</w:t>
      </w:r>
      <w:r w:rsidR="00216B42" w:rsidRPr="0041432F">
        <w:rPr>
          <w:rFonts w:asciiTheme="minorHAnsi" w:eastAsia="Trebuchet MS" w:hAnsiTheme="minorHAnsi" w:cstheme="minorHAnsi"/>
          <w:color w:val="002060"/>
          <w:spacing w:val="-1"/>
          <w:sz w:val="22"/>
          <w:szCs w:val="22"/>
          <w:lang w:val="ro-RO"/>
        </w:rPr>
        <w:t>I</w:t>
      </w:r>
      <w:r w:rsidR="00694B6B" w:rsidRPr="0041432F">
        <w:rPr>
          <w:rFonts w:asciiTheme="minorHAnsi" w:eastAsia="Trebuchet MS" w:hAnsiTheme="minorHAnsi" w:cstheme="minorHAnsi"/>
          <w:color w:val="002060"/>
          <w:spacing w:val="-1"/>
          <w:sz w:val="22"/>
          <w:szCs w:val="22"/>
          <w:lang w:val="ro-RO"/>
        </w:rPr>
        <w:t>DS</w:t>
      </w:r>
      <w:r w:rsidR="0099349E" w:rsidRPr="0041432F">
        <w:rPr>
          <w:rFonts w:asciiTheme="minorHAnsi" w:eastAsia="Trebuchet MS" w:hAnsiTheme="minorHAnsi" w:cstheme="minorHAnsi"/>
          <w:color w:val="002060"/>
          <w:spacing w:val="-1"/>
          <w:sz w:val="22"/>
          <w:szCs w:val="22"/>
          <w:lang w:val="ro-RO"/>
        </w:rPr>
        <w:t>/</w:t>
      </w:r>
      <w:r w:rsidR="0099349E" w:rsidRPr="0041432F">
        <w:rPr>
          <w:rFonts w:asciiTheme="minorHAnsi" w:eastAsia="Trebuchet MS" w:hAnsiTheme="minorHAnsi" w:cstheme="minorHAnsi"/>
          <w:color w:val="002060"/>
          <w:spacing w:val="2"/>
          <w:sz w:val="22"/>
          <w:szCs w:val="22"/>
          <w:lang w:val="ro-RO"/>
        </w:rPr>
        <w:t>O</w:t>
      </w:r>
      <w:r w:rsidR="0099349E" w:rsidRPr="0041432F">
        <w:rPr>
          <w:rFonts w:asciiTheme="minorHAnsi" w:eastAsia="Trebuchet MS" w:hAnsiTheme="minorHAnsi" w:cstheme="minorHAnsi"/>
          <w:color w:val="002060"/>
          <w:sz w:val="22"/>
          <w:szCs w:val="22"/>
          <w:lang w:val="ro-RO"/>
        </w:rPr>
        <w:t>I</w:t>
      </w:r>
      <w:r w:rsidR="00216B42" w:rsidRPr="0041432F">
        <w:rPr>
          <w:rFonts w:asciiTheme="minorHAnsi" w:eastAsia="Trebuchet MS" w:hAnsiTheme="minorHAnsi" w:cstheme="minorHAnsi"/>
          <w:color w:val="002060"/>
          <w:spacing w:val="23"/>
          <w:sz w:val="22"/>
          <w:szCs w:val="22"/>
          <w:lang w:val="ro-RO"/>
        </w:rPr>
        <w:t xml:space="preserve"> </w:t>
      </w:r>
      <w:r w:rsidR="0099349E" w:rsidRPr="0041432F">
        <w:rPr>
          <w:rFonts w:asciiTheme="minorHAnsi" w:eastAsia="Trebuchet MS" w:hAnsiTheme="minorHAnsi" w:cstheme="minorHAnsi"/>
          <w:color w:val="002060"/>
          <w:spacing w:val="1"/>
          <w:sz w:val="22"/>
          <w:szCs w:val="22"/>
          <w:lang w:val="ro-RO"/>
        </w:rPr>
        <w:t>î</w:t>
      </w:r>
      <w:r w:rsidR="0099349E" w:rsidRPr="0041432F">
        <w:rPr>
          <w:rFonts w:asciiTheme="minorHAnsi" w:eastAsia="Trebuchet MS" w:hAnsiTheme="minorHAnsi" w:cstheme="minorHAnsi"/>
          <w:color w:val="002060"/>
          <w:spacing w:val="-1"/>
          <w:sz w:val="22"/>
          <w:szCs w:val="22"/>
          <w:lang w:val="ro-RO"/>
        </w:rPr>
        <w:t>ş</w:t>
      </w:r>
      <w:r w:rsidR="0099349E" w:rsidRPr="0041432F">
        <w:rPr>
          <w:rFonts w:asciiTheme="minorHAnsi" w:eastAsia="Trebuchet MS" w:hAnsiTheme="minorHAnsi" w:cstheme="minorHAnsi"/>
          <w:color w:val="002060"/>
          <w:sz w:val="22"/>
          <w:szCs w:val="22"/>
          <w:lang w:val="ro-RO"/>
        </w:rPr>
        <w:t>i</w:t>
      </w:r>
      <w:r w:rsidR="0099349E" w:rsidRPr="0041432F">
        <w:rPr>
          <w:rFonts w:asciiTheme="minorHAnsi" w:eastAsia="Trebuchet MS" w:hAnsiTheme="minorHAnsi" w:cstheme="minorHAnsi"/>
          <w:color w:val="002060"/>
          <w:spacing w:val="6"/>
          <w:sz w:val="22"/>
          <w:szCs w:val="22"/>
          <w:lang w:val="ro-RO"/>
        </w:rPr>
        <w:t xml:space="preserve"> </w:t>
      </w:r>
      <w:r w:rsidR="0099349E" w:rsidRPr="0041432F">
        <w:rPr>
          <w:rFonts w:asciiTheme="minorHAnsi" w:eastAsia="Trebuchet MS" w:hAnsiTheme="minorHAnsi" w:cstheme="minorHAnsi"/>
          <w:color w:val="002060"/>
          <w:spacing w:val="-1"/>
          <w:sz w:val="22"/>
          <w:szCs w:val="22"/>
          <w:lang w:val="ro-RO"/>
        </w:rPr>
        <w:t>rezerv</w:t>
      </w:r>
      <w:r w:rsidR="0099349E" w:rsidRPr="0041432F">
        <w:rPr>
          <w:rFonts w:asciiTheme="minorHAnsi" w:eastAsia="Trebuchet MS" w:hAnsiTheme="minorHAnsi" w:cstheme="minorHAnsi"/>
          <w:color w:val="002060"/>
          <w:sz w:val="22"/>
          <w:szCs w:val="22"/>
          <w:lang w:val="ro-RO"/>
        </w:rPr>
        <w:t>ă</w:t>
      </w:r>
      <w:r w:rsidR="0099349E" w:rsidRPr="0041432F">
        <w:rPr>
          <w:rFonts w:asciiTheme="minorHAnsi" w:eastAsia="Trebuchet MS" w:hAnsiTheme="minorHAnsi" w:cstheme="minorHAnsi"/>
          <w:color w:val="002060"/>
          <w:spacing w:val="16"/>
          <w:sz w:val="22"/>
          <w:szCs w:val="22"/>
          <w:lang w:val="ro-RO"/>
        </w:rPr>
        <w:t xml:space="preserve"> </w:t>
      </w:r>
      <w:r w:rsidR="0099349E" w:rsidRPr="0041432F">
        <w:rPr>
          <w:rFonts w:asciiTheme="minorHAnsi" w:eastAsia="Trebuchet MS" w:hAnsiTheme="minorHAnsi" w:cstheme="minorHAnsi"/>
          <w:color w:val="002060"/>
          <w:spacing w:val="-1"/>
          <w:sz w:val="22"/>
          <w:szCs w:val="22"/>
          <w:lang w:val="ro-RO"/>
        </w:rPr>
        <w:t>dreptu</w:t>
      </w:r>
      <w:r w:rsidR="0099349E" w:rsidRPr="0041432F">
        <w:rPr>
          <w:rFonts w:asciiTheme="minorHAnsi" w:eastAsia="Trebuchet MS" w:hAnsiTheme="minorHAnsi" w:cstheme="minorHAnsi"/>
          <w:color w:val="002060"/>
          <w:sz w:val="22"/>
          <w:szCs w:val="22"/>
          <w:lang w:val="ro-RO"/>
        </w:rPr>
        <w:t>l</w:t>
      </w:r>
      <w:r w:rsidR="0099349E" w:rsidRPr="0041432F">
        <w:rPr>
          <w:rFonts w:asciiTheme="minorHAnsi" w:eastAsia="Trebuchet MS" w:hAnsiTheme="minorHAnsi" w:cstheme="minorHAnsi"/>
          <w:color w:val="002060"/>
          <w:spacing w:val="14"/>
          <w:sz w:val="22"/>
          <w:szCs w:val="22"/>
          <w:lang w:val="ro-RO"/>
        </w:rPr>
        <w:t xml:space="preserve"> </w:t>
      </w:r>
      <w:r w:rsidR="0099349E" w:rsidRPr="0041432F">
        <w:rPr>
          <w:rFonts w:asciiTheme="minorHAnsi" w:eastAsia="Trebuchet MS" w:hAnsiTheme="minorHAnsi" w:cstheme="minorHAnsi"/>
          <w:color w:val="002060"/>
          <w:spacing w:val="1"/>
          <w:sz w:val="22"/>
          <w:szCs w:val="22"/>
          <w:lang w:val="ro-RO"/>
        </w:rPr>
        <w:t>d</w:t>
      </w:r>
      <w:r w:rsidR="0099349E" w:rsidRPr="0041432F">
        <w:rPr>
          <w:rFonts w:asciiTheme="minorHAnsi" w:eastAsia="Trebuchet MS" w:hAnsiTheme="minorHAnsi" w:cstheme="minorHAnsi"/>
          <w:color w:val="002060"/>
          <w:sz w:val="22"/>
          <w:szCs w:val="22"/>
          <w:lang w:val="ro-RO"/>
        </w:rPr>
        <w:t>e</w:t>
      </w:r>
      <w:r w:rsidR="0099349E" w:rsidRPr="0041432F">
        <w:rPr>
          <w:rFonts w:asciiTheme="minorHAnsi" w:eastAsia="Trebuchet MS" w:hAnsiTheme="minorHAnsi" w:cstheme="minorHAnsi"/>
          <w:color w:val="002060"/>
          <w:spacing w:val="5"/>
          <w:sz w:val="22"/>
          <w:szCs w:val="22"/>
          <w:lang w:val="ro-RO"/>
        </w:rPr>
        <w:t xml:space="preserve"> </w:t>
      </w:r>
      <w:r w:rsidR="0099349E" w:rsidRPr="0041432F">
        <w:rPr>
          <w:rFonts w:asciiTheme="minorHAnsi" w:eastAsia="Trebuchet MS" w:hAnsiTheme="minorHAnsi" w:cstheme="minorHAnsi"/>
          <w:color w:val="002060"/>
          <w:sz w:val="22"/>
          <w:szCs w:val="22"/>
          <w:lang w:val="ro-RO"/>
        </w:rPr>
        <w:t>a</w:t>
      </w:r>
      <w:r w:rsidR="0099349E" w:rsidRPr="0041432F">
        <w:rPr>
          <w:rFonts w:asciiTheme="minorHAnsi" w:eastAsia="Trebuchet MS" w:hAnsiTheme="minorHAnsi" w:cstheme="minorHAnsi"/>
          <w:color w:val="002060"/>
          <w:spacing w:val="-3"/>
          <w:sz w:val="22"/>
          <w:szCs w:val="22"/>
          <w:lang w:val="ro-RO"/>
        </w:rPr>
        <w:t xml:space="preserve"> </w:t>
      </w:r>
      <w:r w:rsidR="0099349E" w:rsidRPr="0041432F">
        <w:rPr>
          <w:rFonts w:asciiTheme="minorHAnsi" w:eastAsia="Trebuchet MS" w:hAnsiTheme="minorHAnsi" w:cstheme="minorHAnsi"/>
          <w:color w:val="002060"/>
          <w:sz w:val="22"/>
          <w:szCs w:val="22"/>
          <w:lang w:val="ro-RO"/>
        </w:rPr>
        <w:t>declara</w:t>
      </w:r>
      <w:r w:rsidR="0099349E" w:rsidRPr="0041432F">
        <w:rPr>
          <w:rFonts w:asciiTheme="minorHAnsi" w:eastAsia="Trebuchet MS" w:hAnsiTheme="minorHAnsi" w:cstheme="minorHAnsi"/>
          <w:color w:val="002060"/>
          <w:spacing w:val="15"/>
          <w:sz w:val="22"/>
          <w:szCs w:val="22"/>
          <w:lang w:val="ro-RO"/>
        </w:rPr>
        <w:t xml:space="preserve"> </w:t>
      </w:r>
      <w:r w:rsidR="0099349E" w:rsidRPr="0041432F">
        <w:rPr>
          <w:rFonts w:asciiTheme="minorHAnsi" w:eastAsia="Trebuchet MS" w:hAnsiTheme="minorHAnsi" w:cstheme="minorHAnsi"/>
          <w:color w:val="002060"/>
          <w:sz w:val="22"/>
          <w:szCs w:val="22"/>
          <w:lang w:val="ro-RO"/>
        </w:rPr>
        <w:t>neeligibile</w:t>
      </w:r>
      <w:r w:rsidR="0099349E" w:rsidRPr="0041432F">
        <w:rPr>
          <w:rFonts w:asciiTheme="minorHAnsi" w:eastAsia="Trebuchet MS" w:hAnsiTheme="minorHAnsi" w:cstheme="minorHAnsi"/>
          <w:color w:val="002060"/>
          <w:spacing w:val="23"/>
          <w:sz w:val="22"/>
          <w:szCs w:val="22"/>
          <w:lang w:val="ro-RO"/>
        </w:rPr>
        <w:t xml:space="preserve"> </w:t>
      </w:r>
      <w:r w:rsidR="0099349E" w:rsidRPr="0041432F">
        <w:rPr>
          <w:rFonts w:asciiTheme="minorHAnsi" w:eastAsia="Trebuchet MS" w:hAnsiTheme="minorHAnsi" w:cstheme="minorHAnsi"/>
          <w:color w:val="002060"/>
          <w:spacing w:val="-1"/>
          <w:sz w:val="22"/>
          <w:szCs w:val="22"/>
          <w:lang w:val="ro-RO"/>
        </w:rPr>
        <w:t>cheltuielil</w:t>
      </w:r>
      <w:r w:rsidR="0099349E" w:rsidRPr="0041432F">
        <w:rPr>
          <w:rFonts w:asciiTheme="minorHAnsi" w:eastAsia="Trebuchet MS" w:hAnsiTheme="minorHAnsi" w:cstheme="minorHAnsi"/>
          <w:color w:val="002060"/>
          <w:sz w:val="22"/>
          <w:szCs w:val="22"/>
          <w:lang w:val="ro-RO"/>
        </w:rPr>
        <w:t>e</w:t>
      </w:r>
      <w:r w:rsidR="0099349E" w:rsidRPr="0041432F">
        <w:rPr>
          <w:rFonts w:asciiTheme="minorHAnsi" w:eastAsia="Trebuchet MS" w:hAnsiTheme="minorHAnsi" w:cstheme="minorHAnsi"/>
          <w:color w:val="002060"/>
          <w:spacing w:val="31"/>
          <w:sz w:val="22"/>
          <w:szCs w:val="22"/>
          <w:lang w:val="ro-RO"/>
        </w:rPr>
        <w:t xml:space="preserve"> </w:t>
      </w:r>
      <w:r w:rsidR="0099349E" w:rsidRPr="0041432F">
        <w:rPr>
          <w:rFonts w:asciiTheme="minorHAnsi" w:eastAsia="Trebuchet MS" w:hAnsiTheme="minorHAnsi" w:cstheme="minorHAnsi"/>
          <w:color w:val="002060"/>
          <w:spacing w:val="-1"/>
          <w:w w:val="103"/>
          <w:sz w:val="22"/>
          <w:szCs w:val="22"/>
          <w:lang w:val="ro-RO"/>
        </w:rPr>
        <w:t xml:space="preserve">efectuate </w:t>
      </w:r>
      <w:r w:rsidR="0099349E" w:rsidRPr="0041432F">
        <w:rPr>
          <w:rFonts w:asciiTheme="minorHAnsi" w:eastAsia="Trebuchet MS" w:hAnsiTheme="minorHAnsi" w:cstheme="minorHAnsi"/>
          <w:color w:val="002060"/>
          <w:sz w:val="22"/>
          <w:szCs w:val="22"/>
          <w:lang w:val="ro-RO"/>
        </w:rPr>
        <w:t>cu</w:t>
      </w:r>
      <w:r w:rsidR="0099349E" w:rsidRPr="0041432F">
        <w:rPr>
          <w:rFonts w:asciiTheme="minorHAnsi" w:eastAsia="Trebuchet MS" w:hAnsiTheme="minorHAnsi" w:cstheme="minorHAnsi"/>
          <w:color w:val="002060"/>
          <w:spacing w:val="1"/>
          <w:sz w:val="22"/>
          <w:szCs w:val="22"/>
          <w:lang w:val="ro-RO"/>
        </w:rPr>
        <w:t xml:space="preserve"> </w:t>
      </w:r>
      <w:r w:rsidR="0099349E" w:rsidRPr="0041432F">
        <w:rPr>
          <w:rFonts w:asciiTheme="minorHAnsi" w:eastAsia="Trebuchet MS" w:hAnsiTheme="minorHAnsi" w:cstheme="minorHAnsi"/>
          <w:color w:val="002060"/>
          <w:spacing w:val="-1"/>
          <w:sz w:val="22"/>
          <w:szCs w:val="22"/>
          <w:lang w:val="ro-RO"/>
        </w:rPr>
        <w:t>nerespectare</w:t>
      </w:r>
      <w:r w:rsidR="0099349E" w:rsidRPr="0041432F">
        <w:rPr>
          <w:rFonts w:asciiTheme="minorHAnsi" w:eastAsia="Trebuchet MS" w:hAnsiTheme="minorHAnsi" w:cstheme="minorHAnsi"/>
          <w:color w:val="002060"/>
          <w:sz w:val="22"/>
          <w:szCs w:val="22"/>
          <w:lang w:val="ro-RO"/>
        </w:rPr>
        <w:t>a</w:t>
      </w:r>
      <w:r w:rsidR="0099349E" w:rsidRPr="0041432F">
        <w:rPr>
          <w:rFonts w:asciiTheme="minorHAnsi" w:eastAsia="Trebuchet MS" w:hAnsiTheme="minorHAnsi" w:cstheme="minorHAnsi"/>
          <w:color w:val="002060"/>
          <w:spacing w:val="39"/>
          <w:sz w:val="22"/>
          <w:szCs w:val="22"/>
          <w:lang w:val="ro-RO"/>
        </w:rPr>
        <w:t xml:space="preserve"> </w:t>
      </w:r>
      <w:r w:rsidR="0099349E" w:rsidRPr="0041432F">
        <w:rPr>
          <w:rFonts w:asciiTheme="minorHAnsi" w:eastAsia="Trebuchet MS" w:hAnsiTheme="minorHAnsi" w:cstheme="minorHAnsi"/>
          <w:color w:val="002060"/>
          <w:spacing w:val="-1"/>
          <w:sz w:val="22"/>
          <w:szCs w:val="22"/>
          <w:lang w:val="ro-RO"/>
        </w:rPr>
        <w:t>prevederilo</w:t>
      </w:r>
      <w:r w:rsidR="0099349E" w:rsidRPr="0041432F">
        <w:rPr>
          <w:rFonts w:asciiTheme="minorHAnsi" w:eastAsia="Trebuchet MS" w:hAnsiTheme="minorHAnsi" w:cstheme="minorHAnsi"/>
          <w:color w:val="002060"/>
          <w:sz w:val="22"/>
          <w:szCs w:val="22"/>
          <w:lang w:val="ro-RO"/>
        </w:rPr>
        <w:t>r</w:t>
      </w:r>
      <w:r w:rsidR="0099349E" w:rsidRPr="0041432F">
        <w:rPr>
          <w:rFonts w:asciiTheme="minorHAnsi" w:eastAsia="Trebuchet MS" w:hAnsiTheme="minorHAnsi" w:cstheme="minorHAnsi"/>
          <w:color w:val="002060"/>
          <w:spacing w:val="34"/>
          <w:sz w:val="22"/>
          <w:szCs w:val="22"/>
          <w:lang w:val="ro-RO"/>
        </w:rPr>
        <w:t xml:space="preserve"> </w:t>
      </w:r>
      <w:r w:rsidR="0099349E" w:rsidRPr="0041432F">
        <w:rPr>
          <w:rFonts w:asciiTheme="minorHAnsi" w:eastAsia="Trebuchet MS" w:hAnsiTheme="minorHAnsi" w:cstheme="minorHAnsi"/>
          <w:color w:val="002060"/>
          <w:spacing w:val="-1"/>
          <w:sz w:val="22"/>
          <w:szCs w:val="22"/>
          <w:lang w:val="ro-RO"/>
        </w:rPr>
        <w:t>legal</w:t>
      </w:r>
      <w:r w:rsidR="0099349E" w:rsidRPr="0041432F">
        <w:rPr>
          <w:rFonts w:asciiTheme="minorHAnsi" w:eastAsia="Trebuchet MS" w:hAnsiTheme="minorHAnsi" w:cstheme="minorHAnsi"/>
          <w:color w:val="002060"/>
          <w:sz w:val="22"/>
          <w:szCs w:val="22"/>
          <w:lang w:val="ro-RO"/>
        </w:rPr>
        <w:t>e</w:t>
      </w:r>
      <w:r w:rsidR="0099349E" w:rsidRPr="0041432F">
        <w:rPr>
          <w:rFonts w:asciiTheme="minorHAnsi" w:eastAsia="Trebuchet MS" w:hAnsiTheme="minorHAnsi" w:cstheme="minorHAnsi"/>
          <w:color w:val="002060"/>
          <w:spacing w:val="10"/>
          <w:sz w:val="22"/>
          <w:szCs w:val="22"/>
          <w:lang w:val="ro-RO"/>
        </w:rPr>
        <w:t xml:space="preserve"> </w:t>
      </w:r>
      <w:r w:rsidR="0099349E" w:rsidRPr="0041432F">
        <w:rPr>
          <w:rFonts w:asciiTheme="minorHAnsi" w:eastAsia="Trebuchet MS" w:hAnsiTheme="minorHAnsi" w:cstheme="minorHAnsi"/>
          <w:color w:val="002060"/>
          <w:spacing w:val="1"/>
          <w:sz w:val="22"/>
          <w:szCs w:val="22"/>
          <w:lang w:val="ro-RO"/>
        </w:rPr>
        <w:t>a</w:t>
      </w:r>
      <w:r w:rsidR="0099349E" w:rsidRPr="0041432F">
        <w:rPr>
          <w:rFonts w:asciiTheme="minorHAnsi" w:eastAsia="Trebuchet MS" w:hAnsiTheme="minorHAnsi" w:cstheme="minorHAnsi"/>
          <w:color w:val="002060"/>
          <w:spacing w:val="-1"/>
          <w:sz w:val="22"/>
          <w:szCs w:val="22"/>
          <w:lang w:val="ro-RO"/>
        </w:rPr>
        <w:t>plicabil</w:t>
      </w:r>
      <w:r w:rsidR="0099349E" w:rsidRPr="0041432F">
        <w:rPr>
          <w:rFonts w:asciiTheme="minorHAnsi" w:eastAsia="Trebuchet MS" w:hAnsiTheme="minorHAnsi" w:cstheme="minorHAnsi"/>
          <w:color w:val="002060"/>
          <w:sz w:val="22"/>
          <w:szCs w:val="22"/>
          <w:lang w:val="ro-RO"/>
        </w:rPr>
        <w:t>e</w:t>
      </w:r>
      <w:r w:rsidR="0099349E" w:rsidRPr="0041432F">
        <w:rPr>
          <w:rFonts w:asciiTheme="minorHAnsi" w:eastAsia="Trebuchet MS" w:hAnsiTheme="minorHAnsi" w:cstheme="minorHAnsi"/>
          <w:color w:val="002060"/>
          <w:spacing w:val="26"/>
          <w:sz w:val="22"/>
          <w:szCs w:val="22"/>
          <w:lang w:val="ro-RO"/>
        </w:rPr>
        <w:t xml:space="preserve"> </w:t>
      </w:r>
      <w:r w:rsidR="0099349E" w:rsidRPr="0041432F">
        <w:rPr>
          <w:rFonts w:asciiTheme="minorHAnsi" w:eastAsia="Trebuchet MS" w:hAnsiTheme="minorHAnsi" w:cstheme="minorHAnsi"/>
          <w:color w:val="002060"/>
          <w:spacing w:val="-1"/>
          <w:sz w:val="22"/>
          <w:szCs w:val="22"/>
          <w:lang w:val="ro-RO"/>
        </w:rPr>
        <w:t>sa</w:t>
      </w:r>
      <w:r w:rsidR="0099349E" w:rsidRPr="0041432F">
        <w:rPr>
          <w:rFonts w:asciiTheme="minorHAnsi" w:eastAsia="Trebuchet MS" w:hAnsiTheme="minorHAnsi" w:cstheme="minorHAnsi"/>
          <w:color w:val="002060"/>
          <w:sz w:val="22"/>
          <w:szCs w:val="22"/>
          <w:lang w:val="ro-RO"/>
        </w:rPr>
        <w:t>u</w:t>
      </w:r>
      <w:r w:rsidR="0099349E" w:rsidRPr="0041432F">
        <w:rPr>
          <w:rFonts w:asciiTheme="minorHAnsi" w:eastAsia="Trebuchet MS" w:hAnsiTheme="minorHAnsi" w:cstheme="minorHAnsi"/>
          <w:color w:val="002060"/>
          <w:spacing w:val="3"/>
          <w:sz w:val="22"/>
          <w:szCs w:val="22"/>
          <w:lang w:val="ro-RO"/>
        </w:rPr>
        <w:t xml:space="preserve"> </w:t>
      </w:r>
      <w:r w:rsidR="0099349E" w:rsidRPr="0041432F">
        <w:rPr>
          <w:rFonts w:asciiTheme="minorHAnsi" w:eastAsia="Trebuchet MS" w:hAnsiTheme="minorHAnsi" w:cstheme="minorHAnsi"/>
          <w:color w:val="002060"/>
          <w:spacing w:val="-2"/>
          <w:sz w:val="22"/>
          <w:szCs w:val="22"/>
          <w:lang w:val="ro-RO"/>
        </w:rPr>
        <w:t>d</w:t>
      </w:r>
      <w:r w:rsidR="0099349E" w:rsidRPr="0041432F">
        <w:rPr>
          <w:rFonts w:asciiTheme="minorHAnsi" w:eastAsia="Trebuchet MS" w:hAnsiTheme="minorHAnsi" w:cstheme="minorHAnsi"/>
          <w:color w:val="002060"/>
          <w:sz w:val="22"/>
          <w:szCs w:val="22"/>
          <w:lang w:val="ro-RO"/>
        </w:rPr>
        <w:t>e</w:t>
      </w:r>
      <w:r w:rsidR="0099349E" w:rsidRPr="0041432F">
        <w:rPr>
          <w:rFonts w:asciiTheme="minorHAnsi" w:eastAsia="Trebuchet MS" w:hAnsiTheme="minorHAnsi" w:cstheme="minorHAnsi"/>
          <w:color w:val="002060"/>
          <w:spacing w:val="6"/>
          <w:sz w:val="22"/>
          <w:szCs w:val="22"/>
          <w:lang w:val="ro-RO"/>
        </w:rPr>
        <w:t xml:space="preserve"> </w:t>
      </w:r>
      <w:r w:rsidR="0099349E" w:rsidRPr="0041432F">
        <w:rPr>
          <w:rFonts w:asciiTheme="minorHAnsi" w:eastAsia="Trebuchet MS" w:hAnsiTheme="minorHAnsi" w:cstheme="minorHAnsi"/>
          <w:color w:val="002060"/>
          <w:sz w:val="22"/>
          <w:szCs w:val="22"/>
          <w:lang w:val="ro-RO"/>
        </w:rPr>
        <w:t>a</w:t>
      </w:r>
      <w:r w:rsidR="0099349E" w:rsidRPr="0041432F">
        <w:rPr>
          <w:rFonts w:asciiTheme="minorHAnsi" w:eastAsia="Trebuchet MS" w:hAnsiTheme="minorHAnsi" w:cstheme="minorHAnsi"/>
          <w:color w:val="002060"/>
          <w:spacing w:val="-4"/>
          <w:sz w:val="22"/>
          <w:szCs w:val="22"/>
          <w:lang w:val="ro-RO"/>
        </w:rPr>
        <w:t xml:space="preserve"> </w:t>
      </w:r>
      <w:r w:rsidR="0099349E" w:rsidRPr="0041432F">
        <w:rPr>
          <w:rFonts w:asciiTheme="minorHAnsi" w:eastAsia="Trebuchet MS" w:hAnsiTheme="minorHAnsi" w:cstheme="minorHAnsi"/>
          <w:color w:val="002060"/>
          <w:sz w:val="22"/>
          <w:szCs w:val="22"/>
          <w:lang w:val="ro-RO"/>
        </w:rPr>
        <w:t>aplica</w:t>
      </w:r>
      <w:r w:rsidR="0099349E" w:rsidRPr="0041432F">
        <w:rPr>
          <w:rFonts w:asciiTheme="minorHAnsi" w:eastAsia="Trebuchet MS" w:hAnsiTheme="minorHAnsi" w:cstheme="minorHAnsi"/>
          <w:color w:val="002060"/>
          <w:spacing w:val="9"/>
          <w:sz w:val="22"/>
          <w:szCs w:val="22"/>
          <w:lang w:val="ro-RO"/>
        </w:rPr>
        <w:t xml:space="preserve"> </w:t>
      </w:r>
      <w:r w:rsidR="0099349E" w:rsidRPr="0041432F">
        <w:rPr>
          <w:rFonts w:asciiTheme="minorHAnsi" w:eastAsia="Trebuchet MS" w:hAnsiTheme="minorHAnsi" w:cstheme="minorHAnsi"/>
          <w:color w:val="002060"/>
          <w:sz w:val="22"/>
          <w:szCs w:val="22"/>
          <w:lang w:val="ro-RO"/>
        </w:rPr>
        <w:t>corec</w:t>
      </w:r>
      <w:r w:rsidR="0099349E" w:rsidRPr="0041432F">
        <w:rPr>
          <w:rFonts w:asciiTheme="minorHAnsi" w:eastAsia="Trebuchet MS" w:hAnsiTheme="minorHAnsi" w:cstheme="minorHAnsi"/>
          <w:color w:val="002060"/>
          <w:spacing w:val="-3"/>
          <w:sz w:val="22"/>
          <w:szCs w:val="22"/>
          <w:lang w:val="ro-RO"/>
        </w:rPr>
        <w:t>ţ</w:t>
      </w:r>
      <w:r w:rsidR="0099349E" w:rsidRPr="0041432F">
        <w:rPr>
          <w:rFonts w:asciiTheme="minorHAnsi" w:eastAsia="Trebuchet MS" w:hAnsiTheme="minorHAnsi" w:cstheme="minorHAnsi"/>
          <w:color w:val="002060"/>
          <w:spacing w:val="1"/>
          <w:sz w:val="22"/>
          <w:szCs w:val="22"/>
          <w:lang w:val="ro-RO"/>
        </w:rPr>
        <w:t>i</w:t>
      </w:r>
      <w:r w:rsidR="0099349E" w:rsidRPr="0041432F">
        <w:rPr>
          <w:rFonts w:asciiTheme="minorHAnsi" w:eastAsia="Trebuchet MS" w:hAnsiTheme="minorHAnsi" w:cstheme="minorHAnsi"/>
          <w:color w:val="002060"/>
          <w:sz w:val="22"/>
          <w:szCs w:val="22"/>
          <w:lang w:val="ro-RO"/>
        </w:rPr>
        <w:t>i</w:t>
      </w:r>
      <w:r w:rsidR="0099349E" w:rsidRPr="0041432F">
        <w:rPr>
          <w:rFonts w:asciiTheme="minorHAnsi" w:eastAsia="Trebuchet MS" w:hAnsiTheme="minorHAnsi" w:cstheme="minorHAnsi"/>
          <w:color w:val="002060"/>
          <w:spacing w:val="17"/>
          <w:sz w:val="22"/>
          <w:szCs w:val="22"/>
          <w:lang w:val="ro-RO"/>
        </w:rPr>
        <w:t xml:space="preserve"> </w:t>
      </w:r>
      <w:r w:rsidR="0099349E" w:rsidRPr="0041432F">
        <w:rPr>
          <w:rFonts w:asciiTheme="minorHAnsi" w:eastAsia="Trebuchet MS" w:hAnsiTheme="minorHAnsi" w:cstheme="minorHAnsi"/>
          <w:color w:val="002060"/>
          <w:spacing w:val="-1"/>
          <w:sz w:val="22"/>
          <w:szCs w:val="22"/>
          <w:lang w:val="ro-RO"/>
        </w:rPr>
        <w:t>financiar</w:t>
      </w:r>
      <w:r w:rsidR="0099349E" w:rsidRPr="0041432F">
        <w:rPr>
          <w:rFonts w:asciiTheme="minorHAnsi" w:eastAsia="Trebuchet MS" w:hAnsiTheme="minorHAnsi" w:cstheme="minorHAnsi"/>
          <w:color w:val="002060"/>
          <w:sz w:val="22"/>
          <w:szCs w:val="22"/>
          <w:lang w:val="ro-RO"/>
        </w:rPr>
        <w:t>e</w:t>
      </w:r>
      <w:r w:rsidR="0099349E" w:rsidRPr="0041432F">
        <w:rPr>
          <w:rFonts w:asciiTheme="minorHAnsi" w:eastAsia="Trebuchet MS" w:hAnsiTheme="minorHAnsi" w:cstheme="minorHAnsi"/>
          <w:color w:val="002060"/>
          <w:spacing w:val="27"/>
          <w:sz w:val="22"/>
          <w:szCs w:val="22"/>
          <w:lang w:val="ro-RO"/>
        </w:rPr>
        <w:t xml:space="preserve"> </w:t>
      </w:r>
      <w:r w:rsidR="0099349E" w:rsidRPr="0041432F">
        <w:rPr>
          <w:rFonts w:asciiTheme="minorHAnsi" w:eastAsia="Trebuchet MS" w:hAnsiTheme="minorHAnsi" w:cstheme="minorHAnsi"/>
          <w:color w:val="002060"/>
          <w:spacing w:val="-1"/>
          <w:sz w:val="22"/>
          <w:szCs w:val="22"/>
          <w:lang w:val="ro-RO"/>
        </w:rPr>
        <w:t>c</w:t>
      </w:r>
      <w:r w:rsidR="0099349E" w:rsidRPr="0041432F">
        <w:rPr>
          <w:rFonts w:asciiTheme="minorHAnsi" w:eastAsia="Trebuchet MS" w:hAnsiTheme="minorHAnsi" w:cstheme="minorHAnsi"/>
          <w:color w:val="002060"/>
          <w:sz w:val="22"/>
          <w:szCs w:val="22"/>
          <w:lang w:val="ro-RO"/>
        </w:rPr>
        <w:t xml:space="preserve">a </w:t>
      </w:r>
      <w:r w:rsidR="0099349E" w:rsidRPr="0041432F">
        <w:rPr>
          <w:rFonts w:asciiTheme="minorHAnsi" w:eastAsia="Trebuchet MS" w:hAnsiTheme="minorHAnsi" w:cstheme="minorHAnsi"/>
          <w:color w:val="002060"/>
          <w:w w:val="103"/>
          <w:sz w:val="22"/>
          <w:szCs w:val="22"/>
          <w:lang w:val="ro-RO"/>
        </w:rPr>
        <w:t xml:space="preserve">urmare a </w:t>
      </w:r>
      <w:r w:rsidR="0099349E" w:rsidRPr="0041432F">
        <w:rPr>
          <w:rFonts w:asciiTheme="minorHAnsi" w:eastAsia="Trebuchet MS" w:hAnsiTheme="minorHAnsi" w:cstheme="minorHAnsi"/>
          <w:color w:val="002060"/>
          <w:sz w:val="22"/>
          <w:szCs w:val="22"/>
          <w:lang w:val="ro-RO"/>
        </w:rPr>
        <w:t>verific</w:t>
      </w:r>
      <w:r w:rsidR="0099349E" w:rsidRPr="0041432F">
        <w:rPr>
          <w:rFonts w:asciiTheme="minorHAnsi" w:eastAsia="Trebuchet MS" w:hAnsiTheme="minorHAnsi" w:cstheme="minorHAnsi"/>
          <w:color w:val="002060"/>
          <w:spacing w:val="-1"/>
          <w:sz w:val="22"/>
          <w:szCs w:val="22"/>
          <w:lang w:val="ro-RO"/>
        </w:rPr>
        <w:t>ă</w:t>
      </w:r>
      <w:r w:rsidR="0099349E" w:rsidRPr="0041432F">
        <w:rPr>
          <w:rFonts w:asciiTheme="minorHAnsi" w:eastAsia="Trebuchet MS" w:hAnsiTheme="minorHAnsi" w:cstheme="minorHAnsi"/>
          <w:color w:val="002060"/>
          <w:sz w:val="22"/>
          <w:szCs w:val="22"/>
          <w:lang w:val="ro-RO"/>
        </w:rPr>
        <w:t>rii</w:t>
      </w:r>
      <w:r w:rsidR="0099349E" w:rsidRPr="0041432F">
        <w:rPr>
          <w:rFonts w:asciiTheme="minorHAnsi" w:eastAsia="Trebuchet MS" w:hAnsiTheme="minorHAnsi" w:cstheme="minorHAnsi"/>
          <w:color w:val="002060"/>
          <w:spacing w:val="25"/>
          <w:sz w:val="22"/>
          <w:szCs w:val="22"/>
          <w:lang w:val="ro-RO"/>
        </w:rPr>
        <w:t xml:space="preserve"> </w:t>
      </w:r>
      <w:r w:rsidR="0099349E" w:rsidRPr="0041432F">
        <w:rPr>
          <w:rFonts w:asciiTheme="minorHAnsi" w:eastAsia="Trebuchet MS" w:hAnsiTheme="minorHAnsi" w:cstheme="minorHAnsi"/>
          <w:color w:val="002060"/>
          <w:spacing w:val="3"/>
          <w:sz w:val="22"/>
          <w:szCs w:val="22"/>
          <w:lang w:val="ro-RO"/>
        </w:rPr>
        <w:t>c</w:t>
      </w:r>
      <w:r w:rsidR="0099349E" w:rsidRPr="0041432F">
        <w:rPr>
          <w:rFonts w:asciiTheme="minorHAnsi" w:eastAsia="Trebuchet MS" w:hAnsiTheme="minorHAnsi" w:cstheme="minorHAnsi"/>
          <w:color w:val="002060"/>
          <w:spacing w:val="-1"/>
          <w:sz w:val="22"/>
          <w:szCs w:val="22"/>
          <w:lang w:val="ro-RO"/>
        </w:rPr>
        <w:t>ererilo</w:t>
      </w:r>
      <w:r w:rsidR="0099349E" w:rsidRPr="0041432F">
        <w:rPr>
          <w:rFonts w:asciiTheme="minorHAnsi" w:eastAsia="Trebuchet MS" w:hAnsiTheme="minorHAnsi" w:cstheme="minorHAnsi"/>
          <w:color w:val="002060"/>
          <w:sz w:val="22"/>
          <w:szCs w:val="22"/>
          <w:lang w:val="ro-RO"/>
        </w:rPr>
        <w:t>r</w:t>
      </w:r>
      <w:r w:rsidR="0099349E" w:rsidRPr="0041432F">
        <w:rPr>
          <w:rFonts w:asciiTheme="minorHAnsi" w:eastAsia="Trebuchet MS" w:hAnsiTheme="minorHAnsi" w:cstheme="minorHAnsi"/>
          <w:color w:val="002060"/>
          <w:spacing w:val="25"/>
          <w:sz w:val="22"/>
          <w:szCs w:val="22"/>
          <w:lang w:val="ro-RO"/>
        </w:rPr>
        <w:t xml:space="preserve"> </w:t>
      </w:r>
      <w:r w:rsidR="0099349E" w:rsidRPr="0041432F">
        <w:rPr>
          <w:rFonts w:asciiTheme="minorHAnsi" w:eastAsia="Trebuchet MS" w:hAnsiTheme="minorHAnsi" w:cstheme="minorHAnsi"/>
          <w:color w:val="002060"/>
          <w:sz w:val="22"/>
          <w:szCs w:val="22"/>
          <w:lang w:val="ro-RO"/>
        </w:rPr>
        <w:t>de</w:t>
      </w:r>
      <w:r w:rsidR="0099349E" w:rsidRPr="0041432F">
        <w:rPr>
          <w:rFonts w:asciiTheme="minorHAnsi" w:eastAsia="Trebuchet MS" w:hAnsiTheme="minorHAnsi" w:cstheme="minorHAnsi"/>
          <w:color w:val="002060"/>
          <w:spacing w:val="9"/>
          <w:sz w:val="22"/>
          <w:szCs w:val="22"/>
          <w:lang w:val="ro-RO"/>
        </w:rPr>
        <w:t xml:space="preserve"> </w:t>
      </w:r>
      <w:r w:rsidR="0099349E" w:rsidRPr="0041432F">
        <w:rPr>
          <w:rFonts w:asciiTheme="minorHAnsi" w:eastAsia="Trebuchet MS" w:hAnsiTheme="minorHAnsi" w:cstheme="minorHAnsi"/>
          <w:color w:val="002060"/>
          <w:spacing w:val="-1"/>
          <w:sz w:val="22"/>
          <w:szCs w:val="22"/>
          <w:lang w:val="ro-RO"/>
        </w:rPr>
        <w:t>rambursare</w:t>
      </w:r>
      <w:r w:rsidR="0099349E" w:rsidRPr="0041432F">
        <w:rPr>
          <w:rFonts w:asciiTheme="minorHAnsi" w:eastAsia="Trebuchet MS" w:hAnsiTheme="minorHAnsi" w:cstheme="minorHAnsi"/>
          <w:color w:val="002060"/>
          <w:sz w:val="22"/>
          <w:szCs w:val="22"/>
          <w:lang w:val="ro-RO"/>
        </w:rPr>
        <w:t>/</w:t>
      </w:r>
      <w:r w:rsidR="0099349E" w:rsidRPr="0041432F">
        <w:rPr>
          <w:rFonts w:asciiTheme="minorHAnsi" w:eastAsia="Trebuchet MS" w:hAnsiTheme="minorHAnsi" w:cstheme="minorHAnsi"/>
          <w:color w:val="002060"/>
          <w:spacing w:val="36"/>
          <w:sz w:val="22"/>
          <w:szCs w:val="22"/>
          <w:lang w:val="ro-RO"/>
        </w:rPr>
        <w:t xml:space="preserve"> </w:t>
      </w:r>
      <w:r w:rsidR="0099349E" w:rsidRPr="0041432F">
        <w:rPr>
          <w:rFonts w:asciiTheme="minorHAnsi" w:eastAsia="Trebuchet MS" w:hAnsiTheme="minorHAnsi" w:cstheme="minorHAnsi"/>
          <w:color w:val="002060"/>
          <w:sz w:val="22"/>
          <w:szCs w:val="22"/>
          <w:lang w:val="ro-RO"/>
        </w:rPr>
        <w:t>plată,</w:t>
      </w:r>
      <w:r w:rsidR="0099349E" w:rsidRPr="0041432F">
        <w:rPr>
          <w:rFonts w:asciiTheme="minorHAnsi" w:eastAsia="Trebuchet MS" w:hAnsiTheme="minorHAnsi" w:cstheme="minorHAnsi"/>
          <w:color w:val="002060"/>
          <w:spacing w:val="19"/>
          <w:sz w:val="22"/>
          <w:szCs w:val="22"/>
          <w:lang w:val="ro-RO"/>
        </w:rPr>
        <w:t xml:space="preserve"> </w:t>
      </w:r>
      <w:r w:rsidR="0099349E" w:rsidRPr="0041432F">
        <w:rPr>
          <w:rFonts w:asciiTheme="minorHAnsi" w:eastAsia="Trebuchet MS" w:hAnsiTheme="minorHAnsi" w:cstheme="minorHAnsi"/>
          <w:color w:val="002060"/>
          <w:sz w:val="22"/>
          <w:szCs w:val="22"/>
          <w:lang w:val="ro-RO"/>
        </w:rPr>
        <w:t>în</w:t>
      </w:r>
      <w:r w:rsidR="0099349E" w:rsidRPr="0041432F">
        <w:rPr>
          <w:rFonts w:asciiTheme="minorHAnsi" w:eastAsia="Trebuchet MS" w:hAnsiTheme="minorHAnsi" w:cstheme="minorHAnsi"/>
          <w:color w:val="002060"/>
          <w:spacing w:val="9"/>
          <w:sz w:val="22"/>
          <w:szCs w:val="22"/>
          <w:lang w:val="ro-RO"/>
        </w:rPr>
        <w:t xml:space="preserve"> </w:t>
      </w:r>
      <w:r w:rsidR="0099349E" w:rsidRPr="0041432F">
        <w:rPr>
          <w:rFonts w:asciiTheme="minorHAnsi" w:eastAsia="Trebuchet MS" w:hAnsiTheme="minorHAnsi" w:cstheme="minorHAnsi"/>
          <w:color w:val="002060"/>
          <w:sz w:val="22"/>
          <w:szCs w:val="22"/>
          <w:lang w:val="ro-RO"/>
        </w:rPr>
        <w:t>situaţia</w:t>
      </w:r>
      <w:r w:rsidR="0099349E" w:rsidRPr="0041432F">
        <w:rPr>
          <w:rFonts w:asciiTheme="minorHAnsi" w:eastAsia="Trebuchet MS" w:hAnsiTheme="minorHAnsi" w:cstheme="minorHAnsi"/>
          <w:color w:val="002060"/>
          <w:spacing w:val="24"/>
          <w:sz w:val="22"/>
          <w:szCs w:val="22"/>
          <w:lang w:val="ro-RO"/>
        </w:rPr>
        <w:t xml:space="preserve"> </w:t>
      </w:r>
      <w:r w:rsidR="0099349E" w:rsidRPr="0041432F">
        <w:rPr>
          <w:rFonts w:asciiTheme="minorHAnsi" w:eastAsia="Trebuchet MS" w:hAnsiTheme="minorHAnsi" w:cstheme="minorHAnsi"/>
          <w:color w:val="002060"/>
          <w:spacing w:val="-1"/>
          <w:sz w:val="22"/>
          <w:szCs w:val="22"/>
          <w:lang w:val="ro-RO"/>
        </w:rPr>
        <w:t>nedetectări</w:t>
      </w:r>
      <w:r w:rsidR="0099349E" w:rsidRPr="0041432F">
        <w:rPr>
          <w:rFonts w:asciiTheme="minorHAnsi" w:eastAsia="Trebuchet MS" w:hAnsiTheme="minorHAnsi" w:cstheme="minorHAnsi"/>
          <w:color w:val="002060"/>
          <w:sz w:val="22"/>
          <w:szCs w:val="22"/>
          <w:lang w:val="ro-RO"/>
        </w:rPr>
        <w:t>i</w:t>
      </w:r>
      <w:r w:rsidR="0099349E" w:rsidRPr="0041432F">
        <w:rPr>
          <w:rFonts w:asciiTheme="minorHAnsi" w:eastAsia="Trebuchet MS" w:hAnsiTheme="minorHAnsi" w:cstheme="minorHAnsi"/>
          <w:color w:val="002060"/>
          <w:spacing w:val="36"/>
          <w:sz w:val="22"/>
          <w:szCs w:val="22"/>
          <w:lang w:val="ro-RO"/>
        </w:rPr>
        <w:t xml:space="preserve"> </w:t>
      </w:r>
      <w:r w:rsidR="0099349E" w:rsidRPr="0041432F">
        <w:rPr>
          <w:rFonts w:asciiTheme="minorHAnsi" w:eastAsia="Trebuchet MS" w:hAnsiTheme="minorHAnsi" w:cstheme="minorHAnsi"/>
          <w:color w:val="002060"/>
          <w:sz w:val="22"/>
          <w:szCs w:val="22"/>
          <w:lang w:val="ro-RO"/>
        </w:rPr>
        <w:t>de</w:t>
      </w:r>
      <w:r w:rsidR="0099349E" w:rsidRPr="0041432F">
        <w:rPr>
          <w:rFonts w:asciiTheme="minorHAnsi" w:eastAsia="Trebuchet MS" w:hAnsiTheme="minorHAnsi" w:cstheme="minorHAnsi"/>
          <w:color w:val="002060"/>
          <w:spacing w:val="7"/>
          <w:sz w:val="22"/>
          <w:szCs w:val="22"/>
          <w:lang w:val="ro-RO"/>
        </w:rPr>
        <w:t xml:space="preserve"> </w:t>
      </w:r>
      <w:r w:rsidR="0099349E" w:rsidRPr="0041432F">
        <w:rPr>
          <w:rFonts w:asciiTheme="minorHAnsi" w:eastAsia="Trebuchet MS" w:hAnsiTheme="minorHAnsi" w:cstheme="minorHAnsi"/>
          <w:color w:val="002060"/>
          <w:spacing w:val="-1"/>
          <w:sz w:val="22"/>
          <w:szCs w:val="22"/>
          <w:lang w:val="ro-RO"/>
        </w:rPr>
        <w:t>cătr</w:t>
      </w:r>
      <w:r w:rsidR="0099349E" w:rsidRPr="0041432F">
        <w:rPr>
          <w:rFonts w:asciiTheme="minorHAnsi" w:eastAsia="Trebuchet MS" w:hAnsiTheme="minorHAnsi" w:cstheme="minorHAnsi"/>
          <w:color w:val="002060"/>
          <w:sz w:val="22"/>
          <w:szCs w:val="22"/>
          <w:lang w:val="ro-RO"/>
        </w:rPr>
        <w:t>e</w:t>
      </w:r>
      <w:r w:rsidR="0099349E" w:rsidRPr="0041432F">
        <w:rPr>
          <w:rFonts w:asciiTheme="minorHAnsi" w:eastAsia="Trebuchet MS" w:hAnsiTheme="minorHAnsi" w:cstheme="minorHAnsi"/>
          <w:color w:val="002060"/>
          <w:spacing w:val="17"/>
          <w:sz w:val="22"/>
          <w:szCs w:val="22"/>
          <w:lang w:val="ro-RO"/>
        </w:rPr>
        <w:t xml:space="preserve"> </w:t>
      </w:r>
      <w:r w:rsidRPr="0041432F">
        <w:rPr>
          <w:rFonts w:asciiTheme="minorHAnsi" w:eastAsia="Trebuchet MS" w:hAnsiTheme="minorHAnsi" w:cstheme="minorHAnsi"/>
          <w:color w:val="002060"/>
          <w:spacing w:val="-1"/>
          <w:sz w:val="22"/>
          <w:szCs w:val="22"/>
          <w:lang w:val="ro-RO"/>
        </w:rPr>
        <w:t>AM</w:t>
      </w:r>
      <w:r w:rsidR="00694B6B" w:rsidRPr="0041432F">
        <w:rPr>
          <w:rFonts w:asciiTheme="minorHAnsi" w:eastAsia="Trebuchet MS" w:hAnsiTheme="minorHAnsi" w:cstheme="minorHAnsi"/>
          <w:color w:val="002060"/>
          <w:spacing w:val="-1"/>
          <w:sz w:val="22"/>
          <w:szCs w:val="22"/>
          <w:lang w:val="ro-RO"/>
        </w:rPr>
        <w:t>PIDS</w:t>
      </w:r>
      <w:r w:rsidR="0099349E" w:rsidRPr="0041432F">
        <w:rPr>
          <w:rFonts w:asciiTheme="minorHAnsi" w:eastAsia="Trebuchet MS" w:hAnsiTheme="minorHAnsi" w:cstheme="minorHAnsi"/>
          <w:color w:val="002060"/>
          <w:sz w:val="22"/>
          <w:szCs w:val="22"/>
          <w:lang w:val="ro-RO"/>
        </w:rPr>
        <w:t>/</w:t>
      </w:r>
      <w:r w:rsidR="0099349E" w:rsidRPr="0041432F">
        <w:rPr>
          <w:rFonts w:asciiTheme="minorHAnsi" w:eastAsia="Trebuchet MS" w:hAnsiTheme="minorHAnsi" w:cstheme="minorHAnsi"/>
          <w:color w:val="002060"/>
          <w:spacing w:val="-1"/>
          <w:w w:val="103"/>
          <w:sz w:val="22"/>
          <w:szCs w:val="22"/>
          <w:lang w:val="ro-RO"/>
        </w:rPr>
        <w:t xml:space="preserve">OI </w:t>
      </w:r>
      <w:r w:rsidR="0099349E" w:rsidRPr="0041432F">
        <w:rPr>
          <w:rFonts w:asciiTheme="minorHAnsi" w:eastAsia="Trebuchet MS" w:hAnsiTheme="minorHAnsi" w:cstheme="minorHAnsi"/>
          <w:color w:val="002060"/>
          <w:spacing w:val="-1"/>
          <w:sz w:val="22"/>
          <w:szCs w:val="22"/>
          <w:lang w:val="ro-RO"/>
        </w:rPr>
        <w:t>responsabi</w:t>
      </w:r>
      <w:r w:rsidR="0099349E" w:rsidRPr="0041432F">
        <w:rPr>
          <w:rFonts w:asciiTheme="minorHAnsi" w:eastAsia="Trebuchet MS" w:hAnsiTheme="minorHAnsi" w:cstheme="minorHAnsi"/>
          <w:color w:val="002060"/>
          <w:sz w:val="22"/>
          <w:szCs w:val="22"/>
          <w:lang w:val="ro-RO"/>
        </w:rPr>
        <w:t>l</w:t>
      </w:r>
      <w:r w:rsidR="0099349E" w:rsidRPr="0041432F">
        <w:rPr>
          <w:rFonts w:asciiTheme="minorHAnsi" w:eastAsia="Trebuchet MS" w:hAnsiTheme="minorHAnsi" w:cstheme="minorHAnsi"/>
          <w:color w:val="002060"/>
          <w:spacing w:val="24"/>
          <w:sz w:val="22"/>
          <w:szCs w:val="22"/>
          <w:lang w:val="ro-RO"/>
        </w:rPr>
        <w:t xml:space="preserve"> </w:t>
      </w:r>
      <w:r w:rsidR="0099349E" w:rsidRPr="0041432F">
        <w:rPr>
          <w:rFonts w:asciiTheme="minorHAnsi" w:eastAsia="Trebuchet MS" w:hAnsiTheme="minorHAnsi" w:cstheme="minorHAnsi"/>
          <w:color w:val="002060"/>
          <w:sz w:val="22"/>
          <w:szCs w:val="22"/>
          <w:lang w:val="ro-RO"/>
        </w:rPr>
        <w:t>a</w:t>
      </w:r>
      <w:r w:rsidR="0099349E" w:rsidRPr="0041432F">
        <w:rPr>
          <w:rFonts w:asciiTheme="minorHAnsi" w:eastAsia="Trebuchet MS" w:hAnsiTheme="minorHAnsi" w:cstheme="minorHAnsi"/>
          <w:color w:val="002060"/>
          <w:spacing w:val="-1"/>
          <w:sz w:val="22"/>
          <w:szCs w:val="22"/>
          <w:lang w:val="ro-RO"/>
        </w:rPr>
        <w:t xml:space="preserve"> </w:t>
      </w:r>
      <w:r w:rsidR="0099349E" w:rsidRPr="0041432F">
        <w:rPr>
          <w:rFonts w:asciiTheme="minorHAnsi" w:eastAsia="Trebuchet MS" w:hAnsiTheme="minorHAnsi" w:cstheme="minorHAnsi"/>
          <w:color w:val="002060"/>
          <w:sz w:val="22"/>
          <w:szCs w:val="22"/>
          <w:lang w:val="ro-RO"/>
        </w:rPr>
        <w:t>nec</w:t>
      </w:r>
      <w:r w:rsidR="0099349E" w:rsidRPr="0041432F">
        <w:rPr>
          <w:rFonts w:asciiTheme="minorHAnsi" w:eastAsia="Trebuchet MS" w:hAnsiTheme="minorHAnsi" w:cstheme="minorHAnsi"/>
          <w:color w:val="002060"/>
          <w:spacing w:val="-1"/>
          <w:sz w:val="22"/>
          <w:szCs w:val="22"/>
          <w:lang w:val="ro-RO"/>
        </w:rPr>
        <w:t>on</w:t>
      </w:r>
      <w:r w:rsidR="0099349E" w:rsidRPr="0041432F">
        <w:rPr>
          <w:rFonts w:asciiTheme="minorHAnsi" w:eastAsia="Trebuchet MS" w:hAnsiTheme="minorHAnsi" w:cstheme="minorHAnsi"/>
          <w:color w:val="002060"/>
          <w:sz w:val="22"/>
          <w:szCs w:val="22"/>
          <w:lang w:val="ro-RO"/>
        </w:rPr>
        <w:t>formităţilor</w:t>
      </w:r>
      <w:r w:rsidR="0099349E" w:rsidRPr="0041432F">
        <w:rPr>
          <w:rFonts w:asciiTheme="minorHAnsi" w:eastAsia="Trebuchet MS" w:hAnsiTheme="minorHAnsi" w:cstheme="minorHAnsi"/>
          <w:color w:val="002060"/>
          <w:spacing w:val="48"/>
          <w:sz w:val="22"/>
          <w:szCs w:val="22"/>
          <w:lang w:val="ro-RO"/>
        </w:rPr>
        <w:t xml:space="preserve"> </w:t>
      </w:r>
      <w:r w:rsidR="0099349E" w:rsidRPr="0041432F">
        <w:rPr>
          <w:rFonts w:asciiTheme="minorHAnsi" w:eastAsia="Trebuchet MS" w:hAnsiTheme="minorHAnsi" w:cstheme="minorHAnsi"/>
          <w:color w:val="002060"/>
          <w:sz w:val="22"/>
          <w:szCs w:val="22"/>
          <w:lang w:val="ro-RO"/>
        </w:rPr>
        <w:t>intervenite</w:t>
      </w:r>
      <w:r w:rsidR="0099349E" w:rsidRPr="0041432F">
        <w:rPr>
          <w:rFonts w:asciiTheme="minorHAnsi" w:eastAsia="Trebuchet MS" w:hAnsiTheme="minorHAnsi" w:cstheme="minorHAnsi"/>
          <w:color w:val="002060"/>
          <w:spacing w:val="24"/>
          <w:sz w:val="22"/>
          <w:szCs w:val="22"/>
          <w:lang w:val="ro-RO"/>
        </w:rPr>
        <w:t xml:space="preserve"> </w:t>
      </w:r>
      <w:r w:rsidR="0099349E" w:rsidRPr="0041432F">
        <w:rPr>
          <w:rFonts w:asciiTheme="minorHAnsi" w:eastAsia="Trebuchet MS" w:hAnsiTheme="minorHAnsi" w:cstheme="minorHAnsi"/>
          <w:color w:val="002060"/>
          <w:sz w:val="22"/>
          <w:szCs w:val="22"/>
          <w:lang w:val="ro-RO"/>
        </w:rPr>
        <w:t>ulterior</w:t>
      </w:r>
      <w:r w:rsidR="0099349E" w:rsidRPr="0041432F">
        <w:rPr>
          <w:rFonts w:asciiTheme="minorHAnsi" w:eastAsia="Trebuchet MS" w:hAnsiTheme="minorHAnsi" w:cstheme="minorHAnsi"/>
          <w:color w:val="002060"/>
          <w:spacing w:val="14"/>
          <w:sz w:val="22"/>
          <w:szCs w:val="22"/>
          <w:lang w:val="ro-RO"/>
        </w:rPr>
        <w:t xml:space="preserve"> </w:t>
      </w:r>
      <w:r w:rsidR="0099349E" w:rsidRPr="0041432F">
        <w:rPr>
          <w:rFonts w:asciiTheme="minorHAnsi" w:eastAsia="Trebuchet MS" w:hAnsiTheme="minorHAnsi" w:cstheme="minorHAnsi"/>
          <w:color w:val="002060"/>
          <w:sz w:val="22"/>
          <w:szCs w:val="22"/>
          <w:lang w:val="ro-RO"/>
        </w:rPr>
        <w:t>încheierii</w:t>
      </w:r>
      <w:r w:rsidR="0099349E" w:rsidRPr="0041432F">
        <w:rPr>
          <w:rFonts w:asciiTheme="minorHAnsi" w:eastAsia="Trebuchet MS" w:hAnsiTheme="minorHAnsi" w:cstheme="minorHAnsi"/>
          <w:color w:val="002060"/>
          <w:spacing w:val="20"/>
          <w:sz w:val="22"/>
          <w:szCs w:val="22"/>
          <w:lang w:val="ro-RO"/>
        </w:rPr>
        <w:t xml:space="preserve"> </w:t>
      </w:r>
      <w:r w:rsidR="0099349E" w:rsidRPr="0041432F">
        <w:rPr>
          <w:rFonts w:asciiTheme="minorHAnsi" w:eastAsia="Trebuchet MS" w:hAnsiTheme="minorHAnsi" w:cstheme="minorHAnsi"/>
          <w:color w:val="002060"/>
          <w:sz w:val="22"/>
          <w:szCs w:val="22"/>
          <w:lang w:val="ro-RO"/>
        </w:rPr>
        <w:t>actelor</w:t>
      </w:r>
      <w:r w:rsidR="0099349E" w:rsidRPr="0041432F">
        <w:rPr>
          <w:rFonts w:asciiTheme="minorHAnsi" w:eastAsia="Trebuchet MS" w:hAnsiTheme="minorHAnsi" w:cstheme="minorHAnsi"/>
          <w:color w:val="002060"/>
          <w:spacing w:val="14"/>
          <w:sz w:val="22"/>
          <w:szCs w:val="22"/>
          <w:lang w:val="ro-RO"/>
        </w:rPr>
        <w:t xml:space="preserve"> </w:t>
      </w:r>
      <w:r w:rsidR="0099349E" w:rsidRPr="0041432F">
        <w:rPr>
          <w:rFonts w:asciiTheme="minorHAnsi" w:eastAsia="Trebuchet MS" w:hAnsiTheme="minorHAnsi" w:cstheme="minorHAnsi"/>
          <w:color w:val="002060"/>
          <w:spacing w:val="1"/>
          <w:sz w:val="22"/>
          <w:szCs w:val="22"/>
          <w:lang w:val="ro-RO"/>
        </w:rPr>
        <w:t>adi</w:t>
      </w:r>
      <w:r w:rsidR="0099349E" w:rsidRPr="0041432F">
        <w:rPr>
          <w:rFonts w:asciiTheme="minorHAnsi" w:eastAsia="Trebuchet MS" w:hAnsiTheme="minorHAnsi" w:cstheme="minorHAnsi"/>
          <w:color w:val="002060"/>
          <w:sz w:val="22"/>
          <w:szCs w:val="22"/>
          <w:lang w:val="ro-RO"/>
        </w:rPr>
        <w:t>ţionale</w:t>
      </w:r>
      <w:r w:rsidR="0099349E" w:rsidRPr="0041432F">
        <w:rPr>
          <w:rFonts w:asciiTheme="minorHAnsi" w:eastAsia="Trebuchet MS" w:hAnsiTheme="minorHAnsi" w:cstheme="minorHAnsi"/>
          <w:color w:val="002060"/>
          <w:spacing w:val="22"/>
          <w:sz w:val="22"/>
          <w:szCs w:val="22"/>
          <w:lang w:val="ro-RO"/>
        </w:rPr>
        <w:t xml:space="preserve"> </w:t>
      </w:r>
      <w:r w:rsidR="0099349E" w:rsidRPr="0041432F">
        <w:rPr>
          <w:rFonts w:asciiTheme="minorHAnsi" w:eastAsia="Trebuchet MS" w:hAnsiTheme="minorHAnsi" w:cstheme="minorHAnsi"/>
          <w:color w:val="002060"/>
          <w:sz w:val="22"/>
          <w:szCs w:val="22"/>
          <w:lang w:val="ro-RO"/>
        </w:rPr>
        <w:t xml:space="preserve">la </w:t>
      </w:r>
      <w:r w:rsidR="0099349E" w:rsidRPr="0041432F">
        <w:rPr>
          <w:rFonts w:asciiTheme="minorHAnsi" w:eastAsia="Trebuchet MS" w:hAnsiTheme="minorHAnsi" w:cstheme="minorHAnsi"/>
          <w:color w:val="002060"/>
          <w:w w:val="103"/>
          <w:sz w:val="22"/>
          <w:szCs w:val="22"/>
          <w:lang w:val="ro-RO"/>
        </w:rPr>
        <w:t>Contract.</w:t>
      </w:r>
    </w:p>
    <w:p w14:paraId="257DE46A" w14:textId="29D9A7FB" w:rsidR="00201B26" w:rsidRPr="0041432F" w:rsidRDefault="0099349E" w:rsidP="006A66D0">
      <w:pPr>
        <w:pStyle w:val="ListParagraph"/>
        <w:numPr>
          <w:ilvl w:val="0"/>
          <w:numId w:val="27"/>
        </w:numPr>
        <w:spacing w:line="247" w:lineRule="auto"/>
        <w:ind w:left="142" w:right="105" w:firstLine="0"/>
        <w:jc w:val="both"/>
        <w:rPr>
          <w:rFonts w:asciiTheme="minorHAnsi" w:hAnsiTheme="minorHAnsi" w:cstheme="minorHAnsi"/>
          <w:color w:val="002060"/>
          <w:sz w:val="22"/>
          <w:szCs w:val="22"/>
          <w:lang w:val="ro-RO"/>
        </w:rPr>
      </w:pPr>
      <w:r w:rsidRPr="0041432F">
        <w:rPr>
          <w:rFonts w:asciiTheme="minorHAnsi" w:eastAsia="Trebuchet MS" w:hAnsiTheme="minorHAnsi" w:cstheme="minorHAnsi"/>
          <w:color w:val="002060"/>
          <w:sz w:val="22"/>
          <w:szCs w:val="22"/>
          <w:lang w:val="ro-RO"/>
        </w:rPr>
        <w:t>Prin</w:t>
      </w:r>
      <w:r w:rsidRPr="0041432F">
        <w:rPr>
          <w:rFonts w:asciiTheme="minorHAnsi" w:eastAsia="Trebuchet MS" w:hAnsiTheme="minorHAnsi" w:cstheme="minorHAnsi"/>
          <w:color w:val="002060"/>
          <w:spacing w:val="9"/>
          <w:sz w:val="22"/>
          <w:szCs w:val="22"/>
          <w:lang w:val="ro-RO"/>
        </w:rPr>
        <w:t xml:space="preserve"> </w:t>
      </w:r>
      <w:r w:rsidRPr="0041432F">
        <w:rPr>
          <w:rFonts w:asciiTheme="minorHAnsi" w:eastAsia="Trebuchet MS" w:hAnsiTheme="minorHAnsi" w:cstheme="minorHAnsi"/>
          <w:color w:val="002060"/>
          <w:spacing w:val="-1"/>
          <w:sz w:val="22"/>
          <w:szCs w:val="22"/>
          <w:lang w:val="ro-RO"/>
        </w:rPr>
        <w:t>exce</w:t>
      </w:r>
      <w:r w:rsidRPr="0041432F">
        <w:rPr>
          <w:rFonts w:asciiTheme="minorHAnsi" w:eastAsia="Trebuchet MS" w:hAnsiTheme="minorHAnsi" w:cstheme="minorHAnsi"/>
          <w:color w:val="002060"/>
          <w:sz w:val="22"/>
          <w:szCs w:val="22"/>
          <w:lang w:val="ro-RO"/>
        </w:rPr>
        <w:t>p</w:t>
      </w:r>
      <w:r w:rsidRPr="0041432F">
        <w:rPr>
          <w:rFonts w:asciiTheme="minorHAnsi" w:eastAsia="Trebuchet MS" w:hAnsiTheme="minorHAnsi" w:cstheme="minorHAnsi"/>
          <w:color w:val="002060"/>
          <w:spacing w:val="-1"/>
          <w:sz w:val="22"/>
          <w:szCs w:val="22"/>
          <w:lang w:val="ro-RO"/>
        </w:rPr>
        <w:t>ți</w:t>
      </w:r>
      <w:r w:rsidRPr="0041432F">
        <w:rPr>
          <w:rFonts w:asciiTheme="minorHAnsi" w:eastAsia="Trebuchet MS" w:hAnsiTheme="minorHAnsi" w:cstheme="minorHAnsi"/>
          <w:color w:val="002060"/>
          <w:sz w:val="22"/>
          <w:szCs w:val="22"/>
          <w:lang w:val="ro-RO"/>
        </w:rPr>
        <w:t>e</w:t>
      </w:r>
      <w:r w:rsidRPr="0041432F">
        <w:rPr>
          <w:rFonts w:asciiTheme="minorHAnsi" w:eastAsia="Trebuchet MS" w:hAnsiTheme="minorHAnsi" w:cstheme="minorHAnsi"/>
          <w:color w:val="002060"/>
          <w:spacing w:val="21"/>
          <w:sz w:val="22"/>
          <w:szCs w:val="22"/>
          <w:lang w:val="ro-RO"/>
        </w:rPr>
        <w:t xml:space="preserve"> </w:t>
      </w:r>
      <w:r w:rsidRPr="0041432F">
        <w:rPr>
          <w:rFonts w:asciiTheme="minorHAnsi" w:eastAsia="Trebuchet MS" w:hAnsiTheme="minorHAnsi" w:cstheme="minorHAnsi"/>
          <w:color w:val="002060"/>
          <w:sz w:val="22"/>
          <w:szCs w:val="22"/>
          <w:lang w:val="ro-RO"/>
        </w:rPr>
        <w:t>de</w:t>
      </w:r>
      <w:r w:rsidRPr="0041432F">
        <w:rPr>
          <w:rFonts w:asciiTheme="minorHAnsi" w:eastAsia="Trebuchet MS" w:hAnsiTheme="minorHAnsi" w:cstheme="minorHAnsi"/>
          <w:color w:val="002060"/>
          <w:spacing w:val="5"/>
          <w:sz w:val="22"/>
          <w:szCs w:val="22"/>
          <w:lang w:val="ro-RO"/>
        </w:rPr>
        <w:t xml:space="preserve"> </w:t>
      </w:r>
      <w:r w:rsidRPr="0041432F">
        <w:rPr>
          <w:rFonts w:asciiTheme="minorHAnsi" w:eastAsia="Trebuchet MS" w:hAnsiTheme="minorHAnsi" w:cstheme="minorHAnsi"/>
          <w:color w:val="002060"/>
          <w:spacing w:val="-1"/>
          <w:sz w:val="22"/>
          <w:szCs w:val="22"/>
          <w:lang w:val="ro-RO"/>
        </w:rPr>
        <w:t>l</w:t>
      </w:r>
      <w:r w:rsidRPr="0041432F">
        <w:rPr>
          <w:rFonts w:asciiTheme="minorHAnsi" w:eastAsia="Trebuchet MS" w:hAnsiTheme="minorHAnsi" w:cstheme="minorHAnsi"/>
          <w:color w:val="002060"/>
          <w:sz w:val="22"/>
          <w:szCs w:val="22"/>
          <w:lang w:val="ro-RO"/>
        </w:rPr>
        <w:t>a cazurile</w:t>
      </w:r>
      <w:r w:rsidRPr="0041432F">
        <w:rPr>
          <w:rFonts w:asciiTheme="minorHAnsi" w:eastAsia="Trebuchet MS" w:hAnsiTheme="minorHAnsi" w:cstheme="minorHAnsi"/>
          <w:color w:val="002060"/>
          <w:spacing w:val="18"/>
          <w:sz w:val="22"/>
          <w:szCs w:val="22"/>
          <w:lang w:val="ro-RO"/>
        </w:rPr>
        <w:t xml:space="preserve"> </w:t>
      </w:r>
      <w:r w:rsidRPr="0041432F">
        <w:rPr>
          <w:rFonts w:asciiTheme="minorHAnsi" w:eastAsia="Trebuchet MS" w:hAnsiTheme="minorHAnsi" w:cstheme="minorHAnsi"/>
          <w:color w:val="002060"/>
          <w:sz w:val="22"/>
          <w:szCs w:val="22"/>
          <w:lang w:val="ro-RO"/>
        </w:rPr>
        <w:t>în</w:t>
      </w:r>
      <w:r w:rsidRPr="0041432F">
        <w:rPr>
          <w:rFonts w:asciiTheme="minorHAnsi" w:eastAsia="Trebuchet MS" w:hAnsiTheme="minorHAnsi" w:cstheme="minorHAnsi"/>
          <w:color w:val="002060"/>
          <w:spacing w:val="2"/>
          <w:sz w:val="22"/>
          <w:szCs w:val="22"/>
          <w:lang w:val="ro-RO"/>
        </w:rPr>
        <w:t xml:space="preserve"> </w:t>
      </w:r>
      <w:r w:rsidRPr="0041432F">
        <w:rPr>
          <w:rFonts w:asciiTheme="minorHAnsi" w:eastAsia="Trebuchet MS" w:hAnsiTheme="minorHAnsi" w:cstheme="minorHAnsi"/>
          <w:color w:val="002060"/>
          <w:spacing w:val="-1"/>
          <w:sz w:val="22"/>
          <w:szCs w:val="22"/>
          <w:lang w:val="ro-RO"/>
        </w:rPr>
        <w:t>car</w:t>
      </w:r>
      <w:r w:rsidRPr="0041432F">
        <w:rPr>
          <w:rFonts w:asciiTheme="minorHAnsi" w:eastAsia="Trebuchet MS" w:hAnsiTheme="minorHAnsi" w:cstheme="minorHAnsi"/>
          <w:color w:val="002060"/>
          <w:sz w:val="22"/>
          <w:szCs w:val="22"/>
          <w:lang w:val="ro-RO"/>
        </w:rPr>
        <w:t>e</w:t>
      </w:r>
      <w:r w:rsidRPr="0041432F">
        <w:rPr>
          <w:rFonts w:asciiTheme="minorHAnsi" w:eastAsia="Trebuchet MS" w:hAnsiTheme="minorHAnsi" w:cstheme="minorHAnsi"/>
          <w:color w:val="002060"/>
          <w:spacing w:val="10"/>
          <w:sz w:val="22"/>
          <w:szCs w:val="22"/>
          <w:lang w:val="ro-RO"/>
        </w:rPr>
        <w:t xml:space="preserve"> </w:t>
      </w:r>
      <w:r w:rsidRPr="0041432F">
        <w:rPr>
          <w:rFonts w:asciiTheme="minorHAnsi" w:eastAsia="Trebuchet MS" w:hAnsiTheme="minorHAnsi" w:cstheme="minorHAnsi"/>
          <w:color w:val="002060"/>
          <w:sz w:val="22"/>
          <w:szCs w:val="22"/>
          <w:lang w:val="ro-RO"/>
        </w:rPr>
        <w:t>se</w:t>
      </w:r>
      <w:r w:rsidRPr="0041432F">
        <w:rPr>
          <w:rFonts w:asciiTheme="minorHAnsi" w:eastAsia="Trebuchet MS" w:hAnsiTheme="minorHAnsi" w:cstheme="minorHAnsi"/>
          <w:color w:val="002060"/>
          <w:spacing w:val="2"/>
          <w:sz w:val="22"/>
          <w:szCs w:val="22"/>
          <w:lang w:val="ro-RO"/>
        </w:rPr>
        <w:t xml:space="preserve"> </w:t>
      </w:r>
      <w:r w:rsidRPr="0041432F">
        <w:rPr>
          <w:rFonts w:asciiTheme="minorHAnsi" w:eastAsia="Trebuchet MS" w:hAnsiTheme="minorHAnsi" w:cstheme="minorHAnsi"/>
          <w:color w:val="002060"/>
          <w:spacing w:val="3"/>
          <w:sz w:val="22"/>
          <w:szCs w:val="22"/>
          <w:lang w:val="ro-RO"/>
        </w:rPr>
        <w:t>i</w:t>
      </w:r>
      <w:r w:rsidRPr="0041432F">
        <w:rPr>
          <w:rFonts w:asciiTheme="minorHAnsi" w:eastAsia="Trebuchet MS" w:hAnsiTheme="minorHAnsi" w:cstheme="minorHAnsi"/>
          <w:color w:val="002060"/>
          <w:spacing w:val="-2"/>
          <w:sz w:val="22"/>
          <w:szCs w:val="22"/>
          <w:lang w:val="ro-RO"/>
        </w:rPr>
        <w:t>m</w:t>
      </w:r>
      <w:r w:rsidRPr="0041432F">
        <w:rPr>
          <w:rFonts w:asciiTheme="minorHAnsi" w:eastAsia="Trebuchet MS" w:hAnsiTheme="minorHAnsi" w:cstheme="minorHAnsi"/>
          <w:color w:val="002060"/>
          <w:spacing w:val="-1"/>
          <w:sz w:val="22"/>
          <w:szCs w:val="22"/>
          <w:lang w:val="ro-RO"/>
        </w:rPr>
        <w:t>pun</w:t>
      </w:r>
      <w:r w:rsidRPr="0041432F">
        <w:rPr>
          <w:rFonts w:asciiTheme="minorHAnsi" w:eastAsia="Trebuchet MS" w:hAnsiTheme="minorHAnsi" w:cstheme="minorHAnsi"/>
          <w:color w:val="002060"/>
          <w:sz w:val="22"/>
          <w:szCs w:val="22"/>
          <w:lang w:val="ro-RO"/>
        </w:rPr>
        <w:t>e</w:t>
      </w:r>
      <w:r w:rsidRPr="0041432F">
        <w:rPr>
          <w:rFonts w:asciiTheme="minorHAnsi" w:eastAsia="Trebuchet MS" w:hAnsiTheme="minorHAnsi" w:cstheme="minorHAnsi"/>
          <w:color w:val="002060"/>
          <w:spacing w:val="18"/>
          <w:sz w:val="22"/>
          <w:szCs w:val="22"/>
          <w:lang w:val="ro-RO"/>
        </w:rPr>
        <w:t xml:space="preserve"> </w:t>
      </w:r>
      <w:r w:rsidRPr="0041432F">
        <w:rPr>
          <w:rFonts w:asciiTheme="minorHAnsi" w:eastAsia="Trebuchet MS" w:hAnsiTheme="minorHAnsi" w:cstheme="minorHAnsi"/>
          <w:color w:val="002060"/>
          <w:sz w:val="22"/>
          <w:szCs w:val="22"/>
          <w:lang w:val="ro-RO"/>
        </w:rPr>
        <w:t>încheierea</w:t>
      </w:r>
      <w:r w:rsidRPr="0041432F">
        <w:rPr>
          <w:rFonts w:asciiTheme="minorHAnsi" w:eastAsia="Trebuchet MS" w:hAnsiTheme="minorHAnsi" w:cstheme="minorHAnsi"/>
          <w:color w:val="002060"/>
          <w:spacing w:val="27"/>
          <w:sz w:val="22"/>
          <w:szCs w:val="22"/>
          <w:lang w:val="ro-RO"/>
        </w:rPr>
        <w:t xml:space="preserve"> </w:t>
      </w:r>
      <w:r w:rsidRPr="0041432F">
        <w:rPr>
          <w:rFonts w:asciiTheme="minorHAnsi" w:eastAsia="Trebuchet MS" w:hAnsiTheme="minorHAnsi" w:cstheme="minorHAnsi"/>
          <w:color w:val="002060"/>
          <w:sz w:val="22"/>
          <w:szCs w:val="22"/>
          <w:lang w:val="ro-RO"/>
        </w:rPr>
        <w:t>unui</w:t>
      </w:r>
      <w:r w:rsidRPr="0041432F">
        <w:rPr>
          <w:rFonts w:asciiTheme="minorHAnsi" w:eastAsia="Trebuchet MS" w:hAnsiTheme="minorHAnsi" w:cstheme="minorHAnsi"/>
          <w:color w:val="002060"/>
          <w:spacing w:val="11"/>
          <w:sz w:val="22"/>
          <w:szCs w:val="22"/>
          <w:lang w:val="ro-RO"/>
        </w:rPr>
        <w:t xml:space="preserve"> </w:t>
      </w:r>
      <w:r w:rsidRPr="0041432F">
        <w:rPr>
          <w:rFonts w:asciiTheme="minorHAnsi" w:eastAsia="Trebuchet MS" w:hAnsiTheme="minorHAnsi" w:cstheme="minorHAnsi"/>
          <w:color w:val="002060"/>
          <w:spacing w:val="-1"/>
          <w:sz w:val="22"/>
          <w:szCs w:val="22"/>
          <w:lang w:val="ro-RO"/>
        </w:rPr>
        <w:t>ac</w:t>
      </w:r>
      <w:r w:rsidRPr="0041432F">
        <w:rPr>
          <w:rFonts w:asciiTheme="minorHAnsi" w:eastAsia="Trebuchet MS" w:hAnsiTheme="minorHAnsi" w:cstheme="minorHAnsi"/>
          <w:color w:val="002060"/>
          <w:sz w:val="22"/>
          <w:szCs w:val="22"/>
          <w:lang w:val="ro-RO"/>
        </w:rPr>
        <w:t>t</w:t>
      </w:r>
      <w:r w:rsidRPr="0041432F">
        <w:rPr>
          <w:rFonts w:asciiTheme="minorHAnsi" w:eastAsia="Trebuchet MS" w:hAnsiTheme="minorHAnsi" w:cstheme="minorHAnsi"/>
          <w:color w:val="002060"/>
          <w:spacing w:val="4"/>
          <w:sz w:val="22"/>
          <w:szCs w:val="22"/>
          <w:lang w:val="ro-RO"/>
        </w:rPr>
        <w:t xml:space="preserve"> </w:t>
      </w:r>
      <w:r w:rsidRPr="0041432F">
        <w:rPr>
          <w:rFonts w:asciiTheme="minorHAnsi" w:eastAsia="Trebuchet MS" w:hAnsiTheme="minorHAnsi" w:cstheme="minorHAnsi"/>
          <w:color w:val="002060"/>
          <w:sz w:val="22"/>
          <w:szCs w:val="22"/>
          <w:lang w:val="ro-RO"/>
        </w:rPr>
        <w:t>adi</w:t>
      </w:r>
      <w:r w:rsidRPr="0041432F">
        <w:rPr>
          <w:rFonts w:asciiTheme="minorHAnsi" w:eastAsia="Trebuchet MS" w:hAnsiTheme="minorHAnsi" w:cstheme="minorHAnsi"/>
          <w:color w:val="002060"/>
          <w:spacing w:val="-1"/>
          <w:sz w:val="22"/>
          <w:szCs w:val="22"/>
          <w:lang w:val="ro-RO"/>
        </w:rPr>
        <w:t>ţ</w:t>
      </w:r>
      <w:r w:rsidRPr="0041432F">
        <w:rPr>
          <w:rFonts w:asciiTheme="minorHAnsi" w:eastAsia="Trebuchet MS" w:hAnsiTheme="minorHAnsi" w:cstheme="minorHAnsi"/>
          <w:color w:val="002060"/>
          <w:sz w:val="22"/>
          <w:szCs w:val="22"/>
          <w:lang w:val="ro-RO"/>
        </w:rPr>
        <w:t>ional,</w:t>
      </w:r>
      <w:r w:rsidRPr="0041432F">
        <w:rPr>
          <w:rFonts w:asciiTheme="minorHAnsi" w:eastAsia="Trebuchet MS" w:hAnsiTheme="minorHAnsi" w:cstheme="minorHAnsi"/>
          <w:color w:val="002060"/>
          <w:spacing w:val="25"/>
          <w:sz w:val="22"/>
          <w:szCs w:val="22"/>
          <w:lang w:val="ro-RO"/>
        </w:rPr>
        <w:t xml:space="preserve"> </w:t>
      </w:r>
      <w:r w:rsidRPr="0041432F">
        <w:rPr>
          <w:rFonts w:asciiTheme="minorHAnsi" w:eastAsia="Trebuchet MS" w:hAnsiTheme="minorHAnsi" w:cstheme="minorHAnsi"/>
          <w:color w:val="002060"/>
          <w:sz w:val="22"/>
          <w:szCs w:val="22"/>
          <w:lang w:val="ro-RO"/>
        </w:rPr>
        <w:t>Contractul</w:t>
      </w:r>
      <w:r w:rsidRPr="0041432F">
        <w:rPr>
          <w:rFonts w:asciiTheme="minorHAnsi" w:eastAsia="Trebuchet MS" w:hAnsiTheme="minorHAnsi" w:cstheme="minorHAnsi"/>
          <w:color w:val="002060"/>
          <w:spacing w:val="51"/>
          <w:sz w:val="22"/>
          <w:szCs w:val="22"/>
          <w:lang w:val="ro-RO"/>
        </w:rPr>
        <w:t xml:space="preserve"> </w:t>
      </w:r>
      <w:r w:rsidRPr="0041432F">
        <w:rPr>
          <w:rFonts w:asciiTheme="minorHAnsi" w:eastAsia="Trebuchet MS" w:hAnsiTheme="minorHAnsi" w:cstheme="minorHAnsi"/>
          <w:color w:val="002060"/>
          <w:sz w:val="22"/>
          <w:szCs w:val="22"/>
          <w:lang w:val="ro-RO"/>
        </w:rPr>
        <w:t>de</w:t>
      </w:r>
      <w:r w:rsidRPr="0041432F">
        <w:rPr>
          <w:rFonts w:asciiTheme="minorHAnsi" w:eastAsia="Trebuchet MS" w:hAnsiTheme="minorHAnsi" w:cstheme="minorHAnsi"/>
          <w:color w:val="002060"/>
          <w:spacing w:val="26"/>
          <w:sz w:val="22"/>
          <w:szCs w:val="22"/>
          <w:lang w:val="ro-RO"/>
        </w:rPr>
        <w:t xml:space="preserve"> </w:t>
      </w:r>
      <w:r w:rsidRPr="0041432F">
        <w:rPr>
          <w:rFonts w:asciiTheme="minorHAnsi" w:eastAsia="Trebuchet MS" w:hAnsiTheme="minorHAnsi" w:cstheme="minorHAnsi"/>
          <w:color w:val="002060"/>
          <w:sz w:val="22"/>
          <w:szCs w:val="22"/>
          <w:lang w:val="ro-RO"/>
        </w:rPr>
        <w:t>Finanțare</w:t>
      </w:r>
      <w:r w:rsidRPr="0041432F">
        <w:rPr>
          <w:rFonts w:asciiTheme="minorHAnsi" w:eastAsia="Trebuchet MS" w:hAnsiTheme="minorHAnsi" w:cstheme="minorHAnsi"/>
          <w:color w:val="002060"/>
          <w:spacing w:val="45"/>
          <w:sz w:val="22"/>
          <w:szCs w:val="22"/>
          <w:lang w:val="ro-RO"/>
        </w:rPr>
        <w:t xml:space="preserve"> </w:t>
      </w:r>
      <w:r w:rsidRPr="0041432F">
        <w:rPr>
          <w:rFonts w:asciiTheme="minorHAnsi" w:eastAsia="Trebuchet MS" w:hAnsiTheme="minorHAnsi" w:cstheme="minorHAnsi"/>
          <w:color w:val="002060"/>
          <w:spacing w:val="-1"/>
          <w:sz w:val="22"/>
          <w:szCs w:val="22"/>
          <w:lang w:val="ro-RO"/>
        </w:rPr>
        <w:t>po</w:t>
      </w:r>
      <w:r w:rsidR="00CD24A8" w:rsidRPr="0041432F">
        <w:rPr>
          <w:rFonts w:asciiTheme="minorHAnsi" w:eastAsia="Trebuchet MS" w:hAnsiTheme="minorHAnsi" w:cstheme="minorHAnsi"/>
          <w:color w:val="002060"/>
          <w:spacing w:val="-1"/>
          <w:sz w:val="22"/>
          <w:szCs w:val="22"/>
          <w:lang w:val="ro-RO"/>
        </w:rPr>
        <w:t>a</w:t>
      </w:r>
      <w:r w:rsidRPr="0041432F">
        <w:rPr>
          <w:rFonts w:asciiTheme="minorHAnsi" w:eastAsia="Trebuchet MS" w:hAnsiTheme="minorHAnsi" w:cstheme="minorHAnsi"/>
          <w:color w:val="002060"/>
          <w:sz w:val="22"/>
          <w:szCs w:val="22"/>
          <w:lang w:val="ro-RO"/>
        </w:rPr>
        <w:t>t</w:t>
      </w:r>
      <w:r w:rsidR="00CD24A8" w:rsidRPr="0041432F">
        <w:rPr>
          <w:rFonts w:asciiTheme="minorHAnsi" w:eastAsia="Trebuchet MS" w:hAnsiTheme="minorHAnsi" w:cstheme="minorHAnsi"/>
          <w:color w:val="002060"/>
          <w:sz w:val="22"/>
          <w:szCs w:val="22"/>
          <w:lang w:val="ro-RO"/>
        </w:rPr>
        <w:t>e</w:t>
      </w:r>
      <w:r w:rsidRPr="0041432F">
        <w:rPr>
          <w:rFonts w:asciiTheme="minorHAnsi" w:eastAsia="Trebuchet MS" w:hAnsiTheme="minorHAnsi" w:cstheme="minorHAnsi"/>
          <w:color w:val="002060"/>
          <w:spacing w:val="27"/>
          <w:sz w:val="22"/>
          <w:szCs w:val="22"/>
          <w:lang w:val="ro-RO"/>
        </w:rPr>
        <w:t xml:space="preserve"> </w:t>
      </w:r>
      <w:r w:rsidRPr="0041432F">
        <w:rPr>
          <w:rFonts w:asciiTheme="minorHAnsi" w:eastAsia="Trebuchet MS" w:hAnsiTheme="minorHAnsi" w:cstheme="minorHAnsi"/>
          <w:color w:val="002060"/>
          <w:sz w:val="22"/>
          <w:szCs w:val="22"/>
          <w:lang w:val="ro-RO"/>
        </w:rPr>
        <w:t>fi</w:t>
      </w:r>
      <w:r w:rsidRPr="0041432F">
        <w:rPr>
          <w:rFonts w:asciiTheme="minorHAnsi" w:eastAsia="Trebuchet MS" w:hAnsiTheme="minorHAnsi" w:cstheme="minorHAnsi"/>
          <w:color w:val="002060"/>
          <w:spacing w:val="23"/>
          <w:sz w:val="22"/>
          <w:szCs w:val="22"/>
          <w:lang w:val="ro-RO"/>
        </w:rPr>
        <w:t xml:space="preserve"> </w:t>
      </w:r>
      <w:r w:rsidRPr="0041432F">
        <w:rPr>
          <w:rFonts w:asciiTheme="minorHAnsi" w:eastAsia="Trebuchet MS" w:hAnsiTheme="minorHAnsi" w:cstheme="minorHAnsi"/>
          <w:color w:val="002060"/>
          <w:sz w:val="22"/>
          <w:szCs w:val="22"/>
          <w:lang w:val="ro-RO"/>
        </w:rPr>
        <w:t>modificat</w:t>
      </w:r>
      <w:r w:rsidRPr="0041432F">
        <w:rPr>
          <w:rFonts w:asciiTheme="minorHAnsi" w:eastAsia="Trebuchet MS" w:hAnsiTheme="minorHAnsi" w:cstheme="minorHAnsi"/>
          <w:color w:val="002060"/>
          <w:spacing w:val="45"/>
          <w:sz w:val="22"/>
          <w:szCs w:val="22"/>
          <w:lang w:val="ro-RO"/>
        </w:rPr>
        <w:t xml:space="preserve"> </w:t>
      </w:r>
      <w:r w:rsidRPr="0041432F">
        <w:rPr>
          <w:rFonts w:asciiTheme="minorHAnsi" w:eastAsia="Trebuchet MS" w:hAnsiTheme="minorHAnsi" w:cstheme="minorHAnsi"/>
          <w:color w:val="002060"/>
          <w:sz w:val="22"/>
          <w:szCs w:val="22"/>
          <w:lang w:val="ro-RO"/>
        </w:rPr>
        <w:t>prin</w:t>
      </w:r>
      <w:r w:rsidRPr="0041432F">
        <w:rPr>
          <w:rFonts w:asciiTheme="minorHAnsi" w:eastAsia="Trebuchet MS" w:hAnsiTheme="minorHAnsi" w:cstheme="minorHAnsi"/>
          <w:color w:val="002060"/>
          <w:spacing w:val="30"/>
          <w:sz w:val="22"/>
          <w:szCs w:val="22"/>
          <w:lang w:val="ro-RO"/>
        </w:rPr>
        <w:t xml:space="preserve"> </w:t>
      </w:r>
      <w:r w:rsidRPr="0041432F">
        <w:rPr>
          <w:rFonts w:asciiTheme="minorHAnsi" w:eastAsia="Trebuchet MS" w:hAnsiTheme="minorHAnsi" w:cstheme="minorHAnsi"/>
          <w:color w:val="002060"/>
          <w:sz w:val="22"/>
          <w:szCs w:val="22"/>
          <w:lang w:val="ro-RO"/>
        </w:rPr>
        <w:t>notificare</w:t>
      </w:r>
      <w:r w:rsidRPr="0041432F">
        <w:rPr>
          <w:rFonts w:asciiTheme="minorHAnsi" w:eastAsia="Trebuchet MS" w:hAnsiTheme="minorHAnsi" w:cstheme="minorHAnsi"/>
          <w:color w:val="002060"/>
          <w:spacing w:val="42"/>
          <w:sz w:val="22"/>
          <w:szCs w:val="22"/>
          <w:lang w:val="ro-RO"/>
        </w:rPr>
        <w:t xml:space="preserve"> </w:t>
      </w:r>
      <w:r w:rsidRPr="0041432F">
        <w:rPr>
          <w:rFonts w:asciiTheme="minorHAnsi" w:eastAsia="Trebuchet MS" w:hAnsiTheme="minorHAnsi" w:cstheme="minorHAnsi"/>
          <w:color w:val="002060"/>
          <w:spacing w:val="-1"/>
          <w:sz w:val="22"/>
          <w:szCs w:val="22"/>
          <w:lang w:val="ro-RO"/>
        </w:rPr>
        <w:t>adresat</w:t>
      </w:r>
      <w:r w:rsidRPr="0041432F">
        <w:rPr>
          <w:rFonts w:asciiTheme="minorHAnsi" w:eastAsia="Trebuchet MS" w:hAnsiTheme="minorHAnsi" w:cstheme="minorHAnsi"/>
          <w:color w:val="002060"/>
          <w:sz w:val="22"/>
          <w:szCs w:val="22"/>
          <w:lang w:val="ro-RO"/>
        </w:rPr>
        <w:t>ă</w:t>
      </w:r>
      <w:r w:rsidRPr="0041432F">
        <w:rPr>
          <w:rFonts w:asciiTheme="minorHAnsi" w:eastAsia="Trebuchet MS" w:hAnsiTheme="minorHAnsi" w:cstheme="minorHAnsi"/>
          <w:color w:val="002060"/>
          <w:spacing w:val="41"/>
          <w:sz w:val="22"/>
          <w:szCs w:val="22"/>
          <w:lang w:val="ro-RO"/>
        </w:rPr>
        <w:t xml:space="preserve"> </w:t>
      </w:r>
      <w:r w:rsidR="00216B42" w:rsidRPr="0041432F">
        <w:rPr>
          <w:rFonts w:asciiTheme="minorHAnsi" w:eastAsia="Trebuchet MS" w:hAnsiTheme="minorHAnsi" w:cstheme="minorHAnsi"/>
          <w:color w:val="002060"/>
          <w:spacing w:val="41"/>
          <w:sz w:val="22"/>
          <w:szCs w:val="22"/>
          <w:lang w:val="ro-RO"/>
        </w:rPr>
        <w:t>AMPIDS/</w:t>
      </w:r>
      <w:r w:rsidRPr="0041432F">
        <w:rPr>
          <w:rFonts w:asciiTheme="minorHAnsi" w:eastAsia="Trebuchet MS" w:hAnsiTheme="minorHAnsi" w:cstheme="minorHAnsi"/>
          <w:color w:val="002060"/>
          <w:spacing w:val="-1"/>
          <w:sz w:val="22"/>
          <w:szCs w:val="22"/>
          <w:lang w:val="ro-RO"/>
        </w:rPr>
        <w:t>O</w:t>
      </w:r>
      <w:r w:rsidRPr="0041432F">
        <w:rPr>
          <w:rFonts w:asciiTheme="minorHAnsi" w:eastAsia="Trebuchet MS" w:hAnsiTheme="minorHAnsi" w:cstheme="minorHAnsi"/>
          <w:color w:val="002060"/>
          <w:sz w:val="22"/>
          <w:szCs w:val="22"/>
          <w:lang w:val="ro-RO"/>
        </w:rPr>
        <w:t>I,</w:t>
      </w:r>
      <w:r w:rsidRPr="0041432F">
        <w:rPr>
          <w:rFonts w:asciiTheme="minorHAnsi" w:eastAsia="Trebuchet MS" w:hAnsiTheme="minorHAnsi" w:cstheme="minorHAnsi"/>
          <w:color w:val="002060"/>
          <w:spacing w:val="52"/>
          <w:sz w:val="22"/>
          <w:szCs w:val="22"/>
          <w:lang w:val="ro-RO"/>
        </w:rPr>
        <w:t xml:space="preserve"> </w:t>
      </w:r>
      <w:r w:rsidRPr="0041432F">
        <w:rPr>
          <w:rFonts w:asciiTheme="minorHAnsi" w:eastAsia="Trebuchet MS" w:hAnsiTheme="minorHAnsi" w:cstheme="minorHAnsi"/>
          <w:color w:val="002060"/>
          <w:sz w:val="22"/>
          <w:szCs w:val="22"/>
          <w:lang w:val="ro-RO"/>
        </w:rPr>
        <w:t>cu</w:t>
      </w:r>
      <w:r w:rsidRPr="0041432F">
        <w:rPr>
          <w:rFonts w:asciiTheme="minorHAnsi" w:eastAsia="Trebuchet MS" w:hAnsiTheme="minorHAnsi" w:cstheme="minorHAnsi"/>
          <w:color w:val="002060"/>
          <w:spacing w:val="23"/>
          <w:sz w:val="22"/>
          <w:szCs w:val="22"/>
          <w:lang w:val="ro-RO"/>
        </w:rPr>
        <w:t xml:space="preserve"> </w:t>
      </w:r>
      <w:r w:rsidRPr="0041432F">
        <w:rPr>
          <w:rFonts w:asciiTheme="minorHAnsi" w:eastAsia="Trebuchet MS" w:hAnsiTheme="minorHAnsi" w:cstheme="minorHAnsi"/>
          <w:color w:val="002060"/>
          <w:w w:val="103"/>
          <w:sz w:val="22"/>
          <w:szCs w:val="22"/>
          <w:lang w:val="ro-RO"/>
        </w:rPr>
        <w:t xml:space="preserve">cel </w:t>
      </w:r>
      <w:r w:rsidRPr="0041432F">
        <w:rPr>
          <w:rFonts w:asciiTheme="minorHAnsi" w:eastAsia="Trebuchet MS" w:hAnsiTheme="minorHAnsi" w:cstheme="minorHAnsi"/>
          <w:color w:val="002060"/>
          <w:sz w:val="22"/>
          <w:szCs w:val="22"/>
          <w:lang w:val="ro-RO"/>
        </w:rPr>
        <w:t>puţin</w:t>
      </w:r>
      <w:r w:rsidRPr="0041432F">
        <w:rPr>
          <w:rFonts w:asciiTheme="minorHAnsi" w:eastAsia="Trebuchet MS" w:hAnsiTheme="minorHAnsi" w:cstheme="minorHAnsi"/>
          <w:color w:val="002060"/>
          <w:spacing w:val="9"/>
          <w:sz w:val="22"/>
          <w:szCs w:val="22"/>
          <w:lang w:val="ro-RO"/>
        </w:rPr>
        <w:t xml:space="preserve"> </w:t>
      </w:r>
      <w:r w:rsidRPr="0041432F">
        <w:rPr>
          <w:rFonts w:asciiTheme="minorHAnsi" w:eastAsia="Trebuchet MS" w:hAnsiTheme="minorHAnsi" w:cstheme="minorHAnsi"/>
          <w:color w:val="002060"/>
          <w:spacing w:val="-1"/>
          <w:sz w:val="22"/>
          <w:szCs w:val="22"/>
          <w:lang w:val="ro-RO"/>
        </w:rPr>
        <w:t>1</w:t>
      </w:r>
      <w:r w:rsidRPr="0041432F">
        <w:rPr>
          <w:rFonts w:asciiTheme="minorHAnsi" w:eastAsia="Trebuchet MS" w:hAnsiTheme="minorHAnsi" w:cstheme="minorHAnsi"/>
          <w:color w:val="002060"/>
          <w:sz w:val="22"/>
          <w:szCs w:val="22"/>
          <w:lang w:val="ro-RO"/>
        </w:rPr>
        <w:t>0</w:t>
      </w:r>
      <w:r w:rsidRPr="0041432F">
        <w:rPr>
          <w:rFonts w:asciiTheme="minorHAnsi" w:eastAsia="Trebuchet MS" w:hAnsiTheme="minorHAnsi" w:cstheme="minorHAnsi"/>
          <w:color w:val="002060"/>
          <w:spacing w:val="1"/>
          <w:sz w:val="22"/>
          <w:szCs w:val="22"/>
          <w:lang w:val="ro-RO"/>
        </w:rPr>
        <w:t xml:space="preserve"> </w:t>
      </w:r>
      <w:r w:rsidRPr="0041432F">
        <w:rPr>
          <w:rFonts w:asciiTheme="minorHAnsi" w:eastAsia="Trebuchet MS" w:hAnsiTheme="minorHAnsi" w:cstheme="minorHAnsi"/>
          <w:color w:val="002060"/>
          <w:sz w:val="22"/>
          <w:szCs w:val="22"/>
          <w:lang w:val="ro-RO"/>
        </w:rPr>
        <w:t>(zece)</w:t>
      </w:r>
      <w:r w:rsidRPr="0041432F">
        <w:rPr>
          <w:rFonts w:asciiTheme="minorHAnsi" w:eastAsia="Trebuchet MS" w:hAnsiTheme="minorHAnsi" w:cstheme="minorHAnsi"/>
          <w:color w:val="002060"/>
          <w:spacing w:val="10"/>
          <w:sz w:val="22"/>
          <w:szCs w:val="22"/>
          <w:lang w:val="ro-RO"/>
        </w:rPr>
        <w:t xml:space="preserve"> </w:t>
      </w:r>
      <w:r w:rsidRPr="0041432F">
        <w:rPr>
          <w:rFonts w:asciiTheme="minorHAnsi" w:eastAsia="Trebuchet MS" w:hAnsiTheme="minorHAnsi" w:cstheme="minorHAnsi"/>
          <w:color w:val="002060"/>
          <w:spacing w:val="-3"/>
          <w:sz w:val="22"/>
          <w:szCs w:val="22"/>
          <w:lang w:val="ro-RO"/>
        </w:rPr>
        <w:t>z</w:t>
      </w:r>
      <w:r w:rsidRPr="0041432F">
        <w:rPr>
          <w:rFonts w:asciiTheme="minorHAnsi" w:eastAsia="Trebuchet MS" w:hAnsiTheme="minorHAnsi" w:cstheme="minorHAnsi"/>
          <w:color w:val="002060"/>
          <w:spacing w:val="3"/>
          <w:sz w:val="22"/>
          <w:szCs w:val="22"/>
          <w:lang w:val="ro-RO"/>
        </w:rPr>
        <w:t>i</w:t>
      </w:r>
      <w:r w:rsidRPr="0041432F">
        <w:rPr>
          <w:rFonts w:asciiTheme="minorHAnsi" w:eastAsia="Trebuchet MS" w:hAnsiTheme="minorHAnsi" w:cstheme="minorHAnsi"/>
          <w:color w:val="002060"/>
          <w:spacing w:val="-1"/>
          <w:sz w:val="22"/>
          <w:szCs w:val="22"/>
          <w:lang w:val="ro-RO"/>
        </w:rPr>
        <w:t>l</w:t>
      </w:r>
      <w:r w:rsidRPr="0041432F">
        <w:rPr>
          <w:rFonts w:asciiTheme="minorHAnsi" w:eastAsia="Trebuchet MS" w:hAnsiTheme="minorHAnsi" w:cstheme="minorHAnsi"/>
          <w:color w:val="002060"/>
          <w:sz w:val="22"/>
          <w:szCs w:val="22"/>
          <w:lang w:val="ro-RO"/>
        </w:rPr>
        <w:t>e</w:t>
      </w:r>
      <w:r w:rsidRPr="0041432F">
        <w:rPr>
          <w:rFonts w:asciiTheme="minorHAnsi" w:eastAsia="Trebuchet MS" w:hAnsiTheme="minorHAnsi" w:cstheme="minorHAnsi"/>
          <w:color w:val="002060"/>
          <w:spacing w:val="4"/>
          <w:sz w:val="22"/>
          <w:szCs w:val="22"/>
          <w:lang w:val="ro-RO"/>
        </w:rPr>
        <w:t xml:space="preserve"> </w:t>
      </w:r>
      <w:r w:rsidRPr="0041432F">
        <w:rPr>
          <w:rFonts w:asciiTheme="minorHAnsi" w:eastAsia="Trebuchet MS" w:hAnsiTheme="minorHAnsi" w:cstheme="minorHAnsi"/>
          <w:color w:val="002060"/>
          <w:spacing w:val="-1"/>
          <w:sz w:val="22"/>
          <w:szCs w:val="22"/>
          <w:lang w:val="ro-RO"/>
        </w:rPr>
        <w:t>înaint</w:t>
      </w:r>
      <w:r w:rsidRPr="0041432F">
        <w:rPr>
          <w:rFonts w:asciiTheme="minorHAnsi" w:eastAsia="Trebuchet MS" w:hAnsiTheme="minorHAnsi" w:cstheme="minorHAnsi"/>
          <w:color w:val="002060"/>
          <w:sz w:val="22"/>
          <w:szCs w:val="22"/>
          <w:lang w:val="ro-RO"/>
        </w:rPr>
        <w:t>e</w:t>
      </w:r>
      <w:r w:rsidRPr="0041432F">
        <w:rPr>
          <w:rFonts w:asciiTheme="minorHAnsi" w:eastAsia="Trebuchet MS" w:hAnsiTheme="minorHAnsi" w:cstheme="minorHAnsi"/>
          <w:color w:val="002060"/>
          <w:spacing w:val="14"/>
          <w:sz w:val="22"/>
          <w:szCs w:val="22"/>
          <w:lang w:val="ro-RO"/>
        </w:rPr>
        <w:t xml:space="preserve"> </w:t>
      </w:r>
      <w:r w:rsidRPr="0041432F">
        <w:rPr>
          <w:rFonts w:asciiTheme="minorHAnsi" w:eastAsia="Trebuchet MS" w:hAnsiTheme="minorHAnsi" w:cstheme="minorHAnsi"/>
          <w:color w:val="002060"/>
          <w:sz w:val="22"/>
          <w:szCs w:val="22"/>
          <w:lang w:val="ro-RO"/>
        </w:rPr>
        <w:t>de</w:t>
      </w:r>
      <w:r w:rsidRPr="0041432F">
        <w:rPr>
          <w:rFonts w:asciiTheme="minorHAnsi" w:eastAsia="Trebuchet MS" w:hAnsiTheme="minorHAnsi" w:cstheme="minorHAnsi"/>
          <w:color w:val="002060"/>
          <w:spacing w:val="1"/>
          <w:sz w:val="22"/>
          <w:szCs w:val="22"/>
          <w:lang w:val="ro-RO"/>
        </w:rPr>
        <w:t xml:space="preserve"> </w:t>
      </w:r>
      <w:r w:rsidRPr="0041432F">
        <w:rPr>
          <w:rFonts w:asciiTheme="minorHAnsi" w:eastAsia="Trebuchet MS" w:hAnsiTheme="minorHAnsi" w:cstheme="minorHAnsi"/>
          <w:color w:val="002060"/>
          <w:spacing w:val="-1"/>
          <w:sz w:val="22"/>
          <w:szCs w:val="22"/>
          <w:lang w:val="ro-RO"/>
        </w:rPr>
        <w:t>dat</w:t>
      </w:r>
      <w:r w:rsidRPr="0041432F">
        <w:rPr>
          <w:rFonts w:asciiTheme="minorHAnsi" w:eastAsia="Trebuchet MS" w:hAnsiTheme="minorHAnsi" w:cstheme="minorHAnsi"/>
          <w:color w:val="002060"/>
          <w:sz w:val="22"/>
          <w:szCs w:val="22"/>
          <w:lang w:val="ro-RO"/>
        </w:rPr>
        <w:t>a</w:t>
      </w:r>
      <w:r w:rsidRPr="0041432F">
        <w:rPr>
          <w:rFonts w:asciiTheme="minorHAnsi" w:eastAsia="Trebuchet MS" w:hAnsiTheme="minorHAnsi" w:cstheme="minorHAnsi"/>
          <w:color w:val="002060"/>
          <w:spacing w:val="6"/>
          <w:sz w:val="22"/>
          <w:szCs w:val="22"/>
          <w:lang w:val="ro-RO"/>
        </w:rPr>
        <w:t xml:space="preserve"> </w:t>
      </w:r>
      <w:r w:rsidRPr="0041432F">
        <w:rPr>
          <w:rFonts w:asciiTheme="minorHAnsi" w:eastAsia="Trebuchet MS" w:hAnsiTheme="minorHAnsi" w:cstheme="minorHAnsi"/>
          <w:color w:val="002060"/>
          <w:sz w:val="22"/>
          <w:szCs w:val="22"/>
          <w:lang w:val="ro-RO"/>
        </w:rPr>
        <w:t xml:space="preserve">la </w:t>
      </w:r>
      <w:r w:rsidRPr="0041432F">
        <w:rPr>
          <w:rFonts w:asciiTheme="minorHAnsi" w:eastAsia="Trebuchet MS" w:hAnsiTheme="minorHAnsi" w:cstheme="minorHAnsi"/>
          <w:color w:val="002060"/>
          <w:spacing w:val="-1"/>
          <w:sz w:val="22"/>
          <w:szCs w:val="22"/>
          <w:lang w:val="ro-RO"/>
        </w:rPr>
        <w:t>car</w:t>
      </w:r>
      <w:r w:rsidRPr="0041432F">
        <w:rPr>
          <w:rFonts w:asciiTheme="minorHAnsi" w:eastAsia="Trebuchet MS" w:hAnsiTheme="minorHAnsi" w:cstheme="minorHAnsi"/>
          <w:color w:val="002060"/>
          <w:sz w:val="22"/>
          <w:szCs w:val="22"/>
          <w:lang w:val="ro-RO"/>
        </w:rPr>
        <w:t>e</w:t>
      </w:r>
      <w:r w:rsidRPr="0041432F">
        <w:rPr>
          <w:rFonts w:asciiTheme="minorHAnsi" w:eastAsia="Trebuchet MS" w:hAnsiTheme="minorHAnsi" w:cstheme="minorHAnsi"/>
          <w:color w:val="002060"/>
          <w:spacing w:val="6"/>
          <w:sz w:val="22"/>
          <w:szCs w:val="22"/>
          <w:lang w:val="ro-RO"/>
        </w:rPr>
        <w:t xml:space="preserve"> </w:t>
      </w:r>
      <w:r w:rsidRPr="0041432F">
        <w:rPr>
          <w:rFonts w:asciiTheme="minorHAnsi" w:eastAsia="Trebuchet MS" w:hAnsiTheme="minorHAnsi" w:cstheme="minorHAnsi"/>
          <w:color w:val="002060"/>
          <w:sz w:val="22"/>
          <w:szCs w:val="22"/>
          <w:lang w:val="ro-RO"/>
        </w:rPr>
        <w:t>se dor</w:t>
      </w:r>
      <w:r w:rsidRPr="0041432F">
        <w:rPr>
          <w:rFonts w:asciiTheme="minorHAnsi" w:eastAsia="Trebuchet MS" w:hAnsiTheme="minorHAnsi" w:cstheme="minorHAnsi"/>
          <w:color w:val="002060"/>
          <w:spacing w:val="-1"/>
          <w:sz w:val="22"/>
          <w:szCs w:val="22"/>
          <w:lang w:val="ro-RO"/>
        </w:rPr>
        <w:t>e</w:t>
      </w:r>
      <w:r w:rsidRPr="0041432F">
        <w:rPr>
          <w:rFonts w:asciiTheme="minorHAnsi" w:eastAsia="Trebuchet MS" w:hAnsiTheme="minorHAnsi" w:cstheme="minorHAnsi"/>
          <w:color w:val="002060"/>
          <w:sz w:val="22"/>
          <w:szCs w:val="22"/>
          <w:lang w:val="ro-RO"/>
        </w:rPr>
        <w:t>ș</w:t>
      </w:r>
      <w:r w:rsidRPr="0041432F">
        <w:rPr>
          <w:rFonts w:asciiTheme="minorHAnsi" w:eastAsia="Trebuchet MS" w:hAnsiTheme="minorHAnsi" w:cstheme="minorHAnsi"/>
          <w:color w:val="002060"/>
          <w:spacing w:val="-3"/>
          <w:sz w:val="22"/>
          <w:szCs w:val="22"/>
          <w:lang w:val="ro-RO"/>
        </w:rPr>
        <w:t>t</w:t>
      </w:r>
      <w:r w:rsidRPr="0041432F">
        <w:rPr>
          <w:rFonts w:asciiTheme="minorHAnsi" w:eastAsia="Trebuchet MS" w:hAnsiTheme="minorHAnsi" w:cstheme="minorHAnsi"/>
          <w:color w:val="002060"/>
          <w:sz w:val="22"/>
          <w:szCs w:val="22"/>
          <w:lang w:val="ro-RO"/>
        </w:rPr>
        <w:t>e</w:t>
      </w:r>
      <w:r w:rsidRPr="0041432F">
        <w:rPr>
          <w:rFonts w:asciiTheme="minorHAnsi" w:eastAsia="Trebuchet MS" w:hAnsiTheme="minorHAnsi" w:cstheme="minorHAnsi"/>
          <w:color w:val="002060"/>
          <w:spacing w:val="16"/>
          <w:sz w:val="22"/>
          <w:szCs w:val="22"/>
          <w:lang w:val="ro-RO"/>
        </w:rPr>
        <w:t xml:space="preserve"> </w:t>
      </w:r>
      <w:r w:rsidRPr="0041432F">
        <w:rPr>
          <w:rFonts w:asciiTheme="minorHAnsi" w:eastAsia="Trebuchet MS" w:hAnsiTheme="minorHAnsi" w:cstheme="minorHAnsi"/>
          <w:color w:val="002060"/>
          <w:spacing w:val="1"/>
          <w:sz w:val="22"/>
          <w:szCs w:val="22"/>
          <w:lang w:val="ro-RO"/>
        </w:rPr>
        <w:t>c</w:t>
      </w:r>
      <w:r w:rsidRPr="0041432F">
        <w:rPr>
          <w:rFonts w:asciiTheme="minorHAnsi" w:eastAsia="Trebuchet MS" w:hAnsiTheme="minorHAnsi" w:cstheme="minorHAnsi"/>
          <w:color w:val="002060"/>
          <w:sz w:val="22"/>
          <w:szCs w:val="22"/>
          <w:lang w:val="ro-RO"/>
        </w:rPr>
        <w:t>a</w:t>
      </w:r>
      <w:r w:rsidRPr="0041432F">
        <w:rPr>
          <w:rFonts w:asciiTheme="minorHAnsi" w:eastAsia="Trebuchet MS" w:hAnsiTheme="minorHAnsi" w:cstheme="minorHAnsi"/>
          <w:color w:val="002060"/>
          <w:spacing w:val="3"/>
          <w:sz w:val="22"/>
          <w:szCs w:val="22"/>
          <w:lang w:val="ro-RO"/>
        </w:rPr>
        <w:t xml:space="preserve"> </w:t>
      </w:r>
      <w:r w:rsidRPr="0041432F">
        <w:rPr>
          <w:rFonts w:asciiTheme="minorHAnsi" w:eastAsia="Trebuchet MS" w:hAnsiTheme="minorHAnsi" w:cstheme="minorHAnsi"/>
          <w:color w:val="002060"/>
          <w:sz w:val="22"/>
          <w:szCs w:val="22"/>
          <w:lang w:val="ro-RO"/>
        </w:rPr>
        <w:t>notificarea</w:t>
      </w:r>
      <w:r w:rsidRPr="0041432F">
        <w:rPr>
          <w:rFonts w:asciiTheme="minorHAnsi" w:eastAsia="Trebuchet MS" w:hAnsiTheme="minorHAnsi" w:cstheme="minorHAnsi"/>
          <w:color w:val="002060"/>
          <w:spacing w:val="25"/>
          <w:sz w:val="22"/>
          <w:szCs w:val="22"/>
          <w:lang w:val="ro-RO"/>
        </w:rPr>
        <w:t xml:space="preserve"> </w:t>
      </w:r>
      <w:r w:rsidRPr="0041432F">
        <w:rPr>
          <w:rFonts w:asciiTheme="minorHAnsi" w:eastAsia="Trebuchet MS" w:hAnsiTheme="minorHAnsi" w:cstheme="minorHAnsi"/>
          <w:color w:val="002060"/>
          <w:spacing w:val="-1"/>
          <w:sz w:val="22"/>
          <w:szCs w:val="22"/>
          <w:lang w:val="ro-RO"/>
        </w:rPr>
        <w:t>s</w:t>
      </w:r>
      <w:r w:rsidRPr="0041432F">
        <w:rPr>
          <w:rFonts w:asciiTheme="minorHAnsi" w:eastAsia="Trebuchet MS" w:hAnsiTheme="minorHAnsi" w:cstheme="minorHAnsi"/>
          <w:color w:val="002060"/>
          <w:sz w:val="22"/>
          <w:szCs w:val="22"/>
          <w:lang w:val="ro-RO"/>
        </w:rPr>
        <w:t xml:space="preserve">ă </w:t>
      </w:r>
      <w:r w:rsidRPr="0041432F">
        <w:rPr>
          <w:rFonts w:asciiTheme="minorHAnsi" w:eastAsia="Trebuchet MS" w:hAnsiTheme="minorHAnsi" w:cstheme="minorHAnsi"/>
          <w:color w:val="002060"/>
          <w:spacing w:val="-1"/>
          <w:sz w:val="22"/>
          <w:szCs w:val="22"/>
          <w:lang w:val="ro-RO"/>
        </w:rPr>
        <w:t>produc</w:t>
      </w:r>
      <w:r w:rsidRPr="0041432F">
        <w:rPr>
          <w:rFonts w:asciiTheme="minorHAnsi" w:eastAsia="Trebuchet MS" w:hAnsiTheme="minorHAnsi" w:cstheme="minorHAnsi"/>
          <w:color w:val="002060"/>
          <w:sz w:val="22"/>
          <w:szCs w:val="22"/>
          <w:lang w:val="ro-RO"/>
        </w:rPr>
        <w:t>ă</w:t>
      </w:r>
      <w:r w:rsidRPr="0041432F">
        <w:rPr>
          <w:rFonts w:asciiTheme="minorHAnsi" w:eastAsia="Trebuchet MS" w:hAnsiTheme="minorHAnsi" w:cstheme="minorHAnsi"/>
          <w:color w:val="002060"/>
          <w:spacing w:val="16"/>
          <w:sz w:val="22"/>
          <w:szCs w:val="22"/>
          <w:lang w:val="ro-RO"/>
        </w:rPr>
        <w:t xml:space="preserve"> </w:t>
      </w:r>
      <w:r w:rsidRPr="0041432F">
        <w:rPr>
          <w:rFonts w:asciiTheme="minorHAnsi" w:eastAsia="Trebuchet MS" w:hAnsiTheme="minorHAnsi" w:cstheme="minorHAnsi"/>
          <w:color w:val="002060"/>
          <w:sz w:val="22"/>
          <w:szCs w:val="22"/>
          <w:lang w:val="ro-RO"/>
        </w:rPr>
        <w:t>efecte,</w:t>
      </w:r>
      <w:r w:rsidRPr="0041432F">
        <w:rPr>
          <w:rFonts w:asciiTheme="minorHAnsi" w:eastAsia="Trebuchet MS" w:hAnsiTheme="minorHAnsi" w:cstheme="minorHAnsi"/>
          <w:color w:val="002060"/>
          <w:spacing w:val="15"/>
          <w:sz w:val="22"/>
          <w:szCs w:val="22"/>
          <w:lang w:val="ro-RO"/>
        </w:rPr>
        <w:t xml:space="preserve"> </w:t>
      </w:r>
      <w:r w:rsidRPr="0041432F">
        <w:rPr>
          <w:rFonts w:asciiTheme="minorHAnsi" w:eastAsia="Trebuchet MS" w:hAnsiTheme="minorHAnsi" w:cstheme="minorHAnsi"/>
          <w:color w:val="002060"/>
          <w:spacing w:val="3"/>
          <w:w w:val="103"/>
          <w:sz w:val="22"/>
          <w:szCs w:val="22"/>
          <w:lang w:val="ro-RO"/>
        </w:rPr>
        <w:t xml:space="preserve">în </w:t>
      </w:r>
      <w:r w:rsidR="0065462D" w:rsidRPr="0041432F">
        <w:rPr>
          <w:rFonts w:asciiTheme="minorHAnsi" w:eastAsia="Trebuchet MS" w:hAnsiTheme="minorHAnsi" w:cstheme="minorHAnsi"/>
          <w:color w:val="002060"/>
          <w:sz w:val="22"/>
          <w:szCs w:val="22"/>
          <w:lang w:val="ro-RO"/>
        </w:rPr>
        <w:t>situațiile prevăzute la art. 10 alin. (</w:t>
      </w:r>
      <w:r w:rsidR="00146286" w:rsidRPr="0041432F">
        <w:rPr>
          <w:rFonts w:asciiTheme="minorHAnsi" w:eastAsia="Trebuchet MS" w:hAnsiTheme="minorHAnsi" w:cstheme="minorHAnsi"/>
          <w:color w:val="002060"/>
          <w:sz w:val="22"/>
          <w:szCs w:val="22"/>
          <w:lang w:val="ro-RO"/>
        </w:rPr>
        <w:t>1</w:t>
      </w:r>
      <w:r w:rsidR="009922F2" w:rsidRPr="0041432F">
        <w:rPr>
          <w:rFonts w:asciiTheme="minorHAnsi" w:eastAsia="Trebuchet MS" w:hAnsiTheme="minorHAnsi" w:cstheme="minorHAnsi"/>
          <w:color w:val="002060"/>
          <w:sz w:val="22"/>
          <w:szCs w:val="22"/>
          <w:lang w:val="ro-RO"/>
        </w:rPr>
        <w:t>4</w:t>
      </w:r>
      <w:r w:rsidR="0065462D" w:rsidRPr="0041432F">
        <w:rPr>
          <w:rFonts w:asciiTheme="minorHAnsi" w:eastAsia="Trebuchet MS" w:hAnsiTheme="minorHAnsi" w:cstheme="minorHAnsi"/>
          <w:color w:val="002060"/>
          <w:sz w:val="22"/>
          <w:szCs w:val="22"/>
          <w:lang w:val="ro-RO"/>
        </w:rPr>
        <w:t>) din Contractul de finanțare – condiții generale.</w:t>
      </w:r>
    </w:p>
    <w:p w14:paraId="06F95075" w14:textId="63426BF9" w:rsidR="003D66C7" w:rsidRPr="0041432F" w:rsidRDefault="0099349E" w:rsidP="006A66D0">
      <w:pPr>
        <w:pStyle w:val="ListParagraph"/>
        <w:numPr>
          <w:ilvl w:val="0"/>
          <w:numId w:val="27"/>
        </w:numPr>
        <w:ind w:left="142" w:right="11" w:firstLine="0"/>
        <w:jc w:val="both"/>
        <w:rPr>
          <w:rFonts w:asciiTheme="minorHAnsi" w:hAnsiTheme="minorHAnsi" w:cstheme="minorHAnsi"/>
          <w:color w:val="002060"/>
          <w:sz w:val="22"/>
          <w:szCs w:val="22"/>
          <w:lang w:val="ro-RO"/>
        </w:rPr>
      </w:pPr>
      <w:r w:rsidRPr="0041432F">
        <w:rPr>
          <w:rFonts w:asciiTheme="minorHAnsi" w:hAnsiTheme="minorHAnsi" w:cstheme="minorHAnsi"/>
          <w:color w:val="002060"/>
          <w:sz w:val="22"/>
          <w:szCs w:val="22"/>
          <w:lang w:val="ro-RO"/>
        </w:rPr>
        <w:t>În cazul în care modificările efectuate prin notificare conform alin. (7) de mai sus implică modificarea  unor  secț</w:t>
      </w:r>
      <w:r w:rsidR="004B61A4" w:rsidRPr="0041432F">
        <w:rPr>
          <w:rFonts w:asciiTheme="minorHAnsi" w:hAnsiTheme="minorHAnsi" w:cstheme="minorHAnsi"/>
          <w:color w:val="002060"/>
          <w:sz w:val="22"/>
          <w:szCs w:val="22"/>
          <w:lang w:val="ro-RO"/>
        </w:rPr>
        <w:t>iuni</w:t>
      </w:r>
      <w:r w:rsidRPr="0041432F">
        <w:rPr>
          <w:rFonts w:asciiTheme="minorHAnsi" w:hAnsiTheme="minorHAnsi" w:cstheme="minorHAnsi"/>
          <w:color w:val="002060"/>
          <w:sz w:val="22"/>
          <w:szCs w:val="22"/>
          <w:lang w:val="ro-RO"/>
        </w:rPr>
        <w:t xml:space="preserve">  din  Cererea  de  finanțare,  notificarea  va  viza  și  revizuirea secțiunilor respective din Cererea de finanțare.</w:t>
      </w:r>
    </w:p>
    <w:p w14:paraId="6B9E4CC2" w14:textId="06351B0F" w:rsidR="003D66C7" w:rsidRPr="0041432F" w:rsidRDefault="00E971AD" w:rsidP="006A66D0">
      <w:pPr>
        <w:pStyle w:val="ListParagraph"/>
        <w:numPr>
          <w:ilvl w:val="0"/>
          <w:numId w:val="27"/>
        </w:numPr>
        <w:ind w:left="142" w:right="11" w:firstLine="0"/>
        <w:jc w:val="both"/>
        <w:rPr>
          <w:rFonts w:asciiTheme="minorHAnsi" w:hAnsiTheme="minorHAnsi" w:cstheme="minorHAnsi"/>
          <w:color w:val="002060"/>
          <w:sz w:val="22"/>
          <w:szCs w:val="22"/>
          <w:lang w:val="ro-RO"/>
        </w:rPr>
      </w:pPr>
      <w:r w:rsidRPr="0041432F">
        <w:rPr>
          <w:rFonts w:asciiTheme="minorHAnsi" w:hAnsiTheme="minorHAnsi" w:cstheme="minorHAnsi"/>
          <w:color w:val="002060"/>
          <w:sz w:val="22"/>
          <w:szCs w:val="22"/>
          <w:lang w:val="ro-RO"/>
        </w:rPr>
        <w:t>Notificarea va intra în vigoare și va produce efecte juridice de la data tra</w:t>
      </w:r>
      <w:r w:rsidR="007159E9" w:rsidRPr="0041432F">
        <w:rPr>
          <w:rFonts w:asciiTheme="minorHAnsi" w:hAnsiTheme="minorHAnsi" w:cstheme="minorHAnsi"/>
          <w:color w:val="002060"/>
          <w:sz w:val="22"/>
          <w:szCs w:val="22"/>
          <w:lang w:val="ro-RO"/>
        </w:rPr>
        <w:t>nsmiterii de către AM</w:t>
      </w:r>
      <w:r w:rsidR="00216B42" w:rsidRPr="0041432F">
        <w:rPr>
          <w:rFonts w:asciiTheme="minorHAnsi" w:hAnsiTheme="minorHAnsi" w:cstheme="minorHAnsi"/>
          <w:color w:val="002060"/>
          <w:sz w:val="22"/>
          <w:szCs w:val="22"/>
          <w:lang w:val="ro-RO"/>
        </w:rPr>
        <w:t>PIDS/</w:t>
      </w:r>
      <w:r w:rsidR="007159E9" w:rsidRPr="0041432F">
        <w:rPr>
          <w:rFonts w:asciiTheme="minorHAnsi" w:hAnsiTheme="minorHAnsi" w:cstheme="minorHAnsi"/>
          <w:color w:val="002060"/>
          <w:sz w:val="22"/>
          <w:szCs w:val="22"/>
          <w:lang w:val="ro-RO"/>
        </w:rPr>
        <w:t xml:space="preserve">OI a </w:t>
      </w:r>
      <w:r w:rsidRPr="0041432F">
        <w:rPr>
          <w:rFonts w:asciiTheme="minorHAnsi" w:hAnsiTheme="minorHAnsi" w:cstheme="minorHAnsi"/>
          <w:color w:val="002060"/>
          <w:sz w:val="22"/>
          <w:szCs w:val="22"/>
          <w:lang w:val="ro-RO"/>
        </w:rPr>
        <w:t>unei informări</w:t>
      </w:r>
      <w:r w:rsidR="000313BF" w:rsidRPr="0041432F">
        <w:rPr>
          <w:rFonts w:asciiTheme="minorHAnsi" w:hAnsiTheme="minorHAnsi" w:cstheme="minorHAnsi"/>
          <w:color w:val="002060"/>
          <w:sz w:val="22"/>
          <w:szCs w:val="22"/>
          <w:lang w:val="ro-RO"/>
        </w:rPr>
        <w:t xml:space="preserve"> privind acceptarea notificării, în termen de maxim 10 zile.</w:t>
      </w:r>
    </w:p>
    <w:p w14:paraId="7D4CB4C4" w14:textId="2BC40A24" w:rsidR="000B3971" w:rsidRPr="0041432F" w:rsidRDefault="0099349E" w:rsidP="006A66D0">
      <w:pPr>
        <w:pStyle w:val="ListParagraph"/>
        <w:numPr>
          <w:ilvl w:val="0"/>
          <w:numId w:val="27"/>
        </w:numPr>
        <w:spacing w:line="250" w:lineRule="auto"/>
        <w:ind w:left="142" w:right="-20" w:firstLine="0"/>
        <w:jc w:val="both"/>
        <w:rPr>
          <w:rFonts w:asciiTheme="minorHAnsi" w:eastAsia="Trebuchet MS" w:hAnsiTheme="minorHAnsi" w:cstheme="minorHAnsi"/>
          <w:color w:val="002060"/>
          <w:w w:val="103"/>
          <w:sz w:val="22"/>
          <w:szCs w:val="22"/>
          <w:lang w:val="ro-RO"/>
        </w:rPr>
      </w:pPr>
      <w:r w:rsidRPr="0041432F">
        <w:rPr>
          <w:rFonts w:asciiTheme="minorHAnsi" w:eastAsia="Trebuchet MS" w:hAnsiTheme="minorHAnsi" w:cstheme="minorHAnsi"/>
          <w:color w:val="002060"/>
          <w:sz w:val="22"/>
          <w:szCs w:val="22"/>
          <w:lang w:val="ro-RO"/>
        </w:rPr>
        <w:t>Perioada</w:t>
      </w:r>
      <w:r w:rsidRPr="0041432F">
        <w:rPr>
          <w:rFonts w:asciiTheme="minorHAnsi" w:eastAsia="Trebuchet MS" w:hAnsiTheme="minorHAnsi" w:cstheme="minorHAnsi"/>
          <w:color w:val="002060"/>
          <w:spacing w:val="50"/>
          <w:sz w:val="22"/>
          <w:szCs w:val="22"/>
          <w:lang w:val="ro-RO"/>
        </w:rPr>
        <w:t xml:space="preserve"> </w:t>
      </w:r>
      <w:r w:rsidRPr="0041432F">
        <w:rPr>
          <w:rFonts w:asciiTheme="minorHAnsi" w:eastAsia="Trebuchet MS" w:hAnsiTheme="minorHAnsi" w:cstheme="minorHAnsi"/>
          <w:color w:val="002060"/>
          <w:sz w:val="22"/>
          <w:szCs w:val="22"/>
          <w:lang w:val="ro-RO"/>
        </w:rPr>
        <w:t>cuprinsă</w:t>
      </w:r>
      <w:r w:rsidRPr="0041432F">
        <w:rPr>
          <w:rFonts w:asciiTheme="minorHAnsi" w:eastAsia="Trebuchet MS" w:hAnsiTheme="minorHAnsi" w:cstheme="minorHAnsi"/>
          <w:color w:val="002060"/>
          <w:spacing w:val="47"/>
          <w:sz w:val="22"/>
          <w:szCs w:val="22"/>
          <w:lang w:val="ro-RO"/>
        </w:rPr>
        <w:t xml:space="preserve"> </w:t>
      </w:r>
      <w:r w:rsidRPr="0041432F">
        <w:rPr>
          <w:rFonts w:asciiTheme="minorHAnsi" w:eastAsia="Trebuchet MS" w:hAnsiTheme="minorHAnsi" w:cstheme="minorHAnsi"/>
          <w:color w:val="002060"/>
          <w:sz w:val="22"/>
          <w:szCs w:val="22"/>
          <w:lang w:val="ro-RO"/>
        </w:rPr>
        <w:t>între</w:t>
      </w:r>
      <w:r w:rsidRPr="0041432F">
        <w:rPr>
          <w:rFonts w:asciiTheme="minorHAnsi" w:eastAsia="Trebuchet MS" w:hAnsiTheme="minorHAnsi" w:cstheme="minorHAnsi"/>
          <w:color w:val="002060"/>
          <w:spacing w:val="40"/>
          <w:sz w:val="22"/>
          <w:szCs w:val="22"/>
          <w:lang w:val="ro-RO"/>
        </w:rPr>
        <w:t xml:space="preserve"> </w:t>
      </w:r>
      <w:r w:rsidRPr="0041432F">
        <w:rPr>
          <w:rFonts w:asciiTheme="minorHAnsi" w:eastAsia="Trebuchet MS" w:hAnsiTheme="minorHAnsi" w:cstheme="minorHAnsi"/>
          <w:color w:val="002060"/>
          <w:spacing w:val="-1"/>
          <w:sz w:val="22"/>
          <w:szCs w:val="22"/>
          <w:lang w:val="ro-RO"/>
        </w:rPr>
        <w:t>dat</w:t>
      </w:r>
      <w:r w:rsidRPr="0041432F">
        <w:rPr>
          <w:rFonts w:asciiTheme="minorHAnsi" w:eastAsia="Trebuchet MS" w:hAnsiTheme="minorHAnsi" w:cstheme="minorHAnsi"/>
          <w:color w:val="002060"/>
          <w:sz w:val="22"/>
          <w:szCs w:val="22"/>
          <w:lang w:val="ro-RO"/>
        </w:rPr>
        <w:t>a</w:t>
      </w:r>
      <w:r w:rsidRPr="0041432F">
        <w:rPr>
          <w:rFonts w:asciiTheme="minorHAnsi" w:eastAsia="Trebuchet MS" w:hAnsiTheme="minorHAnsi" w:cstheme="minorHAnsi"/>
          <w:color w:val="002060"/>
          <w:spacing w:val="41"/>
          <w:sz w:val="22"/>
          <w:szCs w:val="22"/>
          <w:lang w:val="ro-RO"/>
        </w:rPr>
        <w:t xml:space="preserve"> </w:t>
      </w:r>
      <w:r w:rsidRPr="0041432F">
        <w:rPr>
          <w:rFonts w:asciiTheme="minorHAnsi" w:eastAsia="Trebuchet MS" w:hAnsiTheme="minorHAnsi" w:cstheme="minorHAnsi"/>
          <w:color w:val="002060"/>
          <w:sz w:val="22"/>
          <w:szCs w:val="22"/>
          <w:lang w:val="ro-RO"/>
        </w:rPr>
        <w:t>solicitării</w:t>
      </w:r>
      <w:r w:rsidRPr="0041432F">
        <w:rPr>
          <w:rFonts w:asciiTheme="minorHAnsi" w:eastAsia="Trebuchet MS" w:hAnsiTheme="minorHAnsi" w:cstheme="minorHAnsi"/>
          <w:color w:val="002060"/>
          <w:spacing w:val="53"/>
          <w:sz w:val="22"/>
          <w:szCs w:val="22"/>
          <w:lang w:val="ro-RO"/>
        </w:rPr>
        <w:t xml:space="preserve"> </w:t>
      </w:r>
      <w:r w:rsidRPr="0041432F">
        <w:rPr>
          <w:rFonts w:asciiTheme="minorHAnsi" w:eastAsia="Trebuchet MS" w:hAnsiTheme="minorHAnsi" w:cstheme="minorHAnsi"/>
          <w:color w:val="002060"/>
          <w:sz w:val="22"/>
          <w:szCs w:val="22"/>
          <w:lang w:val="ro-RO"/>
        </w:rPr>
        <w:t>clarificărilor la</w:t>
      </w:r>
      <w:r w:rsidRPr="0041432F">
        <w:rPr>
          <w:rFonts w:asciiTheme="minorHAnsi" w:eastAsia="Trebuchet MS" w:hAnsiTheme="minorHAnsi" w:cstheme="minorHAnsi"/>
          <w:color w:val="002060"/>
          <w:spacing w:val="35"/>
          <w:sz w:val="22"/>
          <w:szCs w:val="22"/>
          <w:lang w:val="ro-RO"/>
        </w:rPr>
        <w:t xml:space="preserve"> </w:t>
      </w:r>
      <w:r w:rsidRPr="0041432F">
        <w:rPr>
          <w:rFonts w:asciiTheme="minorHAnsi" w:eastAsia="Trebuchet MS" w:hAnsiTheme="minorHAnsi" w:cstheme="minorHAnsi"/>
          <w:color w:val="002060"/>
          <w:spacing w:val="-1"/>
          <w:sz w:val="22"/>
          <w:szCs w:val="22"/>
          <w:lang w:val="ro-RO"/>
        </w:rPr>
        <w:t>notificar</w:t>
      </w:r>
      <w:r w:rsidRPr="0041432F">
        <w:rPr>
          <w:rFonts w:asciiTheme="minorHAnsi" w:eastAsia="Trebuchet MS" w:hAnsiTheme="minorHAnsi" w:cstheme="minorHAnsi"/>
          <w:color w:val="002060"/>
          <w:sz w:val="22"/>
          <w:szCs w:val="22"/>
          <w:lang w:val="ro-RO"/>
        </w:rPr>
        <w:t>e</w:t>
      </w:r>
      <w:r w:rsidRPr="0041432F">
        <w:rPr>
          <w:rFonts w:asciiTheme="minorHAnsi" w:eastAsia="Trebuchet MS" w:hAnsiTheme="minorHAnsi" w:cstheme="minorHAnsi"/>
          <w:color w:val="002060"/>
          <w:spacing w:val="55"/>
          <w:sz w:val="22"/>
          <w:szCs w:val="22"/>
          <w:lang w:val="ro-RO"/>
        </w:rPr>
        <w:t xml:space="preserve"> </w:t>
      </w:r>
      <w:r w:rsidRPr="0041432F">
        <w:rPr>
          <w:rFonts w:asciiTheme="minorHAnsi" w:eastAsia="Trebuchet MS" w:hAnsiTheme="minorHAnsi" w:cstheme="minorHAnsi"/>
          <w:color w:val="002060"/>
          <w:spacing w:val="-1"/>
          <w:sz w:val="22"/>
          <w:szCs w:val="22"/>
          <w:lang w:val="ro-RO"/>
        </w:rPr>
        <w:t>ş</w:t>
      </w:r>
      <w:r w:rsidRPr="0041432F">
        <w:rPr>
          <w:rFonts w:asciiTheme="minorHAnsi" w:eastAsia="Trebuchet MS" w:hAnsiTheme="minorHAnsi" w:cstheme="minorHAnsi"/>
          <w:color w:val="002060"/>
          <w:sz w:val="22"/>
          <w:szCs w:val="22"/>
          <w:lang w:val="ro-RO"/>
        </w:rPr>
        <w:t>i</w:t>
      </w:r>
      <w:r w:rsidRPr="0041432F">
        <w:rPr>
          <w:rFonts w:asciiTheme="minorHAnsi" w:eastAsia="Trebuchet MS" w:hAnsiTheme="minorHAnsi" w:cstheme="minorHAnsi"/>
          <w:color w:val="002060"/>
          <w:spacing w:val="33"/>
          <w:sz w:val="22"/>
          <w:szCs w:val="22"/>
          <w:lang w:val="ro-RO"/>
        </w:rPr>
        <w:t xml:space="preserve"> </w:t>
      </w:r>
      <w:r w:rsidRPr="0041432F">
        <w:rPr>
          <w:rFonts w:asciiTheme="minorHAnsi" w:eastAsia="Trebuchet MS" w:hAnsiTheme="minorHAnsi" w:cstheme="minorHAnsi"/>
          <w:color w:val="002060"/>
          <w:spacing w:val="-1"/>
          <w:sz w:val="22"/>
          <w:szCs w:val="22"/>
          <w:lang w:val="ro-RO"/>
        </w:rPr>
        <w:t>dat</w:t>
      </w:r>
      <w:r w:rsidRPr="0041432F">
        <w:rPr>
          <w:rFonts w:asciiTheme="minorHAnsi" w:eastAsia="Trebuchet MS" w:hAnsiTheme="minorHAnsi" w:cstheme="minorHAnsi"/>
          <w:color w:val="002060"/>
          <w:sz w:val="22"/>
          <w:szCs w:val="22"/>
          <w:lang w:val="ro-RO"/>
        </w:rPr>
        <w:t>a</w:t>
      </w:r>
      <w:r w:rsidRPr="0041432F">
        <w:rPr>
          <w:rFonts w:asciiTheme="minorHAnsi" w:eastAsia="Trebuchet MS" w:hAnsiTheme="minorHAnsi" w:cstheme="minorHAnsi"/>
          <w:color w:val="002060"/>
          <w:spacing w:val="41"/>
          <w:sz w:val="22"/>
          <w:szCs w:val="22"/>
          <w:lang w:val="ro-RO"/>
        </w:rPr>
        <w:t xml:space="preserve"> </w:t>
      </w:r>
      <w:r w:rsidRPr="0041432F">
        <w:rPr>
          <w:rFonts w:asciiTheme="minorHAnsi" w:eastAsia="Trebuchet MS" w:hAnsiTheme="minorHAnsi" w:cstheme="minorHAnsi"/>
          <w:color w:val="002060"/>
          <w:w w:val="103"/>
          <w:sz w:val="22"/>
          <w:szCs w:val="22"/>
          <w:lang w:val="ro-RO"/>
        </w:rPr>
        <w:t xml:space="preserve">înregistrării </w:t>
      </w:r>
      <w:r w:rsidRPr="0041432F">
        <w:rPr>
          <w:rFonts w:asciiTheme="minorHAnsi" w:eastAsia="Trebuchet MS" w:hAnsiTheme="minorHAnsi" w:cstheme="minorHAnsi"/>
          <w:color w:val="002060"/>
          <w:spacing w:val="-1"/>
          <w:sz w:val="22"/>
          <w:szCs w:val="22"/>
          <w:lang w:val="ro-RO"/>
        </w:rPr>
        <w:t>acestor</w:t>
      </w:r>
      <w:r w:rsidRPr="0041432F">
        <w:rPr>
          <w:rFonts w:asciiTheme="minorHAnsi" w:eastAsia="Trebuchet MS" w:hAnsiTheme="minorHAnsi" w:cstheme="minorHAnsi"/>
          <w:color w:val="002060"/>
          <w:sz w:val="22"/>
          <w:szCs w:val="22"/>
          <w:lang w:val="ro-RO"/>
        </w:rPr>
        <w:t>a</w:t>
      </w:r>
      <w:r w:rsidRPr="0041432F">
        <w:rPr>
          <w:rFonts w:asciiTheme="minorHAnsi" w:eastAsia="Trebuchet MS" w:hAnsiTheme="minorHAnsi" w:cstheme="minorHAnsi"/>
          <w:color w:val="002060"/>
          <w:spacing w:val="19"/>
          <w:sz w:val="22"/>
          <w:szCs w:val="22"/>
          <w:lang w:val="ro-RO"/>
        </w:rPr>
        <w:t xml:space="preserve"> </w:t>
      </w:r>
      <w:r w:rsidRPr="0041432F">
        <w:rPr>
          <w:rFonts w:asciiTheme="minorHAnsi" w:eastAsia="Trebuchet MS" w:hAnsiTheme="minorHAnsi" w:cstheme="minorHAnsi"/>
          <w:color w:val="002060"/>
          <w:spacing w:val="-1"/>
          <w:sz w:val="22"/>
          <w:szCs w:val="22"/>
          <w:lang w:val="ro-RO"/>
        </w:rPr>
        <w:t>l</w:t>
      </w:r>
      <w:r w:rsidRPr="0041432F">
        <w:rPr>
          <w:rFonts w:asciiTheme="minorHAnsi" w:eastAsia="Trebuchet MS" w:hAnsiTheme="minorHAnsi" w:cstheme="minorHAnsi"/>
          <w:color w:val="002060"/>
          <w:sz w:val="22"/>
          <w:szCs w:val="22"/>
          <w:lang w:val="ro-RO"/>
        </w:rPr>
        <w:t xml:space="preserve">a </w:t>
      </w:r>
      <w:r w:rsidRPr="0041432F">
        <w:rPr>
          <w:rFonts w:asciiTheme="minorHAnsi" w:eastAsia="Trebuchet MS" w:hAnsiTheme="minorHAnsi" w:cstheme="minorHAnsi"/>
          <w:color w:val="002060"/>
          <w:spacing w:val="-1"/>
          <w:sz w:val="22"/>
          <w:szCs w:val="22"/>
          <w:lang w:val="ro-RO"/>
        </w:rPr>
        <w:t>registratur</w:t>
      </w:r>
      <w:r w:rsidRPr="0041432F">
        <w:rPr>
          <w:rFonts w:asciiTheme="minorHAnsi" w:eastAsia="Trebuchet MS" w:hAnsiTheme="minorHAnsi" w:cstheme="minorHAnsi"/>
          <w:color w:val="002060"/>
          <w:sz w:val="22"/>
          <w:szCs w:val="22"/>
          <w:lang w:val="ro-RO"/>
        </w:rPr>
        <w:t>a</w:t>
      </w:r>
      <w:r w:rsidRPr="0041432F">
        <w:rPr>
          <w:rFonts w:asciiTheme="minorHAnsi" w:eastAsia="Trebuchet MS" w:hAnsiTheme="minorHAnsi" w:cstheme="minorHAnsi"/>
          <w:color w:val="002060"/>
          <w:spacing w:val="30"/>
          <w:sz w:val="22"/>
          <w:szCs w:val="22"/>
          <w:lang w:val="ro-RO"/>
        </w:rPr>
        <w:t xml:space="preserve"> </w:t>
      </w:r>
      <w:r w:rsidR="00216B42" w:rsidRPr="0041432F">
        <w:rPr>
          <w:rFonts w:asciiTheme="minorHAnsi" w:eastAsia="Trebuchet MS" w:hAnsiTheme="minorHAnsi" w:cstheme="minorHAnsi"/>
          <w:color w:val="002060"/>
          <w:spacing w:val="30"/>
          <w:sz w:val="22"/>
          <w:szCs w:val="22"/>
          <w:lang w:val="ro-RO"/>
        </w:rPr>
        <w:t>AMPIDS/</w:t>
      </w:r>
      <w:r w:rsidRPr="0041432F">
        <w:rPr>
          <w:rFonts w:asciiTheme="minorHAnsi" w:eastAsia="Trebuchet MS" w:hAnsiTheme="minorHAnsi" w:cstheme="minorHAnsi"/>
          <w:color w:val="002060"/>
          <w:spacing w:val="2"/>
          <w:sz w:val="22"/>
          <w:szCs w:val="22"/>
          <w:lang w:val="ro-RO"/>
        </w:rPr>
        <w:t>O</w:t>
      </w:r>
      <w:r w:rsidRPr="0041432F">
        <w:rPr>
          <w:rFonts w:asciiTheme="minorHAnsi" w:eastAsia="Trebuchet MS" w:hAnsiTheme="minorHAnsi" w:cstheme="minorHAnsi"/>
          <w:color w:val="002060"/>
          <w:sz w:val="22"/>
          <w:szCs w:val="22"/>
          <w:lang w:val="ro-RO"/>
        </w:rPr>
        <w:t>I</w:t>
      </w:r>
      <w:r w:rsidR="00216B42" w:rsidRPr="0041432F">
        <w:rPr>
          <w:rFonts w:asciiTheme="minorHAnsi" w:eastAsia="Trebuchet MS" w:hAnsiTheme="minorHAnsi" w:cstheme="minorHAnsi"/>
          <w:color w:val="002060"/>
          <w:spacing w:val="26"/>
          <w:sz w:val="22"/>
          <w:szCs w:val="22"/>
          <w:lang w:val="ro-RO"/>
        </w:rPr>
        <w:t xml:space="preserve"> </w:t>
      </w:r>
      <w:r w:rsidRPr="0041432F">
        <w:rPr>
          <w:rFonts w:asciiTheme="minorHAnsi" w:eastAsia="Trebuchet MS" w:hAnsiTheme="minorHAnsi" w:cstheme="minorHAnsi"/>
          <w:color w:val="002060"/>
          <w:spacing w:val="-1"/>
          <w:sz w:val="22"/>
          <w:szCs w:val="22"/>
          <w:lang w:val="ro-RO"/>
        </w:rPr>
        <w:t>s</w:t>
      </w:r>
      <w:r w:rsidRPr="0041432F">
        <w:rPr>
          <w:rFonts w:asciiTheme="minorHAnsi" w:eastAsia="Trebuchet MS" w:hAnsiTheme="minorHAnsi" w:cstheme="minorHAnsi"/>
          <w:color w:val="002060"/>
          <w:sz w:val="22"/>
          <w:szCs w:val="22"/>
          <w:lang w:val="ro-RO"/>
        </w:rPr>
        <w:t>e</w:t>
      </w:r>
      <w:r w:rsidRPr="0041432F">
        <w:rPr>
          <w:rFonts w:asciiTheme="minorHAnsi" w:eastAsia="Trebuchet MS" w:hAnsiTheme="minorHAnsi" w:cstheme="minorHAnsi"/>
          <w:color w:val="002060"/>
          <w:spacing w:val="1"/>
          <w:sz w:val="22"/>
          <w:szCs w:val="22"/>
          <w:lang w:val="ro-RO"/>
        </w:rPr>
        <w:t xml:space="preserve"> </w:t>
      </w:r>
      <w:r w:rsidRPr="0041432F">
        <w:rPr>
          <w:rFonts w:asciiTheme="minorHAnsi" w:eastAsia="Trebuchet MS" w:hAnsiTheme="minorHAnsi" w:cstheme="minorHAnsi"/>
          <w:color w:val="002060"/>
          <w:spacing w:val="-1"/>
          <w:sz w:val="22"/>
          <w:szCs w:val="22"/>
          <w:lang w:val="ro-RO"/>
        </w:rPr>
        <w:t>consider</w:t>
      </w:r>
      <w:r w:rsidRPr="0041432F">
        <w:rPr>
          <w:rFonts w:asciiTheme="minorHAnsi" w:eastAsia="Trebuchet MS" w:hAnsiTheme="minorHAnsi" w:cstheme="minorHAnsi"/>
          <w:color w:val="002060"/>
          <w:sz w:val="22"/>
          <w:szCs w:val="22"/>
          <w:lang w:val="ro-RO"/>
        </w:rPr>
        <w:t>ă</w:t>
      </w:r>
      <w:r w:rsidRPr="0041432F">
        <w:rPr>
          <w:rFonts w:asciiTheme="minorHAnsi" w:eastAsia="Trebuchet MS" w:hAnsiTheme="minorHAnsi" w:cstheme="minorHAnsi"/>
          <w:color w:val="002060"/>
          <w:spacing w:val="21"/>
          <w:sz w:val="22"/>
          <w:szCs w:val="22"/>
          <w:lang w:val="ro-RO"/>
        </w:rPr>
        <w:t xml:space="preserve"> </w:t>
      </w:r>
      <w:r w:rsidRPr="0041432F">
        <w:rPr>
          <w:rFonts w:asciiTheme="minorHAnsi" w:eastAsia="Trebuchet MS" w:hAnsiTheme="minorHAnsi" w:cstheme="minorHAnsi"/>
          <w:color w:val="002060"/>
          <w:sz w:val="22"/>
          <w:szCs w:val="22"/>
          <w:lang w:val="ro-RO"/>
        </w:rPr>
        <w:t>perioadă</w:t>
      </w:r>
      <w:r w:rsidRPr="0041432F">
        <w:rPr>
          <w:rFonts w:asciiTheme="minorHAnsi" w:eastAsia="Trebuchet MS" w:hAnsiTheme="minorHAnsi" w:cstheme="minorHAnsi"/>
          <w:color w:val="002060"/>
          <w:spacing w:val="20"/>
          <w:sz w:val="22"/>
          <w:szCs w:val="22"/>
          <w:lang w:val="ro-RO"/>
        </w:rPr>
        <w:t xml:space="preserve"> </w:t>
      </w:r>
      <w:r w:rsidRPr="0041432F">
        <w:rPr>
          <w:rFonts w:asciiTheme="minorHAnsi" w:eastAsia="Trebuchet MS" w:hAnsiTheme="minorHAnsi" w:cstheme="minorHAnsi"/>
          <w:color w:val="002060"/>
          <w:spacing w:val="-1"/>
          <w:sz w:val="22"/>
          <w:szCs w:val="22"/>
          <w:lang w:val="ro-RO"/>
        </w:rPr>
        <w:t>suspendat</w:t>
      </w:r>
      <w:r w:rsidRPr="0041432F">
        <w:rPr>
          <w:rFonts w:asciiTheme="minorHAnsi" w:eastAsia="Trebuchet MS" w:hAnsiTheme="minorHAnsi" w:cstheme="minorHAnsi"/>
          <w:color w:val="002060"/>
          <w:sz w:val="22"/>
          <w:szCs w:val="22"/>
          <w:lang w:val="ro-RO"/>
        </w:rPr>
        <w:t>ă</w:t>
      </w:r>
      <w:r w:rsidRPr="0041432F">
        <w:rPr>
          <w:rFonts w:asciiTheme="minorHAnsi" w:eastAsia="Trebuchet MS" w:hAnsiTheme="minorHAnsi" w:cstheme="minorHAnsi"/>
          <w:color w:val="002060"/>
          <w:spacing w:val="28"/>
          <w:sz w:val="22"/>
          <w:szCs w:val="22"/>
          <w:lang w:val="ro-RO"/>
        </w:rPr>
        <w:t xml:space="preserve"> </w:t>
      </w:r>
      <w:r w:rsidRPr="0041432F">
        <w:rPr>
          <w:rFonts w:asciiTheme="minorHAnsi" w:eastAsia="Trebuchet MS" w:hAnsiTheme="minorHAnsi" w:cstheme="minorHAnsi"/>
          <w:color w:val="002060"/>
          <w:spacing w:val="-1"/>
          <w:sz w:val="22"/>
          <w:szCs w:val="22"/>
          <w:lang w:val="ro-RO"/>
        </w:rPr>
        <w:t>pentr</w:t>
      </w:r>
      <w:r w:rsidRPr="0041432F">
        <w:rPr>
          <w:rFonts w:asciiTheme="minorHAnsi" w:eastAsia="Trebuchet MS" w:hAnsiTheme="minorHAnsi" w:cstheme="minorHAnsi"/>
          <w:color w:val="002060"/>
          <w:sz w:val="22"/>
          <w:szCs w:val="22"/>
          <w:lang w:val="ro-RO"/>
        </w:rPr>
        <w:t>u</w:t>
      </w:r>
      <w:r w:rsidRPr="0041432F">
        <w:rPr>
          <w:rFonts w:asciiTheme="minorHAnsi" w:eastAsia="Trebuchet MS" w:hAnsiTheme="minorHAnsi" w:cstheme="minorHAnsi"/>
          <w:color w:val="002060"/>
          <w:spacing w:val="13"/>
          <w:sz w:val="22"/>
          <w:szCs w:val="22"/>
          <w:lang w:val="ro-RO"/>
        </w:rPr>
        <w:t xml:space="preserve"> </w:t>
      </w:r>
      <w:r w:rsidRPr="0041432F">
        <w:rPr>
          <w:rFonts w:asciiTheme="minorHAnsi" w:eastAsia="Trebuchet MS" w:hAnsiTheme="minorHAnsi" w:cstheme="minorHAnsi"/>
          <w:color w:val="002060"/>
          <w:w w:val="103"/>
          <w:sz w:val="22"/>
          <w:szCs w:val="22"/>
          <w:lang w:val="ro-RO"/>
        </w:rPr>
        <w:t xml:space="preserve">verificarea </w:t>
      </w:r>
      <w:r w:rsidRPr="0041432F">
        <w:rPr>
          <w:rFonts w:asciiTheme="minorHAnsi" w:eastAsia="Trebuchet MS" w:hAnsiTheme="minorHAnsi" w:cstheme="minorHAnsi"/>
          <w:color w:val="002060"/>
          <w:spacing w:val="-1"/>
          <w:w w:val="103"/>
          <w:sz w:val="22"/>
          <w:szCs w:val="22"/>
          <w:lang w:val="ro-RO"/>
        </w:rPr>
        <w:t>no</w:t>
      </w:r>
      <w:r w:rsidRPr="0041432F">
        <w:rPr>
          <w:rFonts w:asciiTheme="minorHAnsi" w:eastAsia="Trebuchet MS" w:hAnsiTheme="minorHAnsi" w:cstheme="minorHAnsi"/>
          <w:color w:val="002060"/>
          <w:spacing w:val="-3"/>
          <w:w w:val="103"/>
          <w:sz w:val="22"/>
          <w:szCs w:val="22"/>
          <w:lang w:val="ro-RO"/>
        </w:rPr>
        <w:t>t</w:t>
      </w:r>
      <w:r w:rsidRPr="0041432F">
        <w:rPr>
          <w:rFonts w:asciiTheme="minorHAnsi" w:eastAsia="Trebuchet MS" w:hAnsiTheme="minorHAnsi" w:cstheme="minorHAnsi"/>
          <w:color w:val="002060"/>
          <w:spacing w:val="3"/>
          <w:w w:val="103"/>
          <w:sz w:val="22"/>
          <w:szCs w:val="22"/>
          <w:lang w:val="ro-RO"/>
        </w:rPr>
        <w:t>i</w:t>
      </w:r>
      <w:r w:rsidRPr="0041432F">
        <w:rPr>
          <w:rFonts w:asciiTheme="minorHAnsi" w:eastAsia="Trebuchet MS" w:hAnsiTheme="minorHAnsi" w:cstheme="minorHAnsi"/>
          <w:color w:val="002060"/>
          <w:w w:val="103"/>
          <w:sz w:val="22"/>
          <w:szCs w:val="22"/>
          <w:lang w:val="ro-RO"/>
        </w:rPr>
        <w:t>ficării.</w:t>
      </w:r>
    </w:p>
    <w:p w14:paraId="769C16C2" w14:textId="39CC17A2" w:rsidR="003D66C7" w:rsidRPr="0041432F" w:rsidRDefault="0099349E" w:rsidP="006A66D0">
      <w:pPr>
        <w:pStyle w:val="ListParagraph"/>
        <w:numPr>
          <w:ilvl w:val="0"/>
          <w:numId w:val="27"/>
        </w:numPr>
        <w:spacing w:line="250" w:lineRule="auto"/>
        <w:ind w:left="142" w:right="-20" w:firstLine="0"/>
        <w:jc w:val="both"/>
        <w:rPr>
          <w:rFonts w:asciiTheme="minorHAnsi" w:eastAsia="Trebuchet MS" w:hAnsiTheme="minorHAnsi" w:cstheme="minorHAnsi"/>
          <w:color w:val="002060"/>
          <w:w w:val="103"/>
          <w:sz w:val="22"/>
          <w:szCs w:val="22"/>
          <w:lang w:val="ro-RO"/>
        </w:rPr>
      </w:pPr>
      <w:r w:rsidRPr="0041432F">
        <w:rPr>
          <w:rFonts w:asciiTheme="minorHAnsi" w:eastAsia="Trebuchet MS" w:hAnsiTheme="minorHAnsi" w:cstheme="minorHAnsi"/>
          <w:color w:val="002060"/>
          <w:spacing w:val="1"/>
          <w:sz w:val="22"/>
          <w:szCs w:val="22"/>
          <w:lang w:val="ro-RO"/>
        </w:rPr>
        <w:t>Î</w:t>
      </w:r>
      <w:r w:rsidRPr="0041432F">
        <w:rPr>
          <w:rFonts w:asciiTheme="minorHAnsi" w:eastAsia="Trebuchet MS" w:hAnsiTheme="minorHAnsi" w:cstheme="minorHAnsi"/>
          <w:color w:val="002060"/>
          <w:sz w:val="22"/>
          <w:szCs w:val="22"/>
          <w:lang w:val="ro-RO"/>
        </w:rPr>
        <w:t>n</w:t>
      </w:r>
      <w:r w:rsidRPr="0041432F">
        <w:rPr>
          <w:rFonts w:asciiTheme="minorHAnsi" w:eastAsia="Trebuchet MS" w:hAnsiTheme="minorHAnsi" w:cstheme="minorHAnsi"/>
          <w:color w:val="002060"/>
          <w:spacing w:val="4"/>
          <w:sz w:val="22"/>
          <w:szCs w:val="22"/>
          <w:lang w:val="ro-RO"/>
        </w:rPr>
        <w:t xml:space="preserve"> </w:t>
      </w:r>
      <w:r w:rsidRPr="0041432F">
        <w:rPr>
          <w:rFonts w:asciiTheme="minorHAnsi" w:eastAsia="Trebuchet MS" w:hAnsiTheme="minorHAnsi" w:cstheme="minorHAnsi"/>
          <w:color w:val="002060"/>
          <w:spacing w:val="-1"/>
          <w:sz w:val="22"/>
          <w:szCs w:val="22"/>
          <w:lang w:val="ro-RO"/>
        </w:rPr>
        <w:t>cazu</w:t>
      </w:r>
      <w:r w:rsidRPr="0041432F">
        <w:rPr>
          <w:rFonts w:asciiTheme="minorHAnsi" w:eastAsia="Trebuchet MS" w:hAnsiTheme="minorHAnsi" w:cstheme="minorHAnsi"/>
          <w:color w:val="002060"/>
          <w:sz w:val="22"/>
          <w:szCs w:val="22"/>
          <w:lang w:val="ro-RO"/>
        </w:rPr>
        <w:t>l</w:t>
      </w:r>
      <w:r w:rsidRPr="0041432F">
        <w:rPr>
          <w:rFonts w:asciiTheme="minorHAnsi" w:eastAsia="Trebuchet MS" w:hAnsiTheme="minorHAnsi" w:cstheme="minorHAnsi"/>
          <w:color w:val="002060"/>
          <w:spacing w:val="12"/>
          <w:sz w:val="22"/>
          <w:szCs w:val="22"/>
          <w:lang w:val="ro-RO"/>
        </w:rPr>
        <w:t xml:space="preserve"> </w:t>
      </w:r>
      <w:r w:rsidRPr="0041432F">
        <w:rPr>
          <w:rFonts w:asciiTheme="minorHAnsi" w:eastAsia="Trebuchet MS" w:hAnsiTheme="minorHAnsi" w:cstheme="minorHAnsi"/>
          <w:color w:val="002060"/>
          <w:spacing w:val="3"/>
          <w:sz w:val="22"/>
          <w:szCs w:val="22"/>
          <w:lang w:val="ro-RO"/>
        </w:rPr>
        <w:t>î</w:t>
      </w:r>
      <w:r w:rsidRPr="0041432F">
        <w:rPr>
          <w:rFonts w:asciiTheme="minorHAnsi" w:eastAsia="Trebuchet MS" w:hAnsiTheme="minorHAnsi" w:cstheme="minorHAnsi"/>
          <w:color w:val="002060"/>
          <w:sz w:val="22"/>
          <w:szCs w:val="22"/>
          <w:lang w:val="ro-RO"/>
        </w:rPr>
        <w:t xml:space="preserve">n </w:t>
      </w:r>
      <w:r w:rsidRPr="0041432F">
        <w:rPr>
          <w:rFonts w:asciiTheme="minorHAnsi" w:eastAsia="Trebuchet MS" w:hAnsiTheme="minorHAnsi" w:cstheme="minorHAnsi"/>
          <w:color w:val="002060"/>
          <w:spacing w:val="3"/>
          <w:sz w:val="22"/>
          <w:szCs w:val="22"/>
          <w:lang w:val="ro-RO"/>
        </w:rPr>
        <w:t>c</w:t>
      </w:r>
      <w:r w:rsidRPr="0041432F">
        <w:rPr>
          <w:rFonts w:asciiTheme="minorHAnsi" w:eastAsia="Trebuchet MS" w:hAnsiTheme="minorHAnsi" w:cstheme="minorHAnsi"/>
          <w:color w:val="002060"/>
          <w:spacing w:val="-1"/>
          <w:sz w:val="22"/>
          <w:szCs w:val="22"/>
          <w:lang w:val="ro-RO"/>
        </w:rPr>
        <w:t>ar</w:t>
      </w:r>
      <w:r w:rsidRPr="0041432F">
        <w:rPr>
          <w:rFonts w:asciiTheme="minorHAnsi" w:eastAsia="Trebuchet MS" w:hAnsiTheme="minorHAnsi" w:cstheme="minorHAnsi"/>
          <w:color w:val="002060"/>
          <w:sz w:val="22"/>
          <w:szCs w:val="22"/>
          <w:lang w:val="ro-RO"/>
        </w:rPr>
        <w:t>e</w:t>
      </w:r>
      <w:r w:rsidRPr="0041432F">
        <w:rPr>
          <w:rFonts w:asciiTheme="minorHAnsi" w:eastAsia="Trebuchet MS" w:hAnsiTheme="minorHAnsi" w:cstheme="minorHAnsi"/>
          <w:color w:val="002060"/>
          <w:spacing w:val="10"/>
          <w:sz w:val="22"/>
          <w:szCs w:val="22"/>
          <w:lang w:val="ro-RO"/>
        </w:rPr>
        <w:t xml:space="preserve"> </w:t>
      </w:r>
      <w:r w:rsidR="003D6835" w:rsidRPr="0041432F">
        <w:rPr>
          <w:rFonts w:asciiTheme="minorHAnsi" w:eastAsia="Trebuchet MS" w:hAnsiTheme="minorHAnsi" w:cstheme="minorHAnsi"/>
          <w:color w:val="002060"/>
          <w:spacing w:val="-1"/>
          <w:sz w:val="22"/>
          <w:szCs w:val="22"/>
          <w:lang w:val="ro-RO"/>
        </w:rPr>
        <w:t>AM</w:t>
      </w:r>
      <w:r w:rsidR="00694B6B" w:rsidRPr="0041432F">
        <w:rPr>
          <w:rFonts w:asciiTheme="minorHAnsi" w:eastAsia="Trebuchet MS" w:hAnsiTheme="minorHAnsi" w:cstheme="minorHAnsi"/>
          <w:color w:val="002060"/>
          <w:spacing w:val="-1"/>
          <w:sz w:val="22"/>
          <w:szCs w:val="22"/>
          <w:lang w:val="ro-RO"/>
        </w:rPr>
        <w:t>PIDS</w:t>
      </w:r>
      <w:r w:rsidRPr="0041432F">
        <w:rPr>
          <w:rFonts w:asciiTheme="minorHAnsi" w:eastAsia="Trebuchet MS" w:hAnsiTheme="minorHAnsi" w:cstheme="minorHAnsi"/>
          <w:color w:val="002060"/>
          <w:sz w:val="22"/>
          <w:szCs w:val="22"/>
          <w:lang w:val="ro-RO"/>
        </w:rPr>
        <w:t>/</w:t>
      </w:r>
      <w:r w:rsidRPr="0041432F">
        <w:rPr>
          <w:rFonts w:asciiTheme="minorHAnsi" w:eastAsia="Trebuchet MS" w:hAnsiTheme="minorHAnsi" w:cstheme="minorHAnsi"/>
          <w:color w:val="002060"/>
          <w:spacing w:val="23"/>
          <w:sz w:val="22"/>
          <w:szCs w:val="22"/>
          <w:lang w:val="ro-RO"/>
        </w:rPr>
        <w:t xml:space="preserve"> </w:t>
      </w:r>
      <w:r w:rsidRPr="0041432F">
        <w:rPr>
          <w:rFonts w:asciiTheme="minorHAnsi" w:eastAsia="Trebuchet MS" w:hAnsiTheme="minorHAnsi" w:cstheme="minorHAnsi"/>
          <w:color w:val="002060"/>
          <w:spacing w:val="2"/>
          <w:sz w:val="22"/>
          <w:szCs w:val="22"/>
          <w:lang w:val="ro-RO"/>
        </w:rPr>
        <w:t>O</w:t>
      </w:r>
      <w:r w:rsidRPr="0041432F">
        <w:rPr>
          <w:rFonts w:asciiTheme="minorHAnsi" w:eastAsia="Trebuchet MS" w:hAnsiTheme="minorHAnsi" w:cstheme="minorHAnsi"/>
          <w:color w:val="002060"/>
          <w:sz w:val="22"/>
          <w:szCs w:val="22"/>
          <w:lang w:val="ro-RO"/>
        </w:rPr>
        <w:t>I</w:t>
      </w:r>
      <w:r w:rsidRPr="0041432F">
        <w:rPr>
          <w:rFonts w:asciiTheme="minorHAnsi" w:eastAsia="Trebuchet MS" w:hAnsiTheme="minorHAnsi" w:cstheme="minorHAnsi"/>
          <w:color w:val="002060"/>
          <w:spacing w:val="6"/>
          <w:sz w:val="22"/>
          <w:szCs w:val="22"/>
          <w:lang w:val="ro-RO"/>
        </w:rPr>
        <w:t xml:space="preserve"> </w:t>
      </w:r>
      <w:r w:rsidRPr="0041432F">
        <w:rPr>
          <w:rFonts w:asciiTheme="minorHAnsi" w:eastAsia="Trebuchet MS" w:hAnsiTheme="minorHAnsi" w:cstheme="minorHAnsi"/>
          <w:color w:val="002060"/>
          <w:spacing w:val="-1"/>
          <w:sz w:val="22"/>
          <w:szCs w:val="22"/>
          <w:lang w:val="ro-RO"/>
        </w:rPr>
        <w:t>solicit</w:t>
      </w:r>
      <w:r w:rsidRPr="0041432F">
        <w:rPr>
          <w:rFonts w:asciiTheme="minorHAnsi" w:eastAsia="Trebuchet MS" w:hAnsiTheme="minorHAnsi" w:cstheme="minorHAnsi"/>
          <w:color w:val="002060"/>
          <w:sz w:val="22"/>
          <w:szCs w:val="22"/>
          <w:lang w:val="ro-RO"/>
        </w:rPr>
        <w:t>ă</w:t>
      </w:r>
      <w:r w:rsidRPr="0041432F">
        <w:rPr>
          <w:rFonts w:asciiTheme="minorHAnsi" w:eastAsia="Trebuchet MS" w:hAnsiTheme="minorHAnsi" w:cstheme="minorHAnsi"/>
          <w:color w:val="002060"/>
          <w:spacing w:val="19"/>
          <w:sz w:val="22"/>
          <w:szCs w:val="22"/>
          <w:lang w:val="ro-RO"/>
        </w:rPr>
        <w:t xml:space="preserve"> </w:t>
      </w:r>
      <w:r w:rsidRPr="0041432F">
        <w:rPr>
          <w:rFonts w:asciiTheme="minorHAnsi" w:eastAsia="Trebuchet MS" w:hAnsiTheme="minorHAnsi" w:cstheme="minorHAnsi"/>
          <w:color w:val="002060"/>
          <w:sz w:val="22"/>
          <w:szCs w:val="22"/>
          <w:lang w:val="ro-RO"/>
        </w:rPr>
        <w:t>clarificări</w:t>
      </w:r>
      <w:r w:rsidRPr="0041432F">
        <w:rPr>
          <w:rFonts w:asciiTheme="minorHAnsi" w:eastAsia="Trebuchet MS" w:hAnsiTheme="minorHAnsi" w:cstheme="minorHAnsi"/>
          <w:color w:val="002060"/>
          <w:spacing w:val="24"/>
          <w:sz w:val="22"/>
          <w:szCs w:val="22"/>
          <w:lang w:val="ro-RO"/>
        </w:rPr>
        <w:t xml:space="preserve"> </w:t>
      </w:r>
      <w:r w:rsidRPr="0041432F">
        <w:rPr>
          <w:rFonts w:asciiTheme="minorHAnsi" w:eastAsia="Trebuchet MS" w:hAnsiTheme="minorHAnsi" w:cstheme="minorHAnsi"/>
          <w:color w:val="002060"/>
          <w:sz w:val="22"/>
          <w:szCs w:val="22"/>
          <w:lang w:val="ro-RO"/>
        </w:rPr>
        <w:t>cu</w:t>
      </w:r>
      <w:r w:rsidRPr="0041432F">
        <w:rPr>
          <w:rFonts w:asciiTheme="minorHAnsi" w:eastAsia="Trebuchet MS" w:hAnsiTheme="minorHAnsi" w:cstheme="minorHAnsi"/>
          <w:color w:val="002060"/>
          <w:spacing w:val="4"/>
          <w:sz w:val="22"/>
          <w:szCs w:val="22"/>
          <w:lang w:val="ro-RO"/>
        </w:rPr>
        <w:t xml:space="preserve"> </w:t>
      </w:r>
      <w:r w:rsidRPr="0041432F">
        <w:rPr>
          <w:rFonts w:asciiTheme="minorHAnsi" w:eastAsia="Trebuchet MS" w:hAnsiTheme="minorHAnsi" w:cstheme="minorHAnsi"/>
          <w:color w:val="002060"/>
          <w:sz w:val="22"/>
          <w:szCs w:val="22"/>
          <w:lang w:val="ro-RO"/>
        </w:rPr>
        <w:t>privire</w:t>
      </w:r>
      <w:r w:rsidRPr="0041432F">
        <w:rPr>
          <w:rFonts w:asciiTheme="minorHAnsi" w:eastAsia="Trebuchet MS" w:hAnsiTheme="minorHAnsi" w:cstheme="minorHAnsi"/>
          <w:color w:val="002060"/>
          <w:spacing w:val="18"/>
          <w:sz w:val="22"/>
          <w:szCs w:val="22"/>
          <w:lang w:val="ro-RO"/>
        </w:rPr>
        <w:t xml:space="preserve"> </w:t>
      </w:r>
      <w:r w:rsidRPr="0041432F">
        <w:rPr>
          <w:rFonts w:asciiTheme="minorHAnsi" w:eastAsia="Trebuchet MS" w:hAnsiTheme="minorHAnsi" w:cstheme="minorHAnsi"/>
          <w:color w:val="002060"/>
          <w:sz w:val="22"/>
          <w:szCs w:val="22"/>
          <w:lang w:val="ro-RO"/>
        </w:rPr>
        <w:t>la</w:t>
      </w:r>
      <w:r w:rsidRPr="0041432F">
        <w:rPr>
          <w:rFonts w:asciiTheme="minorHAnsi" w:eastAsia="Trebuchet MS" w:hAnsiTheme="minorHAnsi" w:cstheme="minorHAnsi"/>
          <w:color w:val="002060"/>
          <w:spacing w:val="3"/>
          <w:sz w:val="22"/>
          <w:szCs w:val="22"/>
          <w:lang w:val="ro-RO"/>
        </w:rPr>
        <w:t xml:space="preserve"> </w:t>
      </w:r>
      <w:r w:rsidRPr="0041432F">
        <w:rPr>
          <w:rFonts w:asciiTheme="minorHAnsi" w:eastAsia="Trebuchet MS" w:hAnsiTheme="minorHAnsi" w:cstheme="minorHAnsi"/>
          <w:color w:val="002060"/>
          <w:w w:val="103"/>
          <w:sz w:val="22"/>
          <w:szCs w:val="22"/>
          <w:lang w:val="ro-RO"/>
        </w:rPr>
        <w:t xml:space="preserve">modificarea </w:t>
      </w:r>
      <w:r w:rsidRPr="0041432F">
        <w:rPr>
          <w:rFonts w:asciiTheme="minorHAnsi" w:eastAsia="Trebuchet MS" w:hAnsiTheme="minorHAnsi" w:cstheme="minorHAnsi"/>
          <w:color w:val="002060"/>
          <w:spacing w:val="-1"/>
          <w:sz w:val="22"/>
          <w:szCs w:val="22"/>
          <w:lang w:val="ro-RO"/>
        </w:rPr>
        <w:t>propus</w:t>
      </w:r>
      <w:r w:rsidRPr="0041432F">
        <w:rPr>
          <w:rFonts w:asciiTheme="minorHAnsi" w:eastAsia="Trebuchet MS" w:hAnsiTheme="minorHAnsi" w:cstheme="minorHAnsi"/>
          <w:color w:val="002060"/>
          <w:sz w:val="22"/>
          <w:szCs w:val="22"/>
          <w:lang w:val="ro-RO"/>
        </w:rPr>
        <w:t>ă</w:t>
      </w:r>
      <w:r w:rsidRPr="0041432F">
        <w:rPr>
          <w:rFonts w:asciiTheme="minorHAnsi" w:eastAsia="Trebuchet MS" w:hAnsiTheme="minorHAnsi" w:cstheme="minorHAnsi"/>
          <w:color w:val="002060"/>
          <w:spacing w:val="45"/>
          <w:sz w:val="22"/>
          <w:szCs w:val="22"/>
          <w:lang w:val="ro-RO"/>
        </w:rPr>
        <w:t xml:space="preserve"> </w:t>
      </w:r>
      <w:r w:rsidRPr="0041432F">
        <w:rPr>
          <w:rFonts w:asciiTheme="minorHAnsi" w:eastAsia="Trebuchet MS" w:hAnsiTheme="minorHAnsi" w:cstheme="minorHAnsi"/>
          <w:color w:val="002060"/>
          <w:sz w:val="22"/>
          <w:szCs w:val="22"/>
          <w:lang w:val="ro-RO"/>
        </w:rPr>
        <w:t>prin</w:t>
      </w:r>
      <w:r w:rsidRPr="0041432F">
        <w:rPr>
          <w:rFonts w:asciiTheme="minorHAnsi" w:eastAsia="Trebuchet MS" w:hAnsiTheme="minorHAnsi" w:cstheme="minorHAnsi"/>
          <w:color w:val="002060"/>
          <w:spacing w:val="35"/>
          <w:sz w:val="22"/>
          <w:szCs w:val="22"/>
          <w:lang w:val="ro-RO"/>
        </w:rPr>
        <w:t xml:space="preserve"> </w:t>
      </w:r>
      <w:r w:rsidRPr="0041432F">
        <w:rPr>
          <w:rFonts w:asciiTheme="minorHAnsi" w:eastAsia="Trebuchet MS" w:hAnsiTheme="minorHAnsi" w:cstheme="minorHAnsi"/>
          <w:color w:val="002060"/>
          <w:sz w:val="22"/>
          <w:szCs w:val="22"/>
          <w:lang w:val="ro-RO"/>
        </w:rPr>
        <w:t>notificare,</w:t>
      </w:r>
      <w:r w:rsidRPr="0041432F">
        <w:rPr>
          <w:rFonts w:asciiTheme="minorHAnsi" w:eastAsia="Trebuchet MS" w:hAnsiTheme="minorHAnsi" w:cstheme="minorHAnsi"/>
          <w:color w:val="002060"/>
          <w:spacing w:val="51"/>
          <w:sz w:val="22"/>
          <w:szCs w:val="22"/>
          <w:lang w:val="ro-RO"/>
        </w:rPr>
        <w:t xml:space="preserve"> </w:t>
      </w:r>
      <w:r w:rsidRPr="0041432F">
        <w:rPr>
          <w:rFonts w:asciiTheme="minorHAnsi" w:eastAsia="Trebuchet MS" w:hAnsiTheme="minorHAnsi" w:cstheme="minorHAnsi"/>
          <w:color w:val="002060"/>
          <w:sz w:val="22"/>
          <w:szCs w:val="22"/>
          <w:lang w:val="ro-RO"/>
        </w:rPr>
        <w:t>beneficiarul/  liderul</w:t>
      </w:r>
      <w:r w:rsidRPr="0041432F">
        <w:rPr>
          <w:rFonts w:asciiTheme="minorHAnsi" w:eastAsia="Trebuchet MS" w:hAnsiTheme="minorHAnsi" w:cstheme="minorHAnsi"/>
          <w:color w:val="002060"/>
          <w:spacing w:val="40"/>
          <w:sz w:val="22"/>
          <w:szCs w:val="22"/>
          <w:lang w:val="ro-RO"/>
        </w:rPr>
        <w:t xml:space="preserve"> </w:t>
      </w:r>
      <w:r w:rsidRPr="0041432F">
        <w:rPr>
          <w:rFonts w:asciiTheme="minorHAnsi" w:eastAsia="Trebuchet MS" w:hAnsiTheme="minorHAnsi" w:cstheme="minorHAnsi"/>
          <w:color w:val="002060"/>
          <w:spacing w:val="-2"/>
          <w:sz w:val="22"/>
          <w:szCs w:val="22"/>
          <w:lang w:val="ro-RO"/>
        </w:rPr>
        <w:t>d</w:t>
      </w:r>
      <w:r w:rsidRPr="0041432F">
        <w:rPr>
          <w:rFonts w:asciiTheme="minorHAnsi" w:eastAsia="Trebuchet MS" w:hAnsiTheme="minorHAnsi" w:cstheme="minorHAnsi"/>
          <w:color w:val="002060"/>
          <w:sz w:val="22"/>
          <w:szCs w:val="22"/>
          <w:lang w:val="ro-RO"/>
        </w:rPr>
        <w:t>e</w:t>
      </w:r>
      <w:r w:rsidRPr="0041432F">
        <w:rPr>
          <w:rFonts w:asciiTheme="minorHAnsi" w:eastAsia="Trebuchet MS" w:hAnsiTheme="minorHAnsi" w:cstheme="minorHAnsi"/>
          <w:color w:val="002060"/>
          <w:spacing w:val="30"/>
          <w:sz w:val="22"/>
          <w:szCs w:val="22"/>
          <w:lang w:val="ro-RO"/>
        </w:rPr>
        <w:t xml:space="preserve"> </w:t>
      </w:r>
      <w:r w:rsidRPr="0041432F">
        <w:rPr>
          <w:rFonts w:asciiTheme="minorHAnsi" w:eastAsia="Trebuchet MS" w:hAnsiTheme="minorHAnsi" w:cstheme="minorHAnsi"/>
          <w:color w:val="002060"/>
          <w:spacing w:val="-1"/>
          <w:sz w:val="22"/>
          <w:szCs w:val="22"/>
          <w:lang w:val="ro-RO"/>
        </w:rPr>
        <w:t>parteneria</w:t>
      </w:r>
      <w:r w:rsidRPr="0041432F">
        <w:rPr>
          <w:rFonts w:asciiTheme="minorHAnsi" w:eastAsia="Trebuchet MS" w:hAnsiTheme="minorHAnsi" w:cstheme="minorHAnsi"/>
          <w:color w:val="002060"/>
          <w:sz w:val="22"/>
          <w:szCs w:val="22"/>
          <w:lang w:val="ro-RO"/>
        </w:rPr>
        <w:t>t</w:t>
      </w:r>
      <w:r w:rsidRPr="0041432F">
        <w:rPr>
          <w:rFonts w:asciiTheme="minorHAnsi" w:eastAsia="Trebuchet MS" w:hAnsiTheme="minorHAnsi" w:cstheme="minorHAnsi"/>
          <w:color w:val="002060"/>
          <w:spacing w:val="55"/>
          <w:sz w:val="22"/>
          <w:szCs w:val="22"/>
          <w:lang w:val="ro-RO"/>
        </w:rPr>
        <w:t xml:space="preserve"> </w:t>
      </w:r>
      <w:r w:rsidR="00EF5B63" w:rsidRPr="0041432F">
        <w:rPr>
          <w:rFonts w:asciiTheme="minorHAnsi" w:eastAsia="Trebuchet MS" w:hAnsiTheme="minorHAnsi" w:cstheme="minorHAnsi"/>
          <w:color w:val="002060"/>
          <w:spacing w:val="-1"/>
          <w:sz w:val="22"/>
          <w:szCs w:val="22"/>
          <w:lang w:val="ro-RO"/>
        </w:rPr>
        <w:t xml:space="preserve">(dacă proiectele se implementează în parteneriat) </w:t>
      </w:r>
      <w:r w:rsidRPr="0041432F">
        <w:rPr>
          <w:rFonts w:asciiTheme="minorHAnsi" w:eastAsia="Trebuchet MS" w:hAnsiTheme="minorHAnsi" w:cstheme="minorHAnsi"/>
          <w:color w:val="002060"/>
          <w:spacing w:val="-1"/>
          <w:sz w:val="22"/>
          <w:szCs w:val="22"/>
          <w:lang w:val="ro-RO"/>
        </w:rPr>
        <w:t>ar</w:t>
      </w:r>
      <w:r w:rsidRPr="0041432F">
        <w:rPr>
          <w:rFonts w:asciiTheme="minorHAnsi" w:eastAsia="Trebuchet MS" w:hAnsiTheme="minorHAnsi" w:cstheme="minorHAnsi"/>
          <w:color w:val="002060"/>
          <w:sz w:val="22"/>
          <w:szCs w:val="22"/>
          <w:lang w:val="ro-RO"/>
        </w:rPr>
        <w:t>e</w:t>
      </w:r>
      <w:r w:rsidRPr="0041432F">
        <w:rPr>
          <w:rFonts w:asciiTheme="minorHAnsi" w:eastAsia="Trebuchet MS" w:hAnsiTheme="minorHAnsi" w:cstheme="minorHAnsi"/>
          <w:color w:val="002060"/>
          <w:spacing w:val="31"/>
          <w:sz w:val="22"/>
          <w:szCs w:val="22"/>
          <w:lang w:val="ro-RO"/>
        </w:rPr>
        <w:t xml:space="preserve"> </w:t>
      </w:r>
      <w:r w:rsidRPr="0041432F">
        <w:rPr>
          <w:rFonts w:asciiTheme="minorHAnsi" w:eastAsia="Trebuchet MS" w:hAnsiTheme="minorHAnsi" w:cstheme="minorHAnsi"/>
          <w:color w:val="002060"/>
          <w:sz w:val="22"/>
          <w:szCs w:val="22"/>
          <w:lang w:val="ro-RO"/>
        </w:rPr>
        <w:t>oblig</w:t>
      </w:r>
      <w:r w:rsidRPr="0041432F">
        <w:rPr>
          <w:rFonts w:asciiTheme="minorHAnsi" w:eastAsia="Trebuchet MS" w:hAnsiTheme="minorHAnsi" w:cstheme="minorHAnsi"/>
          <w:color w:val="002060"/>
          <w:spacing w:val="-1"/>
          <w:sz w:val="22"/>
          <w:szCs w:val="22"/>
          <w:lang w:val="ro-RO"/>
        </w:rPr>
        <w:t>a</w:t>
      </w:r>
      <w:r w:rsidRPr="0041432F">
        <w:rPr>
          <w:rFonts w:asciiTheme="minorHAnsi" w:eastAsia="Trebuchet MS" w:hAnsiTheme="minorHAnsi" w:cstheme="minorHAnsi"/>
          <w:color w:val="002060"/>
          <w:sz w:val="22"/>
          <w:szCs w:val="22"/>
          <w:lang w:val="ro-RO"/>
        </w:rPr>
        <w:t>ția</w:t>
      </w:r>
      <w:r w:rsidRPr="0041432F">
        <w:rPr>
          <w:rFonts w:asciiTheme="minorHAnsi" w:eastAsia="Trebuchet MS" w:hAnsiTheme="minorHAnsi" w:cstheme="minorHAnsi"/>
          <w:color w:val="002060"/>
          <w:spacing w:val="47"/>
          <w:sz w:val="22"/>
          <w:szCs w:val="22"/>
          <w:lang w:val="ro-RO"/>
        </w:rPr>
        <w:t xml:space="preserve"> </w:t>
      </w:r>
      <w:r w:rsidRPr="0041432F">
        <w:rPr>
          <w:rFonts w:asciiTheme="minorHAnsi" w:eastAsia="Trebuchet MS" w:hAnsiTheme="minorHAnsi" w:cstheme="minorHAnsi"/>
          <w:color w:val="002060"/>
          <w:spacing w:val="-1"/>
          <w:sz w:val="22"/>
          <w:szCs w:val="22"/>
          <w:lang w:val="ro-RO"/>
        </w:rPr>
        <w:t>s</w:t>
      </w:r>
      <w:r w:rsidRPr="0041432F">
        <w:rPr>
          <w:rFonts w:asciiTheme="minorHAnsi" w:eastAsia="Trebuchet MS" w:hAnsiTheme="minorHAnsi" w:cstheme="minorHAnsi"/>
          <w:color w:val="002060"/>
          <w:sz w:val="22"/>
          <w:szCs w:val="22"/>
          <w:lang w:val="ro-RO"/>
        </w:rPr>
        <w:t>ă</w:t>
      </w:r>
      <w:r w:rsidRPr="0041432F">
        <w:rPr>
          <w:rFonts w:asciiTheme="minorHAnsi" w:eastAsia="Trebuchet MS" w:hAnsiTheme="minorHAnsi" w:cstheme="minorHAnsi"/>
          <w:color w:val="002060"/>
          <w:spacing w:val="30"/>
          <w:sz w:val="22"/>
          <w:szCs w:val="22"/>
          <w:lang w:val="ro-RO"/>
        </w:rPr>
        <w:t xml:space="preserve"> </w:t>
      </w:r>
      <w:r w:rsidRPr="0041432F">
        <w:rPr>
          <w:rFonts w:asciiTheme="minorHAnsi" w:eastAsia="Trebuchet MS" w:hAnsiTheme="minorHAnsi" w:cstheme="minorHAnsi"/>
          <w:color w:val="002060"/>
          <w:spacing w:val="-1"/>
          <w:sz w:val="22"/>
          <w:szCs w:val="22"/>
          <w:lang w:val="ro-RO"/>
        </w:rPr>
        <w:t>furnizez</w:t>
      </w:r>
      <w:r w:rsidRPr="0041432F">
        <w:rPr>
          <w:rFonts w:asciiTheme="minorHAnsi" w:eastAsia="Trebuchet MS" w:hAnsiTheme="minorHAnsi" w:cstheme="minorHAnsi"/>
          <w:color w:val="002060"/>
          <w:sz w:val="22"/>
          <w:szCs w:val="22"/>
          <w:lang w:val="ro-RO"/>
        </w:rPr>
        <w:t>e</w:t>
      </w:r>
      <w:r w:rsidRPr="0041432F">
        <w:rPr>
          <w:rFonts w:asciiTheme="minorHAnsi" w:eastAsia="Trebuchet MS" w:hAnsiTheme="minorHAnsi" w:cstheme="minorHAnsi"/>
          <w:color w:val="002060"/>
          <w:spacing w:val="50"/>
          <w:sz w:val="22"/>
          <w:szCs w:val="22"/>
          <w:lang w:val="ro-RO"/>
        </w:rPr>
        <w:t xml:space="preserve"> </w:t>
      </w:r>
      <w:r w:rsidRPr="0041432F">
        <w:rPr>
          <w:rFonts w:asciiTheme="minorHAnsi" w:eastAsia="Trebuchet MS" w:hAnsiTheme="minorHAnsi" w:cstheme="minorHAnsi"/>
          <w:color w:val="002060"/>
          <w:spacing w:val="-2"/>
          <w:w w:val="103"/>
          <w:sz w:val="22"/>
          <w:szCs w:val="22"/>
          <w:lang w:val="ro-RO"/>
        </w:rPr>
        <w:t xml:space="preserve">un </w:t>
      </w:r>
      <w:r w:rsidRPr="0041432F">
        <w:rPr>
          <w:rFonts w:asciiTheme="minorHAnsi" w:eastAsia="Trebuchet MS" w:hAnsiTheme="minorHAnsi" w:cstheme="minorHAnsi"/>
          <w:color w:val="002060"/>
          <w:spacing w:val="-4"/>
          <w:sz w:val="22"/>
          <w:szCs w:val="22"/>
          <w:lang w:val="ro-RO"/>
        </w:rPr>
        <w:t>r</w:t>
      </w:r>
      <w:r w:rsidRPr="0041432F">
        <w:rPr>
          <w:rFonts w:asciiTheme="minorHAnsi" w:eastAsia="Trebuchet MS" w:hAnsiTheme="minorHAnsi" w:cstheme="minorHAnsi"/>
          <w:color w:val="002060"/>
          <w:spacing w:val="1"/>
          <w:sz w:val="22"/>
          <w:szCs w:val="22"/>
          <w:lang w:val="ro-RO"/>
        </w:rPr>
        <w:t>ă</w:t>
      </w:r>
      <w:r w:rsidRPr="0041432F">
        <w:rPr>
          <w:rFonts w:asciiTheme="minorHAnsi" w:eastAsia="Trebuchet MS" w:hAnsiTheme="minorHAnsi" w:cstheme="minorHAnsi"/>
          <w:color w:val="002060"/>
          <w:sz w:val="22"/>
          <w:szCs w:val="22"/>
          <w:lang w:val="ro-RO"/>
        </w:rPr>
        <w:t>spuns</w:t>
      </w:r>
      <w:r w:rsidRPr="0041432F">
        <w:rPr>
          <w:rFonts w:asciiTheme="minorHAnsi" w:eastAsia="Trebuchet MS" w:hAnsiTheme="minorHAnsi" w:cstheme="minorHAnsi"/>
          <w:color w:val="002060"/>
          <w:spacing w:val="22"/>
          <w:sz w:val="22"/>
          <w:szCs w:val="22"/>
          <w:lang w:val="ro-RO"/>
        </w:rPr>
        <w:t xml:space="preserve"> </w:t>
      </w:r>
      <w:r w:rsidRPr="0041432F">
        <w:rPr>
          <w:rFonts w:asciiTheme="minorHAnsi" w:eastAsia="Trebuchet MS" w:hAnsiTheme="minorHAnsi" w:cstheme="minorHAnsi"/>
          <w:color w:val="002060"/>
          <w:sz w:val="22"/>
          <w:szCs w:val="22"/>
          <w:lang w:val="ro-RO"/>
        </w:rPr>
        <w:t>în</w:t>
      </w:r>
      <w:r w:rsidRPr="0041432F">
        <w:rPr>
          <w:rFonts w:asciiTheme="minorHAnsi" w:eastAsia="Trebuchet MS" w:hAnsiTheme="minorHAnsi" w:cstheme="minorHAnsi"/>
          <w:color w:val="002060"/>
          <w:spacing w:val="7"/>
          <w:sz w:val="22"/>
          <w:szCs w:val="22"/>
          <w:lang w:val="ro-RO"/>
        </w:rPr>
        <w:t xml:space="preserve"> </w:t>
      </w:r>
      <w:r w:rsidRPr="0041432F">
        <w:rPr>
          <w:rFonts w:asciiTheme="minorHAnsi" w:eastAsia="Trebuchet MS" w:hAnsiTheme="minorHAnsi" w:cstheme="minorHAnsi"/>
          <w:color w:val="002060"/>
          <w:sz w:val="22"/>
          <w:szCs w:val="22"/>
          <w:lang w:val="ro-RO"/>
        </w:rPr>
        <w:t>termenul</w:t>
      </w:r>
      <w:r w:rsidRPr="0041432F">
        <w:rPr>
          <w:rFonts w:asciiTheme="minorHAnsi" w:eastAsia="Trebuchet MS" w:hAnsiTheme="minorHAnsi" w:cstheme="minorHAnsi"/>
          <w:color w:val="002060"/>
          <w:spacing w:val="27"/>
          <w:sz w:val="22"/>
          <w:szCs w:val="22"/>
          <w:lang w:val="ro-RO"/>
        </w:rPr>
        <w:t xml:space="preserve"> </w:t>
      </w:r>
      <w:r w:rsidRPr="0041432F">
        <w:rPr>
          <w:rFonts w:asciiTheme="minorHAnsi" w:eastAsia="Trebuchet MS" w:hAnsiTheme="minorHAnsi" w:cstheme="minorHAnsi"/>
          <w:color w:val="002060"/>
          <w:sz w:val="22"/>
          <w:szCs w:val="22"/>
          <w:lang w:val="ro-RO"/>
        </w:rPr>
        <w:t>comunicat</w:t>
      </w:r>
      <w:r w:rsidRPr="0041432F">
        <w:rPr>
          <w:rFonts w:asciiTheme="minorHAnsi" w:eastAsia="Trebuchet MS" w:hAnsiTheme="minorHAnsi" w:cstheme="minorHAnsi"/>
          <w:color w:val="002060"/>
          <w:spacing w:val="30"/>
          <w:sz w:val="22"/>
          <w:szCs w:val="22"/>
          <w:lang w:val="ro-RO"/>
        </w:rPr>
        <w:t xml:space="preserve"> </w:t>
      </w:r>
      <w:r w:rsidRPr="0041432F">
        <w:rPr>
          <w:rFonts w:asciiTheme="minorHAnsi" w:eastAsia="Trebuchet MS" w:hAnsiTheme="minorHAnsi" w:cstheme="minorHAnsi"/>
          <w:color w:val="002060"/>
          <w:sz w:val="22"/>
          <w:szCs w:val="22"/>
          <w:lang w:val="ro-RO"/>
        </w:rPr>
        <w:t>de</w:t>
      </w:r>
      <w:r w:rsidRPr="0041432F">
        <w:rPr>
          <w:rFonts w:asciiTheme="minorHAnsi" w:eastAsia="Trebuchet MS" w:hAnsiTheme="minorHAnsi" w:cstheme="minorHAnsi"/>
          <w:color w:val="002060"/>
          <w:spacing w:val="9"/>
          <w:sz w:val="22"/>
          <w:szCs w:val="22"/>
          <w:lang w:val="ro-RO"/>
        </w:rPr>
        <w:t xml:space="preserve"> </w:t>
      </w:r>
      <w:r w:rsidR="003D6835" w:rsidRPr="0041432F">
        <w:rPr>
          <w:rFonts w:asciiTheme="minorHAnsi" w:eastAsia="Trebuchet MS" w:hAnsiTheme="minorHAnsi" w:cstheme="minorHAnsi"/>
          <w:color w:val="002060"/>
          <w:spacing w:val="-1"/>
          <w:sz w:val="22"/>
          <w:szCs w:val="22"/>
          <w:lang w:val="ro-RO"/>
        </w:rPr>
        <w:t>AM</w:t>
      </w:r>
      <w:r w:rsidR="00694B6B" w:rsidRPr="0041432F">
        <w:rPr>
          <w:rFonts w:asciiTheme="minorHAnsi" w:eastAsia="Trebuchet MS" w:hAnsiTheme="minorHAnsi" w:cstheme="minorHAnsi"/>
          <w:color w:val="002060"/>
          <w:spacing w:val="-1"/>
          <w:sz w:val="22"/>
          <w:szCs w:val="22"/>
          <w:lang w:val="ro-RO"/>
        </w:rPr>
        <w:t>PIDS</w:t>
      </w:r>
      <w:r w:rsidRPr="0041432F">
        <w:rPr>
          <w:rFonts w:asciiTheme="minorHAnsi" w:eastAsia="Trebuchet MS" w:hAnsiTheme="minorHAnsi" w:cstheme="minorHAnsi"/>
          <w:color w:val="002060"/>
          <w:spacing w:val="-1"/>
          <w:sz w:val="22"/>
          <w:szCs w:val="22"/>
          <w:lang w:val="ro-RO"/>
        </w:rPr>
        <w:t>/O</w:t>
      </w:r>
      <w:r w:rsidRPr="0041432F">
        <w:rPr>
          <w:rFonts w:asciiTheme="minorHAnsi" w:eastAsia="Trebuchet MS" w:hAnsiTheme="minorHAnsi" w:cstheme="minorHAnsi"/>
          <w:color w:val="002060"/>
          <w:sz w:val="22"/>
          <w:szCs w:val="22"/>
          <w:lang w:val="ro-RO"/>
        </w:rPr>
        <w:t>I</w:t>
      </w:r>
      <w:r w:rsidRPr="0041432F">
        <w:rPr>
          <w:rFonts w:asciiTheme="minorHAnsi" w:eastAsia="Trebuchet MS" w:hAnsiTheme="minorHAnsi" w:cstheme="minorHAnsi"/>
          <w:color w:val="002060"/>
          <w:w w:val="103"/>
          <w:sz w:val="22"/>
          <w:szCs w:val="22"/>
          <w:lang w:val="ro-RO"/>
        </w:rPr>
        <w:t>.</w:t>
      </w:r>
    </w:p>
    <w:p w14:paraId="39328149" w14:textId="5A965354" w:rsidR="003D66C7" w:rsidRPr="0041432F" w:rsidRDefault="0099349E" w:rsidP="006A66D0">
      <w:pPr>
        <w:pStyle w:val="ListParagraph"/>
        <w:numPr>
          <w:ilvl w:val="0"/>
          <w:numId w:val="27"/>
        </w:numPr>
        <w:spacing w:line="250" w:lineRule="auto"/>
        <w:ind w:left="142" w:right="-20" w:firstLine="0"/>
        <w:jc w:val="both"/>
        <w:rPr>
          <w:rFonts w:asciiTheme="minorHAnsi" w:eastAsia="Trebuchet MS" w:hAnsiTheme="minorHAnsi" w:cstheme="minorHAnsi"/>
          <w:color w:val="002060"/>
          <w:w w:val="103"/>
          <w:sz w:val="22"/>
          <w:szCs w:val="22"/>
          <w:lang w:val="ro-RO"/>
        </w:rPr>
      </w:pPr>
      <w:r w:rsidRPr="0041432F">
        <w:rPr>
          <w:rFonts w:asciiTheme="minorHAnsi" w:eastAsia="Trebuchet MS" w:hAnsiTheme="minorHAnsi" w:cstheme="minorHAnsi"/>
          <w:color w:val="002060"/>
          <w:sz w:val="22"/>
          <w:szCs w:val="22"/>
          <w:lang w:val="ro-RO"/>
        </w:rPr>
        <w:t>Dacă,</w:t>
      </w:r>
      <w:r w:rsidRPr="0041432F">
        <w:rPr>
          <w:rFonts w:asciiTheme="minorHAnsi" w:eastAsia="Trebuchet MS" w:hAnsiTheme="minorHAnsi" w:cstheme="minorHAnsi"/>
          <w:color w:val="002060"/>
          <w:spacing w:val="50"/>
          <w:sz w:val="22"/>
          <w:szCs w:val="22"/>
          <w:lang w:val="ro-RO"/>
        </w:rPr>
        <w:t xml:space="preserve"> </w:t>
      </w:r>
      <w:r w:rsidRPr="0041432F">
        <w:rPr>
          <w:rFonts w:asciiTheme="minorHAnsi" w:eastAsia="Trebuchet MS" w:hAnsiTheme="minorHAnsi" w:cstheme="minorHAnsi"/>
          <w:color w:val="002060"/>
          <w:spacing w:val="1"/>
          <w:sz w:val="22"/>
          <w:szCs w:val="22"/>
          <w:lang w:val="ro-RO"/>
        </w:rPr>
        <w:t>î</w:t>
      </w:r>
      <w:r w:rsidRPr="0041432F">
        <w:rPr>
          <w:rFonts w:asciiTheme="minorHAnsi" w:eastAsia="Trebuchet MS" w:hAnsiTheme="minorHAnsi" w:cstheme="minorHAnsi"/>
          <w:color w:val="002060"/>
          <w:sz w:val="22"/>
          <w:szCs w:val="22"/>
          <w:lang w:val="ro-RO"/>
        </w:rPr>
        <w:t>n</w:t>
      </w:r>
      <w:r w:rsidRPr="0041432F">
        <w:rPr>
          <w:rFonts w:asciiTheme="minorHAnsi" w:eastAsia="Trebuchet MS" w:hAnsiTheme="minorHAnsi" w:cstheme="minorHAnsi"/>
          <w:color w:val="002060"/>
          <w:spacing w:val="44"/>
          <w:sz w:val="22"/>
          <w:szCs w:val="22"/>
          <w:lang w:val="ro-RO"/>
        </w:rPr>
        <w:t xml:space="preserve"> </w:t>
      </w:r>
      <w:r w:rsidRPr="0041432F">
        <w:rPr>
          <w:rFonts w:asciiTheme="minorHAnsi" w:eastAsia="Trebuchet MS" w:hAnsiTheme="minorHAnsi" w:cstheme="minorHAnsi"/>
          <w:color w:val="002060"/>
          <w:spacing w:val="-1"/>
          <w:sz w:val="22"/>
          <w:szCs w:val="22"/>
          <w:lang w:val="ro-RO"/>
        </w:rPr>
        <w:t>urm</w:t>
      </w:r>
      <w:r w:rsidRPr="0041432F">
        <w:rPr>
          <w:rFonts w:asciiTheme="minorHAnsi" w:eastAsia="Trebuchet MS" w:hAnsiTheme="minorHAnsi" w:cstheme="minorHAnsi"/>
          <w:color w:val="002060"/>
          <w:sz w:val="22"/>
          <w:szCs w:val="22"/>
          <w:lang w:val="ro-RO"/>
        </w:rPr>
        <w:t>a</w:t>
      </w:r>
      <w:r w:rsidRPr="0041432F">
        <w:rPr>
          <w:rFonts w:asciiTheme="minorHAnsi" w:eastAsia="Trebuchet MS" w:hAnsiTheme="minorHAnsi" w:cstheme="minorHAnsi"/>
          <w:color w:val="002060"/>
          <w:spacing w:val="51"/>
          <w:sz w:val="22"/>
          <w:szCs w:val="22"/>
          <w:lang w:val="ro-RO"/>
        </w:rPr>
        <w:t xml:space="preserve"> </w:t>
      </w:r>
      <w:r w:rsidRPr="0041432F">
        <w:rPr>
          <w:rFonts w:asciiTheme="minorHAnsi" w:eastAsia="Trebuchet MS" w:hAnsiTheme="minorHAnsi" w:cstheme="minorHAnsi"/>
          <w:color w:val="002060"/>
          <w:sz w:val="22"/>
          <w:szCs w:val="22"/>
          <w:lang w:val="ro-RO"/>
        </w:rPr>
        <w:t>a</w:t>
      </w:r>
      <w:r w:rsidRPr="0041432F">
        <w:rPr>
          <w:rFonts w:asciiTheme="minorHAnsi" w:eastAsia="Trebuchet MS" w:hAnsiTheme="minorHAnsi" w:cstheme="minorHAnsi"/>
          <w:color w:val="002060"/>
          <w:spacing w:val="39"/>
          <w:sz w:val="22"/>
          <w:szCs w:val="22"/>
          <w:lang w:val="ro-RO"/>
        </w:rPr>
        <w:t xml:space="preserve"> </w:t>
      </w:r>
      <w:r w:rsidRPr="0041432F">
        <w:rPr>
          <w:rFonts w:asciiTheme="minorHAnsi" w:eastAsia="Trebuchet MS" w:hAnsiTheme="minorHAnsi" w:cstheme="minorHAnsi"/>
          <w:color w:val="002060"/>
          <w:sz w:val="22"/>
          <w:szCs w:val="22"/>
          <w:lang w:val="ro-RO"/>
        </w:rPr>
        <w:t>maxim</w:t>
      </w:r>
      <w:r w:rsidRPr="0041432F">
        <w:rPr>
          <w:rFonts w:asciiTheme="minorHAnsi" w:eastAsia="Trebuchet MS" w:hAnsiTheme="minorHAnsi" w:cstheme="minorHAnsi"/>
          <w:color w:val="002060"/>
          <w:spacing w:val="55"/>
          <w:sz w:val="22"/>
          <w:szCs w:val="22"/>
          <w:lang w:val="ro-RO"/>
        </w:rPr>
        <w:t xml:space="preserve"> </w:t>
      </w:r>
      <w:r w:rsidRPr="0041432F">
        <w:rPr>
          <w:rFonts w:asciiTheme="minorHAnsi" w:eastAsia="Trebuchet MS" w:hAnsiTheme="minorHAnsi" w:cstheme="minorHAnsi"/>
          <w:color w:val="002060"/>
          <w:sz w:val="22"/>
          <w:szCs w:val="22"/>
          <w:lang w:val="ro-RO"/>
        </w:rPr>
        <w:t>2</w:t>
      </w:r>
      <w:r w:rsidRPr="0041432F">
        <w:rPr>
          <w:rFonts w:asciiTheme="minorHAnsi" w:eastAsia="Trebuchet MS" w:hAnsiTheme="minorHAnsi" w:cstheme="minorHAnsi"/>
          <w:color w:val="002060"/>
          <w:spacing w:val="42"/>
          <w:sz w:val="22"/>
          <w:szCs w:val="22"/>
          <w:lang w:val="ro-RO"/>
        </w:rPr>
        <w:t xml:space="preserve"> </w:t>
      </w:r>
      <w:r w:rsidRPr="0041432F">
        <w:rPr>
          <w:rFonts w:asciiTheme="minorHAnsi" w:eastAsia="Trebuchet MS" w:hAnsiTheme="minorHAnsi" w:cstheme="minorHAnsi"/>
          <w:color w:val="002060"/>
          <w:sz w:val="22"/>
          <w:szCs w:val="22"/>
          <w:lang w:val="ro-RO"/>
        </w:rPr>
        <w:t>(dou</w:t>
      </w:r>
      <w:r w:rsidRPr="0041432F">
        <w:rPr>
          <w:rFonts w:asciiTheme="minorHAnsi" w:eastAsia="Trebuchet MS" w:hAnsiTheme="minorHAnsi" w:cstheme="minorHAnsi"/>
          <w:color w:val="002060"/>
          <w:spacing w:val="-1"/>
          <w:sz w:val="22"/>
          <w:szCs w:val="22"/>
          <w:lang w:val="ro-RO"/>
        </w:rPr>
        <w:t>ă</w:t>
      </w:r>
      <w:r w:rsidRPr="0041432F">
        <w:rPr>
          <w:rFonts w:asciiTheme="minorHAnsi" w:eastAsia="Trebuchet MS" w:hAnsiTheme="minorHAnsi" w:cstheme="minorHAnsi"/>
          <w:color w:val="002060"/>
          <w:sz w:val="22"/>
          <w:szCs w:val="22"/>
          <w:lang w:val="ro-RO"/>
        </w:rPr>
        <w:t>)</w:t>
      </w:r>
      <w:r w:rsidRPr="0041432F">
        <w:rPr>
          <w:rFonts w:asciiTheme="minorHAnsi" w:eastAsia="Trebuchet MS" w:hAnsiTheme="minorHAnsi" w:cstheme="minorHAnsi"/>
          <w:color w:val="002060"/>
          <w:spacing w:val="55"/>
          <w:sz w:val="22"/>
          <w:szCs w:val="22"/>
          <w:lang w:val="ro-RO"/>
        </w:rPr>
        <w:t xml:space="preserve"> </w:t>
      </w:r>
      <w:r w:rsidRPr="0041432F">
        <w:rPr>
          <w:rFonts w:asciiTheme="minorHAnsi" w:eastAsia="Trebuchet MS" w:hAnsiTheme="minorHAnsi" w:cstheme="minorHAnsi"/>
          <w:color w:val="002060"/>
          <w:sz w:val="22"/>
          <w:szCs w:val="22"/>
          <w:lang w:val="ro-RO"/>
        </w:rPr>
        <w:t>solicitări  de</w:t>
      </w:r>
      <w:r w:rsidRPr="0041432F">
        <w:rPr>
          <w:rFonts w:asciiTheme="minorHAnsi" w:eastAsia="Trebuchet MS" w:hAnsiTheme="minorHAnsi" w:cstheme="minorHAnsi"/>
          <w:color w:val="002060"/>
          <w:spacing w:val="43"/>
          <w:sz w:val="22"/>
          <w:szCs w:val="22"/>
          <w:lang w:val="ro-RO"/>
        </w:rPr>
        <w:t xml:space="preserve"> </w:t>
      </w:r>
      <w:r w:rsidRPr="0041432F">
        <w:rPr>
          <w:rFonts w:asciiTheme="minorHAnsi" w:eastAsia="Trebuchet MS" w:hAnsiTheme="minorHAnsi" w:cstheme="minorHAnsi"/>
          <w:color w:val="002060"/>
          <w:sz w:val="22"/>
          <w:szCs w:val="22"/>
          <w:lang w:val="ro-RO"/>
        </w:rPr>
        <w:t>clarific</w:t>
      </w:r>
      <w:r w:rsidRPr="0041432F">
        <w:rPr>
          <w:rFonts w:asciiTheme="minorHAnsi" w:eastAsia="Trebuchet MS" w:hAnsiTheme="minorHAnsi" w:cstheme="minorHAnsi"/>
          <w:color w:val="002060"/>
          <w:spacing w:val="-1"/>
          <w:sz w:val="22"/>
          <w:szCs w:val="22"/>
          <w:lang w:val="ro-RO"/>
        </w:rPr>
        <w:t>ări</w:t>
      </w:r>
      <w:r w:rsidRPr="0041432F">
        <w:rPr>
          <w:rFonts w:asciiTheme="minorHAnsi" w:eastAsia="Trebuchet MS" w:hAnsiTheme="minorHAnsi" w:cstheme="minorHAnsi"/>
          <w:color w:val="002060"/>
          <w:sz w:val="22"/>
          <w:szCs w:val="22"/>
          <w:lang w:val="ro-RO"/>
        </w:rPr>
        <w:t xml:space="preserve">, </w:t>
      </w:r>
      <w:r w:rsidRPr="0041432F">
        <w:rPr>
          <w:rFonts w:asciiTheme="minorHAnsi" w:eastAsia="Trebuchet MS" w:hAnsiTheme="minorHAnsi" w:cstheme="minorHAnsi"/>
          <w:color w:val="002060"/>
          <w:spacing w:val="7"/>
          <w:sz w:val="22"/>
          <w:szCs w:val="22"/>
          <w:lang w:val="ro-RO"/>
        </w:rPr>
        <w:t xml:space="preserve"> </w:t>
      </w:r>
      <w:r w:rsidRPr="0041432F">
        <w:rPr>
          <w:rFonts w:asciiTheme="minorHAnsi" w:eastAsia="Trebuchet MS" w:hAnsiTheme="minorHAnsi" w:cstheme="minorHAnsi"/>
          <w:color w:val="002060"/>
          <w:spacing w:val="-3"/>
          <w:sz w:val="22"/>
          <w:szCs w:val="22"/>
          <w:lang w:val="ro-RO"/>
        </w:rPr>
        <w:t>b</w:t>
      </w:r>
      <w:r w:rsidRPr="0041432F">
        <w:rPr>
          <w:rFonts w:asciiTheme="minorHAnsi" w:eastAsia="Trebuchet MS" w:hAnsiTheme="minorHAnsi" w:cstheme="minorHAnsi"/>
          <w:color w:val="002060"/>
          <w:sz w:val="22"/>
          <w:szCs w:val="22"/>
          <w:lang w:val="ro-RO"/>
        </w:rPr>
        <w:t xml:space="preserve">eneficiarul </w:t>
      </w:r>
      <w:r w:rsidRPr="0041432F">
        <w:rPr>
          <w:rFonts w:asciiTheme="minorHAnsi" w:eastAsia="Trebuchet MS" w:hAnsiTheme="minorHAnsi" w:cstheme="minorHAnsi"/>
          <w:color w:val="002060"/>
          <w:spacing w:val="9"/>
          <w:sz w:val="22"/>
          <w:szCs w:val="22"/>
          <w:lang w:val="ro-RO"/>
        </w:rPr>
        <w:t xml:space="preserve"> </w:t>
      </w:r>
      <w:r w:rsidRPr="0041432F">
        <w:rPr>
          <w:rFonts w:asciiTheme="minorHAnsi" w:eastAsia="Trebuchet MS" w:hAnsiTheme="minorHAnsi" w:cstheme="minorHAnsi"/>
          <w:color w:val="002060"/>
          <w:spacing w:val="-1"/>
          <w:sz w:val="22"/>
          <w:szCs w:val="22"/>
          <w:lang w:val="ro-RO"/>
        </w:rPr>
        <w:t>n</w:t>
      </w:r>
      <w:r w:rsidRPr="0041432F">
        <w:rPr>
          <w:rFonts w:asciiTheme="minorHAnsi" w:eastAsia="Trebuchet MS" w:hAnsiTheme="minorHAnsi" w:cstheme="minorHAnsi"/>
          <w:color w:val="002060"/>
          <w:sz w:val="22"/>
          <w:szCs w:val="22"/>
          <w:lang w:val="ro-RO"/>
        </w:rPr>
        <w:t>u</w:t>
      </w:r>
      <w:r w:rsidRPr="0041432F">
        <w:rPr>
          <w:rFonts w:asciiTheme="minorHAnsi" w:eastAsia="Trebuchet MS" w:hAnsiTheme="minorHAnsi" w:cstheme="minorHAnsi"/>
          <w:color w:val="002060"/>
          <w:spacing w:val="45"/>
          <w:sz w:val="22"/>
          <w:szCs w:val="22"/>
          <w:lang w:val="ro-RO"/>
        </w:rPr>
        <w:t xml:space="preserve"> </w:t>
      </w:r>
      <w:r w:rsidRPr="0041432F">
        <w:rPr>
          <w:rFonts w:asciiTheme="minorHAnsi" w:eastAsia="Trebuchet MS" w:hAnsiTheme="minorHAnsi" w:cstheme="minorHAnsi"/>
          <w:color w:val="002060"/>
          <w:w w:val="103"/>
          <w:sz w:val="22"/>
          <w:szCs w:val="22"/>
          <w:lang w:val="ro-RO"/>
        </w:rPr>
        <w:t xml:space="preserve">transmite </w:t>
      </w:r>
      <w:r w:rsidRPr="0041432F">
        <w:rPr>
          <w:rFonts w:asciiTheme="minorHAnsi" w:eastAsia="Trebuchet MS" w:hAnsiTheme="minorHAnsi" w:cstheme="minorHAnsi"/>
          <w:color w:val="002060"/>
          <w:sz w:val="22"/>
          <w:szCs w:val="22"/>
          <w:lang w:val="ro-RO"/>
        </w:rPr>
        <w:t xml:space="preserve">modificările/ </w:t>
      </w:r>
      <w:r w:rsidRPr="0041432F">
        <w:rPr>
          <w:rFonts w:asciiTheme="minorHAnsi" w:eastAsia="Trebuchet MS" w:hAnsiTheme="minorHAnsi" w:cstheme="minorHAnsi"/>
          <w:color w:val="002060"/>
          <w:spacing w:val="5"/>
          <w:sz w:val="22"/>
          <w:szCs w:val="22"/>
          <w:lang w:val="ro-RO"/>
        </w:rPr>
        <w:t xml:space="preserve"> </w:t>
      </w:r>
      <w:r w:rsidRPr="0041432F">
        <w:rPr>
          <w:rFonts w:asciiTheme="minorHAnsi" w:eastAsia="Trebuchet MS" w:hAnsiTheme="minorHAnsi" w:cstheme="minorHAnsi"/>
          <w:color w:val="002060"/>
          <w:sz w:val="22"/>
          <w:szCs w:val="22"/>
          <w:lang w:val="ro-RO"/>
        </w:rPr>
        <w:t xml:space="preserve">informaţiile/ </w:t>
      </w:r>
      <w:r w:rsidRPr="0041432F">
        <w:rPr>
          <w:rFonts w:asciiTheme="minorHAnsi" w:eastAsia="Trebuchet MS" w:hAnsiTheme="minorHAnsi" w:cstheme="minorHAnsi"/>
          <w:color w:val="002060"/>
          <w:spacing w:val="13"/>
          <w:sz w:val="22"/>
          <w:szCs w:val="22"/>
          <w:lang w:val="ro-RO"/>
        </w:rPr>
        <w:t xml:space="preserve"> </w:t>
      </w:r>
      <w:r w:rsidRPr="0041432F">
        <w:rPr>
          <w:rFonts w:asciiTheme="minorHAnsi" w:eastAsia="Trebuchet MS" w:hAnsiTheme="minorHAnsi" w:cstheme="minorHAnsi"/>
          <w:color w:val="002060"/>
          <w:spacing w:val="-1"/>
          <w:sz w:val="22"/>
          <w:szCs w:val="22"/>
          <w:lang w:val="ro-RO"/>
        </w:rPr>
        <w:t>clarificăril</w:t>
      </w:r>
      <w:r w:rsidRPr="0041432F">
        <w:rPr>
          <w:rFonts w:asciiTheme="minorHAnsi" w:eastAsia="Trebuchet MS" w:hAnsiTheme="minorHAnsi" w:cstheme="minorHAnsi"/>
          <w:color w:val="002060"/>
          <w:sz w:val="22"/>
          <w:szCs w:val="22"/>
          <w:lang w:val="ro-RO"/>
        </w:rPr>
        <w:t xml:space="preserve">e </w:t>
      </w:r>
      <w:r w:rsidRPr="0041432F">
        <w:rPr>
          <w:rFonts w:asciiTheme="minorHAnsi" w:eastAsia="Trebuchet MS" w:hAnsiTheme="minorHAnsi" w:cstheme="minorHAnsi"/>
          <w:color w:val="002060"/>
          <w:spacing w:val="9"/>
          <w:sz w:val="22"/>
          <w:szCs w:val="22"/>
          <w:lang w:val="ro-RO"/>
        </w:rPr>
        <w:t xml:space="preserve"> </w:t>
      </w:r>
      <w:r w:rsidRPr="0041432F">
        <w:rPr>
          <w:rFonts w:asciiTheme="minorHAnsi" w:eastAsia="Trebuchet MS" w:hAnsiTheme="minorHAnsi" w:cstheme="minorHAnsi"/>
          <w:color w:val="002060"/>
          <w:sz w:val="22"/>
          <w:szCs w:val="22"/>
          <w:lang w:val="ro-RO"/>
        </w:rPr>
        <w:t xml:space="preserve">solicitate,  </w:t>
      </w:r>
      <w:r w:rsidRPr="0041432F">
        <w:rPr>
          <w:rFonts w:asciiTheme="minorHAnsi" w:eastAsia="Trebuchet MS" w:hAnsiTheme="minorHAnsi" w:cstheme="minorHAnsi"/>
          <w:color w:val="002060"/>
          <w:spacing w:val="3"/>
          <w:sz w:val="22"/>
          <w:szCs w:val="22"/>
          <w:lang w:val="ro-RO"/>
        </w:rPr>
        <w:t>î</w:t>
      </w:r>
      <w:r w:rsidRPr="0041432F">
        <w:rPr>
          <w:rFonts w:asciiTheme="minorHAnsi" w:eastAsia="Trebuchet MS" w:hAnsiTheme="minorHAnsi" w:cstheme="minorHAnsi"/>
          <w:color w:val="002060"/>
          <w:sz w:val="22"/>
          <w:szCs w:val="22"/>
          <w:lang w:val="ro-RO"/>
        </w:rPr>
        <w:t>n</w:t>
      </w:r>
      <w:r w:rsidRPr="0041432F">
        <w:rPr>
          <w:rFonts w:asciiTheme="minorHAnsi" w:eastAsia="Trebuchet MS" w:hAnsiTheme="minorHAnsi" w:cstheme="minorHAnsi"/>
          <w:color w:val="002060"/>
          <w:spacing w:val="38"/>
          <w:sz w:val="22"/>
          <w:szCs w:val="22"/>
          <w:lang w:val="ro-RO"/>
        </w:rPr>
        <w:t xml:space="preserve"> </w:t>
      </w:r>
      <w:r w:rsidRPr="0041432F">
        <w:rPr>
          <w:rFonts w:asciiTheme="minorHAnsi" w:eastAsia="Trebuchet MS" w:hAnsiTheme="minorHAnsi" w:cstheme="minorHAnsi"/>
          <w:color w:val="002060"/>
          <w:spacing w:val="-1"/>
          <w:sz w:val="22"/>
          <w:szCs w:val="22"/>
          <w:lang w:val="ro-RO"/>
        </w:rPr>
        <w:t>termenu</w:t>
      </w:r>
      <w:r w:rsidRPr="0041432F">
        <w:rPr>
          <w:rFonts w:asciiTheme="minorHAnsi" w:eastAsia="Trebuchet MS" w:hAnsiTheme="minorHAnsi" w:cstheme="minorHAnsi"/>
          <w:color w:val="002060"/>
          <w:sz w:val="22"/>
          <w:szCs w:val="22"/>
          <w:lang w:val="ro-RO"/>
        </w:rPr>
        <w:t>l  stabilit</w:t>
      </w:r>
      <w:r w:rsidRPr="0041432F">
        <w:rPr>
          <w:rFonts w:asciiTheme="minorHAnsi" w:eastAsia="Trebuchet MS" w:hAnsiTheme="minorHAnsi" w:cstheme="minorHAnsi"/>
          <w:color w:val="002060"/>
          <w:spacing w:val="53"/>
          <w:sz w:val="22"/>
          <w:szCs w:val="22"/>
          <w:lang w:val="ro-RO"/>
        </w:rPr>
        <w:t xml:space="preserve"> </w:t>
      </w:r>
      <w:r w:rsidRPr="0041432F">
        <w:rPr>
          <w:rFonts w:asciiTheme="minorHAnsi" w:eastAsia="Trebuchet MS" w:hAnsiTheme="minorHAnsi" w:cstheme="minorHAnsi"/>
          <w:color w:val="002060"/>
          <w:sz w:val="22"/>
          <w:szCs w:val="22"/>
          <w:lang w:val="ro-RO"/>
        </w:rPr>
        <w:t>de</w:t>
      </w:r>
      <w:r w:rsidRPr="0041432F">
        <w:rPr>
          <w:rFonts w:asciiTheme="minorHAnsi" w:eastAsia="Trebuchet MS" w:hAnsiTheme="minorHAnsi" w:cstheme="minorHAnsi"/>
          <w:color w:val="002060"/>
          <w:spacing w:val="43"/>
          <w:sz w:val="22"/>
          <w:szCs w:val="22"/>
          <w:lang w:val="ro-RO"/>
        </w:rPr>
        <w:t xml:space="preserve"> </w:t>
      </w:r>
      <w:r w:rsidR="00216B42" w:rsidRPr="0041432F">
        <w:rPr>
          <w:rFonts w:asciiTheme="minorHAnsi" w:eastAsia="Trebuchet MS" w:hAnsiTheme="minorHAnsi" w:cstheme="minorHAnsi"/>
          <w:color w:val="002060"/>
          <w:spacing w:val="43"/>
          <w:sz w:val="22"/>
          <w:szCs w:val="22"/>
          <w:lang w:val="ro-RO"/>
        </w:rPr>
        <w:t>AMPIDS/</w:t>
      </w:r>
      <w:r w:rsidRPr="0041432F">
        <w:rPr>
          <w:rFonts w:asciiTheme="minorHAnsi" w:eastAsia="Trebuchet MS" w:hAnsiTheme="minorHAnsi" w:cstheme="minorHAnsi"/>
          <w:color w:val="002060"/>
          <w:spacing w:val="2"/>
          <w:sz w:val="22"/>
          <w:szCs w:val="22"/>
          <w:lang w:val="ro-RO"/>
        </w:rPr>
        <w:t>O</w:t>
      </w:r>
      <w:r w:rsidRPr="0041432F">
        <w:rPr>
          <w:rFonts w:asciiTheme="minorHAnsi" w:eastAsia="Trebuchet MS" w:hAnsiTheme="minorHAnsi" w:cstheme="minorHAnsi"/>
          <w:color w:val="002060"/>
          <w:sz w:val="22"/>
          <w:szCs w:val="22"/>
          <w:lang w:val="ro-RO"/>
        </w:rPr>
        <w:t>I</w:t>
      </w:r>
      <w:r w:rsidRPr="0041432F">
        <w:rPr>
          <w:rFonts w:asciiTheme="minorHAnsi" w:eastAsia="Trebuchet MS" w:hAnsiTheme="minorHAnsi" w:cstheme="minorHAnsi"/>
          <w:color w:val="002060"/>
          <w:w w:val="103"/>
          <w:sz w:val="22"/>
          <w:szCs w:val="22"/>
          <w:lang w:val="ro-RO"/>
        </w:rPr>
        <w:t xml:space="preserve">, </w:t>
      </w:r>
      <w:r w:rsidRPr="0041432F">
        <w:rPr>
          <w:rFonts w:asciiTheme="minorHAnsi" w:eastAsia="Trebuchet MS" w:hAnsiTheme="minorHAnsi" w:cstheme="minorHAnsi"/>
          <w:color w:val="002060"/>
          <w:sz w:val="22"/>
          <w:szCs w:val="22"/>
          <w:lang w:val="ro-RO"/>
        </w:rPr>
        <w:t>notificarea</w:t>
      </w:r>
      <w:r w:rsidRPr="0041432F">
        <w:rPr>
          <w:rFonts w:asciiTheme="minorHAnsi" w:eastAsia="Trebuchet MS" w:hAnsiTheme="minorHAnsi" w:cstheme="minorHAnsi"/>
          <w:color w:val="002060"/>
          <w:spacing w:val="31"/>
          <w:sz w:val="22"/>
          <w:szCs w:val="22"/>
          <w:lang w:val="ro-RO"/>
        </w:rPr>
        <w:t xml:space="preserve"> </w:t>
      </w:r>
      <w:r w:rsidRPr="0041432F">
        <w:rPr>
          <w:rFonts w:asciiTheme="minorHAnsi" w:eastAsia="Trebuchet MS" w:hAnsiTheme="minorHAnsi" w:cstheme="minorHAnsi"/>
          <w:color w:val="002060"/>
          <w:sz w:val="22"/>
          <w:szCs w:val="22"/>
          <w:lang w:val="ro-RO"/>
        </w:rPr>
        <w:t>se</w:t>
      </w:r>
      <w:r w:rsidRPr="0041432F">
        <w:rPr>
          <w:rFonts w:asciiTheme="minorHAnsi" w:eastAsia="Trebuchet MS" w:hAnsiTheme="minorHAnsi" w:cstheme="minorHAnsi"/>
          <w:color w:val="002060"/>
          <w:spacing w:val="8"/>
          <w:sz w:val="22"/>
          <w:szCs w:val="22"/>
          <w:lang w:val="ro-RO"/>
        </w:rPr>
        <w:t xml:space="preserve"> </w:t>
      </w:r>
      <w:r w:rsidRPr="0041432F">
        <w:rPr>
          <w:rFonts w:asciiTheme="minorHAnsi" w:eastAsia="Trebuchet MS" w:hAnsiTheme="minorHAnsi" w:cstheme="minorHAnsi"/>
          <w:color w:val="002060"/>
          <w:sz w:val="22"/>
          <w:szCs w:val="22"/>
          <w:lang w:val="ro-RO"/>
        </w:rPr>
        <w:t>respinge</w:t>
      </w:r>
      <w:r w:rsidRPr="0041432F">
        <w:rPr>
          <w:rFonts w:asciiTheme="minorHAnsi" w:eastAsia="Trebuchet MS" w:hAnsiTheme="minorHAnsi" w:cstheme="minorHAnsi"/>
          <w:color w:val="002060"/>
          <w:spacing w:val="25"/>
          <w:sz w:val="22"/>
          <w:szCs w:val="22"/>
          <w:lang w:val="ro-RO"/>
        </w:rPr>
        <w:t xml:space="preserve"> </w:t>
      </w:r>
      <w:r w:rsidRPr="0041432F">
        <w:rPr>
          <w:rFonts w:asciiTheme="minorHAnsi" w:eastAsia="Trebuchet MS" w:hAnsiTheme="minorHAnsi" w:cstheme="minorHAnsi"/>
          <w:color w:val="002060"/>
          <w:sz w:val="22"/>
          <w:szCs w:val="22"/>
          <w:lang w:val="ro-RO"/>
        </w:rPr>
        <w:t>de</w:t>
      </w:r>
      <w:r w:rsidRPr="0041432F">
        <w:rPr>
          <w:rFonts w:asciiTheme="minorHAnsi" w:eastAsia="Trebuchet MS" w:hAnsiTheme="minorHAnsi" w:cstheme="minorHAnsi"/>
          <w:color w:val="002060"/>
          <w:spacing w:val="9"/>
          <w:sz w:val="22"/>
          <w:szCs w:val="22"/>
          <w:lang w:val="ro-RO"/>
        </w:rPr>
        <w:t xml:space="preserve"> </w:t>
      </w:r>
      <w:r w:rsidRPr="0041432F">
        <w:rPr>
          <w:rFonts w:asciiTheme="minorHAnsi" w:eastAsia="Trebuchet MS" w:hAnsiTheme="minorHAnsi" w:cstheme="minorHAnsi"/>
          <w:color w:val="002060"/>
          <w:w w:val="103"/>
          <w:sz w:val="22"/>
          <w:szCs w:val="22"/>
          <w:lang w:val="ro-RO"/>
        </w:rPr>
        <w:t>drept.</w:t>
      </w:r>
    </w:p>
    <w:p w14:paraId="2C68D8D1" w14:textId="0F9A4ACC" w:rsidR="000B3971" w:rsidRPr="0041432F" w:rsidRDefault="0099349E" w:rsidP="006A66D0">
      <w:pPr>
        <w:pStyle w:val="ListParagraph"/>
        <w:numPr>
          <w:ilvl w:val="0"/>
          <w:numId w:val="27"/>
        </w:numPr>
        <w:spacing w:line="250" w:lineRule="auto"/>
        <w:ind w:left="142" w:right="-20" w:firstLine="0"/>
        <w:jc w:val="both"/>
        <w:rPr>
          <w:rFonts w:asciiTheme="minorHAnsi" w:eastAsia="Trebuchet MS" w:hAnsiTheme="minorHAnsi" w:cstheme="minorHAnsi"/>
          <w:color w:val="002060"/>
          <w:w w:val="103"/>
          <w:sz w:val="22"/>
          <w:szCs w:val="22"/>
          <w:lang w:val="ro-RO"/>
        </w:rPr>
      </w:pPr>
      <w:r w:rsidRPr="0041432F">
        <w:rPr>
          <w:rFonts w:asciiTheme="minorHAnsi" w:eastAsia="Trebuchet MS" w:hAnsiTheme="minorHAnsi" w:cstheme="minorHAnsi"/>
          <w:color w:val="002060"/>
          <w:spacing w:val="2"/>
          <w:sz w:val="22"/>
          <w:szCs w:val="22"/>
          <w:lang w:val="ro-RO"/>
        </w:rPr>
        <w:t>Î</w:t>
      </w:r>
      <w:r w:rsidRPr="0041432F">
        <w:rPr>
          <w:rFonts w:asciiTheme="minorHAnsi" w:eastAsia="Trebuchet MS" w:hAnsiTheme="minorHAnsi" w:cstheme="minorHAnsi"/>
          <w:color w:val="002060"/>
          <w:sz w:val="22"/>
          <w:szCs w:val="22"/>
          <w:lang w:val="ro-RO"/>
        </w:rPr>
        <w:t>n</w:t>
      </w:r>
      <w:r w:rsidRPr="0041432F">
        <w:rPr>
          <w:rFonts w:asciiTheme="minorHAnsi" w:eastAsia="Trebuchet MS" w:hAnsiTheme="minorHAnsi" w:cstheme="minorHAnsi"/>
          <w:color w:val="002060"/>
          <w:spacing w:val="1"/>
          <w:sz w:val="22"/>
          <w:szCs w:val="22"/>
          <w:lang w:val="ro-RO"/>
        </w:rPr>
        <w:t xml:space="preserve"> </w:t>
      </w:r>
      <w:r w:rsidRPr="0041432F">
        <w:rPr>
          <w:rFonts w:asciiTheme="minorHAnsi" w:eastAsia="Trebuchet MS" w:hAnsiTheme="minorHAnsi" w:cstheme="minorHAnsi"/>
          <w:color w:val="002060"/>
          <w:spacing w:val="-1"/>
          <w:sz w:val="22"/>
          <w:szCs w:val="22"/>
          <w:lang w:val="ro-RO"/>
        </w:rPr>
        <w:t>situaţi</w:t>
      </w:r>
      <w:r w:rsidRPr="0041432F">
        <w:rPr>
          <w:rFonts w:asciiTheme="minorHAnsi" w:eastAsia="Trebuchet MS" w:hAnsiTheme="minorHAnsi" w:cstheme="minorHAnsi"/>
          <w:color w:val="002060"/>
          <w:sz w:val="22"/>
          <w:szCs w:val="22"/>
          <w:lang w:val="ro-RO"/>
        </w:rPr>
        <w:t>a</w:t>
      </w:r>
      <w:r w:rsidRPr="0041432F">
        <w:rPr>
          <w:rFonts w:asciiTheme="minorHAnsi" w:eastAsia="Trebuchet MS" w:hAnsiTheme="minorHAnsi" w:cstheme="minorHAnsi"/>
          <w:color w:val="002060"/>
          <w:spacing w:val="17"/>
          <w:sz w:val="22"/>
          <w:szCs w:val="22"/>
          <w:lang w:val="ro-RO"/>
        </w:rPr>
        <w:t xml:space="preserve"> </w:t>
      </w:r>
      <w:r w:rsidRPr="0041432F">
        <w:rPr>
          <w:rFonts w:asciiTheme="minorHAnsi" w:eastAsia="Trebuchet MS" w:hAnsiTheme="minorHAnsi" w:cstheme="minorHAnsi"/>
          <w:color w:val="002060"/>
          <w:spacing w:val="-1"/>
          <w:sz w:val="22"/>
          <w:szCs w:val="22"/>
          <w:lang w:val="ro-RO"/>
        </w:rPr>
        <w:t>î</w:t>
      </w:r>
      <w:r w:rsidRPr="0041432F">
        <w:rPr>
          <w:rFonts w:asciiTheme="minorHAnsi" w:eastAsia="Trebuchet MS" w:hAnsiTheme="minorHAnsi" w:cstheme="minorHAnsi"/>
          <w:color w:val="002060"/>
          <w:sz w:val="22"/>
          <w:szCs w:val="22"/>
          <w:lang w:val="ro-RO"/>
        </w:rPr>
        <w:t>n</w:t>
      </w:r>
      <w:r w:rsidRPr="0041432F">
        <w:rPr>
          <w:rFonts w:asciiTheme="minorHAnsi" w:eastAsia="Trebuchet MS" w:hAnsiTheme="minorHAnsi" w:cstheme="minorHAnsi"/>
          <w:color w:val="002060"/>
          <w:spacing w:val="2"/>
          <w:sz w:val="22"/>
          <w:szCs w:val="22"/>
          <w:lang w:val="ro-RO"/>
        </w:rPr>
        <w:t xml:space="preserve"> </w:t>
      </w:r>
      <w:r w:rsidRPr="0041432F">
        <w:rPr>
          <w:rFonts w:asciiTheme="minorHAnsi" w:eastAsia="Trebuchet MS" w:hAnsiTheme="minorHAnsi" w:cstheme="minorHAnsi"/>
          <w:color w:val="002060"/>
          <w:spacing w:val="-1"/>
          <w:sz w:val="22"/>
          <w:szCs w:val="22"/>
          <w:lang w:val="ro-RO"/>
        </w:rPr>
        <w:t>car</w:t>
      </w:r>
      <w:r w:rsidRPr="0041432F">
        <w:rPr>
          <w:rFonts w:asciiTheme="minorHAnsi" w:eastAsia="Trebuchet MS" w:hAnsiTheme="minorHAnsi" w:cstheme="minorHAnsi"/>
          <w:color w:val="002060"/>
          <w:sz w:val="22"/>
          <w:szCs w:val="22"/>
          <w:lang w:val="ro-RO"/>
        </w:rPr>
        <w:t>e</w:t>
      </w:r>
      <w:r w:rsidRPr="0041432F">
        <w:rPr>
          <w:rFonts w:asciiTheme="minorHAnsi" w:eastAsia="Trebuchet MS" w:hAnsiTheme="minorHAnsi" w:cstheme="minorHAnsi"/>
          <w:color w:val="002060"/>
          <w:spacing w:val="8"/>
          <w:sz w:val="22"/>
          <w:szCs w:val="22"/>
          <w:lang w:val="ro-RO"/>
        </w:rPr>
        <w:t xml:space="preserve"> </w:t>
      </w:r>
      <w:r w:rsidR="003D6835" w:rsidRPr="0041432F">
        <w:rPr>
          <w:rFonts w:asciiTheme="minorHAnsi" w:eastAsia="Trebuchet MS" w:hAnsiTheme="minorHAnsi" w:cstheme="minorHAnsi"/>
          <w:color w:val="002060"/>
          <w:spacing w:val="-1"/>
          <w:sz w:val="22"/>
          <w:szCs w:val="22"/>
          <w:lang w:val="ro-RO"/>
        </w:rPr>
        <w:t>AM</w:t>
      </w:r>
      <w:r w:rsidR="00694B6B" w:rsidRPr="0041432F">
        <w:rPr>
          <w:rFonts w:asciiTheme="minorHAnsi" w:eastAsia="Trebuchet MS" w:hAnsiTheme="minorHAnsi" w:cstheme="minorHAnsi"/>
          <w:color w:val="002060"/>
          <w:spacing w:val="-1"/>
          <w:sz w:val="22"/>
          <w:szCs w:val="22"/>
          <w:lang w:val="ro-RO"/>
        </w:rPr>
        <w:t>PIDS</w:t>
      </w:r>
      <w:r w:rsidRPr="0041432F">
        <w:rPr>
          <w:rFonts w:asciiTheme="minorHAnsi" w:eastAsia="Trebuchet MS" w:hAnsiTheme="minorHAnsi" w:cstheme="minorHAnsi"/>
          <w:color w:val="002060"/>
          <w:sz w:val="22"/>
          <w:szCs w:val="22"/>
          <w:lang w:val="ro-RO"/>
        </w:rPr>
        <w:t>/</w:t>
      </w:r>
      <w:r w:rsidRPr="0041432F">
        <w:rPr>
          <w:rFonts w:asciiTheme="minorHAnsi" w:eastAsia="Trebuchet MS" w:hAnsiTheme="minorHAnsi" w:cstheme="minorHAnsi"/>
          <w:color w:val="002060"/>
          <w:spacing w:val="22"/>
          <w:sz w:val="22"/>
          <w:szCs w:val="22"/>
          <w:lang w:val="ro-RO"/>
        </w:rPr>
        <w:t xml:space="preserve"> </w:t>
      </w:r>
      <w:r w:rsidRPr="0041432F">
        <w:rPr>
          <w:rFonts w:asciiTheme="minorHAnsi" w:eastAsia="Trebuchet MS" w:hAnsiTheme="minorHAnsi" w:cstheme="minorHAnsi"/>
          <w:color w:val="002060"/>
          <w:spacing w:val="2"/>
          <w:sz w:val="22"/>
          <w:szCs w:val="22"/>
          <w:lang w:val="ro-RO"/>
        </w:rPr>
        <w:t>O</w:t>
      </w:r>
      <w:r w:rsidRPr="0041432F">
        <w:rPr>
          <w:rFonts w:asciiTheme="minorHAnsi" w:eastAsia="Trebuchet MS" w:hAnsiTheme="minorHAnsi" w:cstheme="minorHAnsi"/>
          <w:color w:val="002060"/>
          <w:sz w:val="22"/>
          <w:szCs w:val="22"/>
          <w:lang w:val="ro-RO"/>
        </w:rPr>
        <w:t>I responsabil</w:t>
      </w:r>
      <w:r w:rsidRPr="0041432F">
        <w:rPr>
          <w:rFonts w:asciiTheme="minorHAnsi" w:eastAsia="Trebuchet MS" w:hAnsiTheme="minorHAnsi" w:cstheme="minorHAnsi"/>
          <w:color w:val="002060"/>
          <w:spacing w:val="27"/>
          <w:sz w:val="22"/>
          <w:szCs w:val="22"/>
          <w:lang w:val="ro-RO"/>
        </w:rPr>
        <w:t xml:space="preserve"> </w:t>
      </w:r>
      <w:r w:rsidRPr="0041432F">
        <w:rPr>
          <w:rFonts w:asciiTheme="minorHAnsi" w:eastAsia="Trebuchet MS" w:hAnsiTheme="minorHAnsi" w:cstheme="minorHAnsi"/>
          <w:color w:val="002060"/>
          <w:spacing w:val="-1"/>
          <w:sz w:val="22"/>
          <w:szCs w:val="22"/>
          <w:lang w:val="ro-RO"/>
        </w:rPr>
        <w:t>resping</w:t>
      </w:r>
      <w:r w:rsidRPr="0041432F">
        <w:rPr>
          <w:rFonts w:asciiTheme="minorHAnsi" w:eastAsia="Trebuchet MS" w:hAnsiTheme="minorHAnsi" w:cstheme="minorHAnsi"/>
          <w:color w:val="002060"/>
          <w:sz w:val="22"/>
          <w:szCs w:val="22"/>
          <w:lang w:val="ro-RO"/>
        </w:rPr>
        <w:t>e</w:t>
      </w:r>
      <w:r w:rsidRPr="0041432F">
        <w:rPr>
          <w:rFonts w:asciiTheme="minorHAnsi" w:eastAsia="Trebuchet MS" w:hAnsiTheme="minorHAnsi" w:cstheme="minorHAnsi"/>
          <w:color w:val="002060"/>
          <w:spacing w:val="21"/>
          <w:sz w:val="22"/>
          <w:szCs w:val="22"/>
          <w:lang w:val="ro-RO"/>
        </w:rPr>
        <w:t xml:space="preserve"> </w:t>
      </w:r>
      <w:r w:rsidRPr="0041432F">
        <w:rPr>
          <w:rFonts w:asciiTheme="minorHAnsi" w:eastAsia="Trebuchet MS" w:hAnsiTheme="minorHAnsi" w:cstheme="minorHAnsi"/>
          <w:color w:val="002060"/>
          <w:spacing w:val="-1"/>
          <w:sz w:val="22"/>
          <w:szCs w:val="22"/>
          <w:lang w:val="ro-RO"/>
        </w:rPr>
        <w:t>modificăril</w:t>
      </w:r>
      <w:r w:rsidRPr="0041432F">
        <w:rPr>
          <w:rFonts w:asciiTheme="minorHAnsi" w:eastAsia="Trebuchet MS" w:hAnsiTheme="minorHAnsi" w:cstheme="minorHAnsi"/>
          <w:color w:val="002060"/>
          <w:sz w:val="22"/>
          <w:szCs w:val="22"/>
          <w:lang w:val="ro-RO"/>
        </w:rPr>
        <w:t>e</w:t>
      </w:r>
      <w:r w:rsidRPr="0041432F">
        <w:rPr>
          <w:rFonts w:asciiTheme="minorHAnsi" w:eastAsia="Trebuchet MS" w:hAnsiTheme="minorHAnsi" w:cstheme="minorHAnsi"/>
          <w:color w:val="002060"/>
          <w:spacing w:val="31"/>
          <w:sz w:val="22"/>
          <w:szCs w:val="22"/>
          <w:lang w:val="ro-RO"/>
        </w:rPr>
        <w:t xml:space="preserve"> </w:t>
      </w:r>
      <w:r w:rsidRPr="0041432F">
        <w:rPr>
          <w:rFonts w:asciiTheme="minorHAnsi" w:eastAsia="Trebuchet MS" w:hAnsiTheme="minorHAnsi" w:cstheme="minorHAnsi"/>
          <w:color w:val="002060"/>
          <w:spacing w:val="-1"/>
          <w:sz w:val="22"/>
          <w:szCs w:val="22"/>
          <w:lang w:val="ro-RO"/>
        </w:rPr>
        <w:t>contractual</w:t>
      </w:r>
      <w:r w:rsidRPr="0041432F">
        <w:rPr>
          <w:rFonts w:asciiTheme="minorHAnsi" w:eastAsia="Trebuchet MS" w:hAnsiTheme="minorHAnsi" w:cstheme="minorHAnsi"/>
          <w:color w:val="002060"/>
          <w:sz w:val="22"/>
          <w:szCs w:val="22"/>
          <w:lang w:val="ro-RO"/>
        </w:rPr>
        <w:t>e</w:t>
      </w:r>
      <w:r w:rsidRPr="0041432F">
        <w:rPr>
          <w:rFonts w:asciiTheme="minorHAnsi" w:eastAsia="Trebuchet MS" w:hAnsiTheme="minorHAnsi" w:cstheme="minorHAnsi"/>
          <w:color w:val="002060"/>
          <w:spacing w:val="32"/>
          <w:sz w:val="22"/>
          <w:szCs w:val="22"/>
          <w:lang w:val="ro-RO"/>
        </w:rPr>
        <w:t xml:space="preserve"> </w:t>
      </w:r>
      <w:r w:rsidRPr="0041432F">
        <w:rPr>
          <w:rFonts w:asciiTheme="minorHAnsi" w:eastAsia="Trebuchet MS" w:hAnsiTheme="minorHAnsi" w:cstheme="minorHAnsi"/>
          <w:color w:val="002060"/>
          <w:spacing w:val="-1"/>
          <w:w w:val="103"/>
          <w:sz w:val="22"/>
          <w:szCs w:val="22"/>
          <w:lang w:val="ro-RO"/>
        </w:rPr>
        <w:t xml:space="preserve">solicitate </w:t>
      </w:r>
      <w:r w:rsidRPr="0041432F">
        <w:rPr>
          <w:rFonts w:asciiTheme="minorHAnsi" w:eastAsia="Trebuchet MS" w:hAnsiTheme="minorHAnsi" w:cstheme="minorHAnsi"/>
          <w:color w:val="002060"/>
          <w:spacing w:val="-2"/>
          <w:sz w:val="22"/>
          <w:szCs w:val="22"/>
          <w:lang w:val="ro-RO"/>
        </w:rPr>
        <w:t>pr</w:t>
      </w:r>
      <w:r w:rsidRPr="0041432F">
        <w:rPr>
          <w:rFonts w:asciiTheme="minorHAnsi" w:eastAsia="Trebuchet MS" w:hAnsiTheme="minorHAnsi" w:cstheme="minorHAnsi"/>
          <w:color w:val="002060"/>
          <w:spacing w:val="3"/>
          <w:sz w:val="22"/>
          <w:szCs w:val="22"/>
          <w:lang w:val="ro-RO"/>
        </w:rPr>
        <w:t>i</w:t>
      </w:r>
      <w:r w:rsidRPr="0041432F">
        <w:rPr>
          <w:rFonts w:asciiTheme="minorHAnsi" w:eastAsia="Trebuchet MS" w:hAnsiTheme="minorHAnsi" w:cstheme="minorHAnsi"/>
          <w:color w:val="002060"/>
          <w:sz w:val="22"/>
          <w:szCs w:val="22"/>
          <w:lang w:val="ro-RO"/>
        </w:rPr>
        <w:t>n</w:t>
      </w:r>
      <w:r w:rsidRPr="0041432F">
        <w:rPr>
          <w:rFonts w:asciiTheme="minorHAnsi" w:eastAsia="Trebuchet MS" w:hAnsiTheme="minorHAnsi" w:cstheme="minorHAnsi"/>
          <w:color w:val="002060"/>
          <w:spacing w:val="48"/>
          <w:sz w:val="22"/>
          <w:szCs w:val="22"/>
          <w:lang w:val="ro-RO"/>
        </w:rPr>
        <w:t xml:space="preserve"> </w:t>
      </w:r>
      <w:r w:rsidRPr="0041432F">
        <w:rPr>
          <w:rFonts w:asciiTheme="minorHAnsi" w:eastAsia="Trebuchet MS" w:hAnsiTheme="minorHAnsi" w:cstheme="minorHAnsi"/>
          <w:color w:val="002060"/>
          <w:sz w:val="22"/>
          <w:szCs w:val="22"/>
          <w:lang w:val="ro-RO"/>
        </w:rPr>
        <w:t xml:space="preserve">notificare, </w:t>
      </w:r>
      <w:r w:rsidRPr="0041432F">
        <w:rPr>
          <w:rFonts w:asciiTheme="minorHAnsi" w:eastAsia="Trebuchet MS" w:hAnsiTheme="minorHAnsi" w:cstheme="minorHAnsi"/>
          <w:color w:val="002060"/>
          <w:spacing w:val="6"/>
          <w:sz w:val="22"/>
          <w:szCs w:val="22"/>
          <w:lang w:val="ro-RO"/>
        </w:rPr>
        <w:t xml:space="preserve"> </w:t>
      </w:r>
      <w:r w:rsidRPr="0041432F">
        <w:rPr>
          <w:rFonts w:asciiTheme="minorHAnsi" w:eastAsia="Trebuchet MS" w:hAnsiTheme="minorHAnsi" w:cstheme="minorHAnsi"/>
          <w:color w:val="002060"/>
          <w:spacing w:val="-1"/>
          <w:sz w:val="22"/>
          <w:szCs w:val="22"/>
          <w:lang w:val="ro-RO"/>
        </w:rPr>
        <w:t>beneficiaru</w:t>
      </w:r>
      <w:r w:rsidRPr="0041432F">
        <w:rPr>
          <w:rFonts w:asciiTheme="minorHAnsi" w:eastAsia="Trebuchet MS" w:hAnsiTheme="minorHAnsi" w:cstheme="minorHAnsi"/>
          <w:color w:val="002060"/>
          <w:sz w:val="22"/>
          <w:szCs w:val="22"/>
          <w:lang w:val="ro-RO"/>
        </w:rPr>
        <w:t xml:space="preserve">l </w:t>
      </w:r>
      <w:r w:rsidRPr="0041432F">
        <w:rPr>
          <w:rFonts w:asciiTheme="minorHAnsi" w:eastAsia="Trebuchet MS" w:hAnsiTheme="minorHAnsi" w:cstheme="minorHAnsi"/>
          <w:color w:val="002060"/>
          <w:spacing w:val="9"/>
          <w:sz w:val="22"/>
          <w:szCs w:val="22"/>
          <w:lang w:val="ro-RO"/>
        </w:rPr>
        <w:t xml:space="preserve"> </w:t>
      </w:r>
      <w:r w:rsidRPr="0041432F">
        <w:rPr>
          <w:rFonts w:asciiTheme="minorHAnsi" w:eastAsia="Trebuchet MS" w:hAnsiTheme="minorHAnsi" w:cstheme="minorHAnsi"/>
          <w:color w:val="002060"/>
          <w:sz w:val="22"/>
          <w:szCs w:val="22"/>
          <w:lang w:val="ro-RO"/>
        </w:rPr>
        <w:t>va</w:t>
      </w:r>
      <w:r w:rsidRPr="0041432F">
        <w:rPr>
          <w:rFonts w:asciiTheme="minorHAnsi" w:eastAsia="Trebuchet MS" w:hAnsiTheme="minorHAnsi" w:cstheme="minorHAnsi"/>
          <w:color w:val="002060"/>
          <w:spacing w:val="44"/>
          <w:sz w:val="22"/>
          <w:szCs w:val="22"/>
          <w:lang w:val="ro-RO"/>
        </w:rPr>
        <w:t xml:space="preserve"> </w:t>
      </w:r>
      <w:r w:rsidRPr="0041432F">
        <w:rPr>
          <w:rFonts w:asciiTheme="minorHAnsi" w:eastAsia="Trebuchet MS" w:hAnsiTheme="minorHAnsi" w:cstheme="minorHAnsi"/>
          <w:color w:val="002060"/>
          <w:sz w:val="22"/>
          <w:szCs w:val="22"/>
          <w:lang w:val="ro-RO"/>
        </w:rPr>
        <w:t>fi</w:t>
      </w:r>
      <w:r w:rsidRPr="0041432F">
        <w:rPr>
          <w:rFonts w:asciiTheme="minorHAnsi" w:eastAsia="Trebuchet MS" w:hAnsiTheme="minorHAnsi" w:cstheme="minorHAnsi"/>
          <w:color w:val="002060"/>
          <w:spacing w:val="42"/>
          <w:sz w:val="22"/>
          <w:szCs w:val="22"/>
          <w:lang w:val="ro-RO"/>
        </w:rPr>
        <w:t xml:space="preserve"> </w:t>
      </w:r>
      <w:r w:rsidRPr="0041432F">
        <w:rPr>
          <w:rFonts w:asciiTheme="minorHAnsi" w:eastAsia="Trebuchet MS" w:hAnsiTheme="minorHAnsi" w:cstheme="minorHAnsi"/>
          <w:color w:val="002060"/>
          <w:sz w:val="22"/>
          <w:szCs w:val="22"/>
          <w:lang w:val="ro-RO"/>
        </w:rPr>
        <w:t>informat  prin</w:t>
      </w:r>
      <w:r w:rsidRPr="0041432F">
        <w:rPr>
          <w:rFonts w:asciiTheme="minorHAnsi" w:eastAsia="Trebuchet MS" w:hAnsiTheme="minorHAnsi" w:cstheme="minorHAnsi"/>
          <w:color w:val="002060"/>
          <w:spacing w:val="51"/>
          <w:sz w:val="22"/>
          <w:szCs w:val="22"/>
          <w:lang w:val="ro-RO"/>
        </w:rPr>
        <w:t xml:space="preserve"> </w:t>
      </w:r>
      <w:r w:rsidRPr="0041432F">
        <w:rPr>
          <w:rFonts w:asciiTheme="minorHAnsi" w:eastAsia="Trebuchet MS" w:hAnsiTheme="minorHAnsi" w:cstheme="minorHAnsi"/>
          <w:color w:val="002060"/>
          <w:spacing w:val="-1"/>
          <w:sz w:val="22"/>
          <w:szCs w:val="22"/>
          <w:lang w:val="ro-RO"/>
        </w:rPr>
        <w:t>adres</w:t>
      </w:r>
      <w:r w:rsidRPr="0041432F">
        <w:rPr>
          <w:rFonts w:asciiTheme="minorHAnsi" w:eastAsia="Trebuchet MS" w:hAnsiTheme="minorHAnsi" w:cstheme="minorHAnsi"/>
          <w:color w:val="002060"/>
          <w:sz w:val="22"/>
          <w:szCs w:val="22"/>
          <w:lang w:val="ro-RO"/>
        </w:rPr>
        <w:t>ă</w:t>
      </w:r>
      <w:r w:rsidRPr="0041432F">
        <w:rPr>
          <w:rFonts w:asciiTheme="minorHAnsi" w:eastAsia="Trebuchet MS" w:hAnsiTheme="minorHAnsi" w:cstheme="minorHAnsi"/>
          <w:color w:val="002060"/>
          <w:spacing w:val="57"/>
          <w:sz w:val="22"/>
          <w:szCs w:val="22"/>
          <w:lang w:val="ro-RO"/>
        </w:rPr>
        <w:t xml:space="preserve"> </w:t>
      </w:r>
      <w:r w:rsidRPr="0041432F">
        <w:rPr>
          <w:rFonts w:asciiTheme="minorHAnsi" w:eastAsia="Trebuchet MS" w:hAnsiTheme="minorHAnsi" w:cstheme="minorHAnsi"/>
          <w:color w:val="002060"/>
          <w:sz w:val="22"/>
          <w:szCs w:val="22"/>
          <w:lang w:val="ro-RO"/>
        </w:rPr>
        <w:t>oficială</w:t>
      </w:r>
      <w:r w:rsidRPr="0041432F">
        <w:rPr>
          <w:rFonts w:asciiTheme="minorHAnsi" w:eastAsia="Trebuchet MS" w:hAnsiTheme="minorHAnsi" w:cstheme="minorHAnsi"/>
          <w:color w:val="002060"/>
          <w:spacing w:val="58"/>
          <w:sz w:val="22"/>
          <w:szCs w:val="22"/>
          <w:lang w:val="ro-RO"/>
        </w:rPr>
        <w:t xml:space="preserve"> </w:t>
      </w:r>
      <w:r w:rsidRPr="0041432F">
        <w:rPr>
          <w:rFonts w:asciiTheme="minorHAnsi" w:eastAsia="Trebuchet MS" w:hAnsiTheme="minorHAnsi" w:cstheme="minorHAnsi"/>
          <w:color w:val="002060"/>
          <w:sz w:val="22"/>
          <w:szCs w:val="22"/>
          <w:lang w:val="ro-RO"/>
        </w:rPr>
        <w:t>cu</w:t>
      </w:r>
      <w:r w:rsidRPr="0041432F">
        <w:rPr>
          <w:rFonts w:asciiTheme="minorHAnsi" w:eastAsia="Trebuchet MS" w:hAnsiTheme="minorHAnsi" w:cstheme="minorHAnsi"/>
          <w:color w:val="002060"/>
          <w:spacing w:val="44"/>
          <w:sz w:val="22"/>
          <w:szCs w:val="22"/>
          <w:lang w:val="ro-RO"/>
        </w:rPr>
        <w:t xml:space="preserve"> </w:t>
      </w:r>
      <w:r w:rsidRPr="0041432F">
        <w:rPr>
          <w:rFonts w:asciiTheme="minorHAnsi" w:eastAsia="Trebuchet MS" w:hAnsiTheme="minorHAnsi" w:cstheme="minorHAnsi"/>
          <w:color w:val="002060"/>
          <w:sz w:val="22"/>
          <w:szCs w:val="22"/>
          <w:lang w:val="ro-RO"/>
        </w:rPr>
        <w:t>privire</w:t>
      </w:r>
      <w:r w:rsidRPr="0041432F">
        <w:rPr>
          <w:rFonts w:asciiTheme="minorHAnsi" w:eastAsia="Trebuchet MS" w:hAnsiTheme="minorHAnsi" w:cstheme="minorHAnsi"/>
          <w:color w:val="002060"/>
          <w:spacing w:val="58"/>
          <w:sz w:val="22"/>
          <w:szCs w:val="22"/>
          <w:lang w:val="ro-RO"/>
        </w:rPr>
        <w:t xml:space="preserve"> </w:t>
      </w:r>
      <w:r w:rsidRPr="0041432F">
        <w:rPr>
          <w:rFonts w:asciiTheme="minorHAnsi" w:eastAsia="Trebuchet MS" w:hAnsiTheme="minorHAnsi" w:cstheme="minorHAnsi"/>
          <w:color w:val="002060"/>
          <w:spacing w:val="-1"/>
          <w:sz w:val="22"/>
          <w:szCs w:val="22"/>
          <w:lang w:val="ro-RO"/>
        </w:rPr>
        <w:t>l</w:t>
      </w:r>
      <w:r w:rsidRPr="0041432F">
        <w:rPr>
          <w:rFonts w:asciiTheme="minorHAnsi" w:eastAsia="Trebuchet MS" w:hAnsiTheme="minorHAnsi" w:cstheme="minorHAnsi"/>
          <w:color w:val="002060"/>
          <w:sz w:val="22"/>
          <w:szCs w:val="22"/>
          <w:lang w:val="ro-RO"/>
        </w:rPr>
        <w:t>a</w:t>
      </w:r>
      <w:r w:rsidRPr="0041432F">
        <w:rPr>
          <w:rFonts w:asciiTheme="minorHAnsi" w:eastAsia="Trebuchet MS" w:hAnsiTheme="minorHAnsi" w:cstheme="minorHAnsi"/>
          <w:color w:val="002060"/>
          <w:spacing w:val="44"/>
          <w:sz w:val="22"/>
          <w:szCs w:val="22"/>
          <w:lang w:val="ro-RO"/>
        </w:rPr>
        <w:t xml:space="preserve"> </w:t>
      </w:r>
      <w:r w:rsidRPr="0041432F">
        <w:rPr>
          <w:rFonts w:asciiTheme="minorHAnsi" w:eastAsia="Trebuchet MS" w:hAnsiTheme="minorHAnsi" w:cstheme="minorHAnsi"/>
          <w:color w:val="002060"/>
          <w:spacing w:val="-1"/>
          <w:w w:val="103"/>
          <w:sz w:val="22"/>
          <w:szCs w:val="22"/>
          <w:lang w:val="ro-RO"/>
        </w:rPr>
        <w:t xml:space="preserve">respingerea </w:t>
      </w:r>
      <w:r w:rsidRPr="0041432F">
        <w:rPr>
          <w:rFonts w:asciiTheme="minorHAnsi" w:eastAsia="Trebuchet MS" w:hAnsiTheme="minorHAnsi" w:cstheme="minorHAnsi"/>
          <w:color w:val="002060"/>
          <w:sz w:val="22"/>
          <w:szCs w:val="22"/>
          <w:lang w:val="ro-RO"/>
        </w:rPr>
        <w:t xml:space="preserve">acesteia,  </w:t>
      </w:r>
      <w:r w:rsidRPr="0041432F">
        <w:rPr>
          <w:rFonts w:asciiTheme="minorHAnsi" w:eastAsia="Trebuchet MS" w:hAnsiTheme="minorHAnsi" w:cstheme="minorHAnsi"/>
          <w:color w:val="002060"/>
          <w:spacing w:val="6"/>
          <w:sz w:val="22"/>
          <w:szCs w:val="22"/>
          <w:lang w:val="ro-RO"/>
        </w:rPr>
        <w:t xml:space="preserve"> </w:t>
      </w:r>
      <w:r w:rsidRPr="0041432F">
        <w:rPr>
          <w:rFonts w:asciiTheme="minorHAnsi" w:eastAsia="Trebuchet MS" w:hAnsiTheme="minorHAnsi" w:cstheme="minorHAnsi"/>
          <w:color w:val="002060"/>
          <w:spacing w:val="-1"/>
          <w:sz w:val="22"/>
          <w:szCs w:val="22"/>
          <w:lang w:val="ro-RO"/>
        </w:rPr>
        <w:t>respectân</w:t>
      </w:r>
      <w:r w:rsidRPr="0041432F">
        <w:rPr>
          <w:rFonts w:asciiTheme="minorHAnsi" w:eastAsia="Trebuchet MS" w:hAnsiTheme="minorHAnsi" w:cstheme="minorHAnsi"/>
          <w:color w:val="002060"/>
          <w:sz w:val="22"/>
          <w:szCs w:val="22"/>
          <w:lang w:val="ro-RO"/>
        </w:rPr>
        <w:t xml:space="preserve">d  </w:t>
      </w:r>
      <w:r w:rsidRPr="0041432F">
        <w:rPr>
          <w:rFonts w:asciiTheme="minorHAnsi" w:eastAsia="Trebuchet MS" w:hAnsiTheme="minorHAnsi" w:cstheme="minorHAnsi"/>
          <w:color w:val="002060"/>
          <w:spacing w:val="9"/>
          <w:sz w:val="22"/>
          <w:szCs w:val="22"/>
          <w:lang w:val="ro-RO"/>
        </w:rPr>
        <w:t xml:space="preserve"> </w:t>
      </w:r>
      <w:r w:rsidRPr="0041432F">
        <w:rPr>
          <w:rFonts w:asciiTheme="minorHAnsi" w:eastAsia="Trebuchet MS" w:hAnsiTheme="minorHAnsi" w:cstheme="minorHAnsi"/>
          <w:color w:val="002060"/>
          <w:spacing w:val="-1"/>
          <w:sz w:val="22"/>
          <w:szCs w:val="22"/>
          <w:lang w:val="ro-RO"/>
        </w:rPr>
        <w:t>termenel</w:t>
      </w:r>
      <w:r w:rsidRPr="0041432F">
        <w:rPr>
          <w:rFonts w:asciiTheme="minorHAnsi" w:eastAsia="Trebuchet MS" w:hAnsiTheme="minorHAnsi" w:cstheme="minorHAnsi"/>
          <w:color w:val="002060"/>
          <w:sz w:val="22"/>
          <w:szCs w:val="22"/>
          <w:lang w:val="ro-RO"/>
        </w:rPr>
        <w:t xml:space="preserve">e  </w:t>
      </w:r>
      <w:r w:rsidRPr="0041432F">
        <w:rPr>
          <w:rFonts w:asciiTheme="minorHAnsi" w:eastAsia="Trebuchet MS" w:hAnsiTheme="minorHAnsi" w:cstheme="minorHAnsi"/>
          <w:color w:val="002060"/>
          <w:spacing w:val="7"/>
          <w:sz w:val="22"/>
          <w:szCs w:val="22"/>
          <w:lang w:val="ro-RO"/>
        </w:rPr>
        <w:t xml:space="preserve"> </w:t>
      </w:r>
      <w:r w:rsidRPr="0041432F">
        <w:rPr>
          <w:rFonts w:asciiTheme="minorHAnsi" w:eastAsia="Trebuchet MS" w:hAnsiTheme="minorHAnsi" w:cstheme="minorHAnsi"/>
          <w:color w:val="002060"/>
          <w:spacing w:val="3"/>
          <w:sz w:val="22"/>
          <w:szCs w:val="22"/>
          <w:lang w:val="ro-RO"/>
        </w:rPr>
        <w:t>i</w:t>
      </w:r>
      <w:r w:rsidRPr="0041432F">
        <w:rPr>
          <w:rFonts w:asciiTheme="minorHAnsi" w:eastAsia="Trebuchet MS" w:hAnsiTheme="minorHAnsi" w:cstheme="minorHAnsi"/>
          <w:color w:val="002060"/>
          <w:spacing w:val="-2"/>
          <w:sz w:val="22"/>
          <w:szCs w:val="22"/>
          <w:lang w:val="ro-RO"/>
        </w:rPr>
        <w:t>m</w:t>
      </w:r>
      <w:r w:rsidRPr="0041432F">
        <w:rPr>
          <w:rFonts w:asciiTheme="minorHAnsi" w:eastAsia="Trebuchet MS" w:hAnsiTheme="minorHAnsi" w:cstheme="minorHAnsi"/>
          <w:color w:val="002060"/>
          <w:sz w:val="22"/>
          <w:szCs w:val="22"/>
          <w:lang w:val="ro-RO"/>
        </w:rPr>
        <w:t xml:space="preserve">puse   </w:t>
      </w:r>
      <w:r w:rsidRPr="0041432F">
        <w:rPr>
          <w:rFonts w:asciiTheme="minorHAnsi" w:eastAsia="Trebuchet MS" w:hAnsiTheme="minorHAnsi" w:cstheme="minorHAnsi"/>
          <w:color w:val="002060"/>
          <w:spacing w:val="-1"/>
          <w:sz w:val="22"/>
          <w:szCs w:val="22"/>
          <w:lang w:val="ro-RO"/>
        </w:rPr>
        <w:t>pri</w:t>
      </w:r>
      <w:r w:rsidRPr="0041432F">
        <w:rPr>
          <w:rFonts w:asciiTheme="minorHAnsi" w:eastAsia="Trebuchet MS" w:hAnsiTheme="minorHAnsi" w:cstheme="minorHAnsi"/>
          <w:color w:val="002060"/>
          <w:sz w:val="22"/>
          <w:szCs w:val="22"/>
          <w:lang w:val="ro-RO"/>
        </w:rPr>
        <w:t xml:space="preserve">n </w:t>
      </w:r>
      <w:r w:rsidRPr="0041432F">
        <w:rPr>
          <w:rFonts w:asciiTheme="minorHAnsi" w:eastAsia="Trebuchet MS" w:hAnsiTheme="minorHAnsi" w:cstheme="minorHAnsi"/>
          <w:color w:val="002060"/>
          <w:spacing w:val="52"/>
          <w:sz w:val="22"/>
          <w:szCs w:val="22"/>
          <w:lang w:val="ro-RO"/>
        </w:rPr>
        <w:t xml:space="preserve"> </w:t>
      </w:r>
      <w:r w:rsidRPr="0041432F">
        <w:rPr>
          <w:rFonts w:asciiTheme="minorHAnsi" w:eastAsia="Trebuchet MS" w:hAnsiTheme="minorHAnsi" w:cstheme="minorHAnsi"/>
          <w:color w:val="002060"/>
          <w:spacing w:val="-1"/>
          <w:sz w:val="22"/>
          <w:szCs w:val="22"/>
          <w:lang w:val="ro-RO"/>
        </w:rPr>
        <w:t>prezentu</w:t>
      </w:r>
      <w:r w:rsidRPr="0041432F">
        <w:rPr>
          <w:rFonts w:asciiTheme="minorHAnsi" w:eastAsia="Trebuchet MS" w:hAnsiTheme="minorHAnsi" w:cstheme="minorHAnsi"/>
          <w:color w:val="002060"/>
          <w:sz w:val="22"/>
          <w:szCs w:val="22"/>
          <w:lang w:val="ro-RO"/>
        </w:rPr>
        <w:t xml:space="preserve">l  </w:t>
      </w:r>
      <w:r w:rsidRPr="0041432F">
        <w:rPr>
          <w:rFonts w:asciiTheme="minorHAnsi" w:eastAsia="Trebuchet MS" w:hAnsiTheme="minorHAnsi" w:cstheme="minorHAnsi"/>
          <w:color w:val="002060"/>
          <w:spacing w:val="7"/>
          <w:sz w:val="22"/>
          <w:szCs w:val="22"/>
          <w:lang w:val="ro-RO"/>
        </w:rPr>
        <w:t xml:space="preserve"> </w:t>
      </w:r>
      <w:r w:rsidRPr="0041432F">
        <w:rPr>
          <w:rFonts w:asciiTheme="minorHAnsi" w:eastAsia="Trebuchet MS" w:hAnsiTheme="minorHAnsi" w:cstheme="minorHAnsi"/>
          <w:color w:val="002060"/>
          <w:spacing w:val="-1"/>
          <w:sz w:val="22"/>
          <w:szCs w:val="22"/>
          <w:lang w:val="ro-RO"/>
        </w:rPr>
        <w:t>contrac</w:t>
      </w:r>
      <w:r w:rsidRPr="0041432F">
        <w:rPr>
          <w:rFonts w:asciiTheme="minorHAnsi" w:eastAsia="Trebuchet MS" w:hAnsiTheme="minorHAnsi" w:cstheme="minorHAnsi"/>
          <w:color w:val="002060"/>
          <w:sz w:val="22"/>
          <w:szCs w:val="22"/>
          <w:lang w:val="ro-RO"/>
        </w:rPr>
        <w:t xml:space="preserve">t  </w:t>
      </w:r>
      <w:r w:rsidRPr="0041432F">
        <w:rPr>
          <w:rFonts w:asciiTheme="minorHAnsi" w:eastAsia="Trebuchet MS" w:hAnsiTheme="minorHAnsi" w:cstheme="minorHAnsi"/>
          <w:color w:val="002060"/>
          <w:spacing w:val="4"/>
          <w:sz w:val="22"/>
          <w:szCs w:val="22"/>
          <w:lang w:val="ro-RO"/>
        </w:rPr>
        <w:t xml:space="preserve"> </w:t>
      </w:r>
      <w:r w:rsidRPr="0041432F">
        <w:rPr>
          <w:rFonts w:asciiTheme="minorHAnsi" w:eastAsia="Trebuchet MS" w:hAnsiTheme="minorHAnsi" w:cstheme="minorHAnsi"/>
          <w:color w:val="002060"/>
          <w:spacing w:val="-2"/>
          <w:sz w:val="22"/>
          <w:szCs w:val="22"/>
          <w:lang w:val="ro-RO"/>
        </w:rPr>
        <w:t>d</w:t>
      </w:r>
      <w:r w:rsidRPr="0041432F">
        <w:rPr>
          <w:rFonts w:asciiTheme="minorHAnsi" w:eastAsia="Trebuchet MS" w:hAnsiTheme="minorHAnsi" w:cstheme="minorHAnsi"/>
          <w:color w:val="002060"/>
          <w:sz w:val="22"/>
          <w:szCs w:val="22"/>
          <w:lang w:val="ro-RO"/>
        </w:rPr>
        <w:t xml:space="preserve">e </w:t>
      </w:r>
      <w:r w:rsidRPr="0041432F">
        <w:rPr>
          <w:rFonts w:asciiTheme="minorHAnsi" w:eastAsia="Trebuchet MS" w:hAnsiTheme="minorHAnsi" w:cstheme="minorHAnsi"/>
          <w:color w:val="002060"/>
          <w:spacing w:val="45"/>
          <w:sz w:val="22"/>
          <w:szCs w:val="22"/>
          <w:lang w:val="ro-RO"/>
        </w:rPr>
        <w:t xml:space="preserve"> </w:t>
      </w:r>
      <w:r w:rsidRPr="0041432F">
        <w:rPr>
          <w:rFonts w:asciiTheme="minorHAnsi" w:eastAsia="Trebuchet MS" w:hAnsiTheme="minorHAnsi" w:cstheme="minorHAnsi"/>
          <w:color w:val="002060"/>
          <w:spacing w:val="-2"/>
          <w:sz w:val="22"/>
          <w:szCs w:val="22"/>
          <w:lang w:val="ro-RO"/>
        </w:rPr>
        <w:t>f</w:t>
      </w:r>
      <w:r w:rsidRPr="0041432F">
        <w:rPr>
          <w:rFonts w:asciiTheme="minorHAnsi" w:eastAsia="Trebuchet MS" w:hAnsiTheme="minorHAnsi" w:cstheme="minorHAnsi"/>
          <w:color w:val="002060"/>
          <w:spacing w:val="3"/>
          <w:sz w:val="22"/>
          <w:szCs w:val="22"/>
          <w:lang w:val="ro-RO"/>
        </w:rPr>
        <w:t>i</w:t>
      </w:r>
      <w:r w:rsidRPr="0041432F">
        <w:rPr>
          <w:rFonts w:asciiTheme="minorHAnsi" w:eastAsia="Trebuchet MS" w:hAnsiTheme="minorHAnsi" w:cstheme="minorHAnsi"/>
          <w:color w:val="002060"/>
          <w:spacing w:val="-1"/>
          <w:sz w:val="22"/>
          <w:szCs w:val="22"/>
          <w:lang w:val="ro-RO"/>
        </w:rPr>
        <w:t>nanţar</w:t>
      </w:r>
      <w:r w:rsidRPr="0041432F">
        <w:rPr>
          <w:rFonts w:asciiTheme="minorHAnsi" w:eastAsia="Trebuchet MS" w:hAnsiTheme="minorHAnsi" w:cstheme="minorHAnsi"/>
          <w:color w:val="002060"/>
          <w:sz w:val="22"/>
          <w:szCs w:val="22"/>
          <w:lang w:val="ro-RO"/>
        </w:rPr>
        <w:t xml:space="preserve">e  </w:t>
      </w:r>
      <w:r w:rsidRPr="0041432F">
        <w:rPr>
          <w:rFonts w:asciiTheme="minorHAnsi" w:eastAsia="Trebuchet MS" w:hAnsiTheme="minorHAnsi" w:cstheme="minorHAnsi"/>
          <w:color w:val="002060"/>
          <w:spacing w:val="4"/>
          <w:sz w:val="22"/>
          <w:szCs w:val="22"/>
          <w:lang w:val="ro-RO"/>
        </w:rPr>
        <w:t xml:space="preserve"> </w:t>
      </w:r>
      <w:r w:rsidRPr="0041432F">
        <w:rPr>
          <w:rFonts w:asciiTheme="minorHAnsi" w:eastAsia="Trebuchet MS" w:hAnsiTheme="minorHAnsi" w:cstheme="minorHAnsi"/>
          <w:color w:val="002060"/>
          <w:sz w:val="22"/>
          <w:szCs w:val="22"/>
          <w:lang w:val="ro-RO"/>
        </w:rPr>
        <w:t xml:space="preserve">şi </w:t>
      </w:r>
      <w:r w:rsidRPr="0041432F">
        <w:rPr>
          <w:rFonts w:asciiTheme="minorHAnsi" w:eastAsia="Trebuchet MS" w:hAnsiTheme="minorHAnsi" w:cstheme="minorHAnsi"/>
          <w:color w:val="002060"/>
          <w:spacing w:val="44"/>
          <w:sz w:val="22"/>
          <w:szCs w:val="22"/>
          <w:lang w:val="ro-RO"/>
        </w:rPr>
        <w:t xml:space="preserve"> </w:t>
      </w:r>
      <w:r w:rsidRPr="0041432F">
        <w:rPr>
          <w:rFonts w:asciiTheme="minorHAnsi" w:eastAsia="Trebuchet MS" w:hAnsiTheme="minorHAnsi" w:cstheme="minorHAnsi"/>
          <w:color w:val="002060"/>
          <w:spacing w:val="-1"/>
          <w:w w:val="103"/>
          <w:sz w:val="22"/>
          <w:szCs w:val="22"/>
          <w:lang w:val="ro-RO"/>
        </w:rPr>
        <w:t xml:space="preserve">în </w:t>
      </w:r>
      <w:r w:rsidRPr="0041432F">
        <w:rPr>
          <w:rFonts w:asciiTheme="minorHAnsi" w:eastAsia="Trebuchet MS" w:hAnsiTheme="minorHAnsi" w:cstheme="minorHAnsi"/>
          <w:color w:val="002060"/>
          <w:spacing w:val="-1"/>
          <w:sz w:val="22"/>
          <w:szCs w:val="22"/>
          <w:lang w:val="ro-RO"/>
        </w:rPr>
        <w:t>conformitat</w:t>
      </w:r>
      <w:r w:rsidRPr="0041432F">
        <w:rPr>
          <w:rFonts w:asciiTheme="minorHAnsi" w:eastAsia="Trebuchet MS" w:hAnsiTheme="minorHAnsi" w:cstheme="minorHAnsi"/>
          <w:color w:val="002060"/>
          <w:sz w:val="22"/>
          <w:szCs w:val="22"/>
          <w:lang w:val="ro-RO"/>
        </w:rPr>
        <w:t xml:space="preserve">e </w:t>
      </w:r>
      <w:r w:rsidRPr="0041432F">
        <w:rPr>
          <w:rFonts w:asciiTheme="minorHAnsi" w:eastAsia="Trebuchet MS" w:hAnsiTheme="minorHAnsi" w:cstheme="minorHAnsi"/>
          <w:color w:val="002060"/>
          <w:spacing w:val="19"/>
          <w:sz w:val="22"/>
          <w:szCs w:val="22"/>
          <w:lang w:val="ro-RO"/>
        </w:rPr>
        <w:t xml:space="preserve"> </w:t>
      </w:r>
      <w:r w:rsidRPr="0041432F">
        <w:rPr>
          <w:rFonts w:asciiTheme="minorHAnsi" w:eastAsia="Trebuchet MS" w:hAnsiTheme="minorHAnsi" w:cstheme="minorHAnsi"/>
          <w:color w:val="002060"/>
          <w:spacing w:val="1"/>
          <w:sz w:val="22"/>
          <w:szCs w:val="22"/>
          <w:lang w:val="ro-RO"/>
        </w:rPr>
        <w:t>c</w:t>
      </w:r>
      <w:r w:rsidRPr="0041432F">
        <w:rPr>
          <w:rFonts w:asciiTheme="minorHAnsi" w:eastAsia="Trebuchet MS" w:hAnsiTheme="minorHAnsi" w:cstheme="minorHAnsi"/>
          <w:color w:val="002060"/>
          <w:sz w:val="22"/>
          <w:szCs w:val="22"/>
          <w:lang w:val="ro-RO"/>
        </w:rPr>
        <w:t>u</w:t>
      </w:r>
      <w:r w:rsidRPr="0041432F">
        <w:rPr>
          <w:rFonts w:asciiTheme="minorHAnsi" w:eastAsia="Trebuchet MS" w:hAnsiTheme="minorHAnsi" w:cstheme="minorHAnsi"/>
          <w:color w:val="002060"/>
          <w:spacing w:val="53"/>
          <w:sz w:val="22"/>
          <w:szCs w:val="22"/>
          <w:lang w:val="ro-RO"/>
        </w:rPr>
        <w:t xml:space="preserve"> </w:t>
      </w:r>
      <w:r w:rsidRPr="0041432F">
        <w:rPr>
          <w:rFonts w:asciiTheme="minorHAnsi" w:eastAsia="Trebuchet MS" w:hAnsiTheme="minorHAnsi" w:cstheme="minorHAnsi"/>
          <w:color w:val="002060"/>
          <w:spacing w:val="-1"/>
          <w:sz w:val="22"/>
          <w:szCs w:val="22"/>
          <w:lang w:val="ro-RO"/>
        </w:rPr>
        <w:t>documen</w:t>
      </w:r>
      <w:r w:rsidRPr="0041432F">
        <w:rPr>
          <w:rFonts w:asciiTheme="minorHAnsi" w:eastAsia="Trebuchet MS" w:hAnsiTheme="minorHAnsi" w:cstheme="minorHAnsi"/>
          <w:color w:val="002060"/>
          <w:spacing w:val="-3"/>
          <w:sz w:val="22"/>
          <w:szCs w:val="22"/>
          <w:lang w:val="ro-RO"/>
        </w:rPr>
        <w:t>t</w:t>
      </w:r>
      <w:r w:rsidRPr="0041432F">
        <w:rPr>
          <w:rFonts w:asciiTheme="minorHAnsi" w:eastAsia="Trebuchet MS" w:hAnsiTheme="minorHAnsi" w:cstheme="minorHAnsi"/>
          <w:color w:val="002060"/>
          <w:sz w:val="22"/>
          <w:szCs w:val="22"/>
          <w:lang w:val="ro-RO"/>
        </w:rPr>
        <w:t xml:space="preserve">ele </w:t>
      </w:r>
      <w:r w:rsidRPr="0041432F">
        <w:rPr>
          <w:rFonts w:asciiTheme="minorHAnsi" w:eastAsia="Trebuchet MS" w:hAnsiTheme="minorHAnsi" w:cstheme="minorHAnsi"/>
          <w:color w:val="002060"/>
          <w:spacing w:val="20"/>
          <w:sz w:val="22"/>
          <w:szCs w:val="22"/>
          <w:lang w:val="ro-RO"/>
        </w:rPr>
        <w:t xml:space="preserve"> </w:t>
      </w:r>
      <w:r w:rsidRPr="0041432F">
        <w:rPr>
          <w:rFonts w:asciiTheme="minorHAnsi" w:eastAsia="Trebuchet MS" w:hAnsiTheme="minorHAnsi" w:cstheme="minorHAnsi"/>
          <w:color w:val="002060"/>
          <w:sz w:val="22"/>
          <w:szCs w:val="22"/>
          <w:lang w:val="ro-RO"/>
        </w:rPr>
        <w:t xml:space="preserve">subsecvente </w:t>
      </w:r>
      <w:r w:rsidRPr="0041432F">
        <w:rPr>
          <w:rFonts w:asciiTheme="minorHAnsi" w:eastAsia="Trebuchet MS" w:hAnsiTheme="minorHAnsi" w:cstheme="minorHAnsi"/>
          <w:color w:val="002060"/>
          <w:spacing w:val="18"/>
          <w:sz w:val="22"/>
          <w:szCs w:val="22"/>
          <w:lang w:val="ro-RO"/>
        </w:rPr>
        <w:t xml:space="preserve"> </w:t>
      </w:r>
      <w:r w:rsidRPr="0041432F">
        <w:rPr>
          <w:rFonts w:asciiTheme="minorHAnsi" w:eastAsia="Trebuchet MS" w:hAnsiTheme="minorHAnsi" w:cstheme="minorHAnsi"/>
          <w:color w:val="002060"/>
          <w:spacing w:val="-1"/>
          <w:sz w:val="22"/>
          <w:szCs w:val="22"/>
          <w:lang w:val="ro-RO"/>
        </w:rPr>
        <w:t>emis</w:t>
      </w:r>
      <w:r w:rsidRPr="0041432F">
        <w:rPr>
          <w:rFonts w:asciiTheme="minorHAnsi" w:eastAsia="Trebuchet MS" w:hAnsiTheme="minorHAnsi" w:cstheme="minorHAnsi"/>
          <w:color w:val="002060"/>
          <w:sz w:val="22"/>
          <w:szCs w:val="22"/>
          <w:lang w:val="ro-RO"/>
        </w:rPr>
        <w:t>e  de</w:t>
      </w:r>
      <w:r w:rsidRPr="0041432F">
        <w:rPr>
          <w:rFonts w:asciiTheme="minorHAnsi" w:eastAsia="Trebuchet MS" w:hAnsiTheme="minorHAnsi" w:cstheme="minorHAnsi"/>
          <w:color w:val="002060"/>
          <w:spacing w:val="52"/>
          <w:sz w:val="22"/>
          <w:szCs w:val="22"/>
          <w:lang w:val="ro-RO"/>
        </w:rPr>
        <w:t xml:space="preserve"> </w:t>
      </w:r>
      <w:r w:rsidR="003D6835" w:rsidRPr="0041432F">
        <w:rPr>
          <w:rFonts w:asciiTheme="minorHAnsi" w:eastAsia="Trebuchet MS" w:hAnsiTheme="minorHAnsi" w:cstheme="minorHAnsi"/>
          <w:color w:val="002060"/>
          <w:sz w:val="22"/>
          <w:szCs w:val="22"/>
          <w:lang w:val="ro-RO"/>
        </w:rPr>
        <w:t>AM</w:t>
      </w:r>
      <w:r w:rsidR="00694B6B" w:rsidRPr="0041432F">
        <w:rPr>
          <w:rFonts w:asciiTheme="minorHAnsi" w:eastAsia="Trebuchet MS" w:hAnsiTheme="minorHAnsi" w:cstheme="minorHAnsi"/>
          <w:color w:val="002060"/>
          <w:sz w:val="22"/>
          <w:szCs w:val="22"/>
          <w:lang w:val="ro-RO"/>
        </w:rPr>
        <w:t>PIDS</w:t>
      </w:r>
      <w:r w:rsidR="00216B42" w:rsidRPr="0041432F">
        <w:rPr>
          <w:rFonts w:asciiTheme="minorHAnsi" w:eastAsia="Trebuchet MS" w:hAnsiTheme="minorHAnsi" w:cstheme="minorHAnsi"/>
          <w:color w:val="002060"/>
          <w:sz w:val="22"/>
          <w:szCs w:val="22"/>
          <w:lang w:val="ro-RO"/>
        </w:rPr>
        <w:t>/OI</w:t>
      </w:r>
      <w:r w:rsidRPr="0041432F">
        <w:rPr>
          <w:rFonts w:asciiTheme="minorHAnsi" w:eastAsia="Trebuchet MS" w:hAnsiTheme="minorHAnsi" w:cstheme="minorHAnsi"/>
          <w:color w:val="002060"/>
          <w:sz w:val="22"/>
          <w:szCs w:val="22"/>
          <w:lang w:val="ro-RO"/>
        </w:rPr>
        <w:t xml:space="preserve"> </w:t>
      </w:r>
      <w:r w:rsidRPr="0041432F">
        <w:rPr>
          <w:rFonts w:asciiTheme="minorHAnsi" w:eastAsia="Trebuchet MS" w:hAnsiTheme="minorHAnsi" w:cstheme="minorHAnsi"/>
          <w:color w:val="002060"/>
          <w:spacing w:val="8"/>
          <w:sz w:val="22"/>
          <w:szCs w:val="22"/>
          <w:lang w:val="ro-RO"/>
        </w:rPr>
        <w:t xml:space="preserve"> </w:t>
      </w:r>
      <w:r w:rsidRPr="0041432F">
        <w:rPr>
          <w:rFonts w:asciiTheme="minorHAnsi" w:eastAsia="Trebuchet MS" w:hAnsiTheme="minorHAnsi" w:cstheme="minorHAnsi"/>
          <w:color w:val="002060"/>
          <w:sz w:val="22"/>
          <w:szCs w:val="22"/>
          <w:lang w:val="ro-RO"/>
        </w:rPr>
        <w:t>în</w:t>
      </w:r>
      <w:r w:rsidRPr="0041432F">
        <w:rPr>
          <w:rFonts w:asciiTheme="minorHAnsi" w:eastAsia="Trebuchet MS" w:hAnsiTheme="minorHAnsi" w:cstheme="minorHAnsi"/>
          <w:color w:val="002060"/>
          <w:spacing w:val="51"/>
          <w:sz w:val="22"/>
          <w:szCs w:val="22"/>
          <w:lang w:val="ro-RO"/>
        </w:rPr>
        <w:t xml:space="preserve"> </w:t>
      </w:r>
      <w:r w:rsidRPr="0041432F">
        <w:rPr>
          <w:rFonts w:asciiTheme="minorHAnsi" w:eastAsia="Trebuchet MS" w:hAnsiTheme="minorHAnsi" w:cstheme="minorHAnsi"/>
          <w:color w:val="002060"/>
          <w:spacing w:val="-1"/>
          <w:sz w:val="22"/>
          <w:szCs w:val="22"/>
          <w:lang w:val="ro-RO"/>
        </w:rPr>
        <w:t>vedere</w:t>
      </w:r>
      <w:r w:rsidRPr="0041432F">
        <w:rPr>
          <w:rFonts w:asciiTheme="minorHAnsi" w:eastAsia="Trebuchet MS" w:hAnsiTheme="minorHAnsi" w:cstheme="minorHAnsi"/>
          <w:color w:val="002060"/>
          <w:sz w:val="22"/>
          <w:szCs w:val="22"/>
          <w:lang w:val="ro-RO"/>
        </w:rPr>
        <w:t xml:space="preserve">a </w:t>
      </w:r>
      <w:r w:rsidRPr="0041432F">
        <w:rPr>
          <w:rFonts w:asciiTheme="minorHAnsi" w:eastAsia="Trebuchet MS" w:hAnsiTheme="minorHAnsi" w:cstheme="minorHAnsi"/>
          <w:color w:val="002060"/>
          <w:spacing w:val="6"/>
          <w:sz w:val="22"/>
          <w:szCs w:val="22"/>
          <w:lang w:val="ro-RO"/>
        </w:rPr>
        <w:t xml:space="preserve"> </w:t>
      </w:r>
      <w:r w:rsidRPr="0041432F">
        <w:rPr>
          <w:rFonts w:asciiTheme="minorHAnsi" w:eastAsia="Trebuchet MS" w:hAnsiTheme="minorHAnsi" w:cstheme="minorHAnsi"/>
          <w:color w:val="002060"/>
          <w:w w:val="103"/>
          <w:sz w:val="22"/>
          <w:szCs w:val="22"/>
          <w:lang w:val="ro-RO"/>
        </w:rPr>
        <w:t xml:space="preserve">implementării </w:t>
      </w:r>
      <w:r w:rsidRPr="0041432F">
        <w:rPr>
          <w:rFonts w:asciiTheme="minorHAnsi" w:eastAsia="Trebuchet MS" w:hAnsiTheme="minorHAnsi" w:cstheme="minorHAnsi"/>
          <w:color w:val="002060"/>
          <w:spacing w:val="-2"/>
          <w:w w:val="103"/>
          <w:sz w:val="22"/>
          <w:szCs w:val="22"/>
          <w:lang w:val="ro-RO"/>
        </w:rPr>
        <w:t>pro</w:t>
      </w:r>
      <w:r w:rsidRPr="0041432F">
        <w:rPr>
          <w:rFonts w:asciiTheme="minorHAnsi" w:eastAsia="Trebuchet MS" w:hAnsiTheme="minorHAnsi" w:cstheme="minorHAnsi"/>
          <w:color w:val="002060"/>
          <w:spacing w:val="3"/>
          <w:w w:val="103"/>
          <w:sz w:val="22"/>
          <w:szCs w:val="22"/>
          <w:lang w:val="ro-RO"/>
        </w:rPr>
        <w:t>i</w:t>
      </w:r>
      <w:r w:rsidRPr="0041432F">
        <w:rPr>
          <w:rFonts w:asciiTheme="minorHAnsi" w:eastAsia="Trebuchet MS" w:hAnsiTheme="minorHAnsi" w:cstheme="minorHAnsi"/>
          <w:color w:val="002060"/>
          <w:w w:val="103"/>
          <w:sz w:val="22"/>
          <w:szCs w:val="22"/>
          <w:lang w:val="ro-RO"/>
        </w:rPr>
        <w:t>ectului.</w:t>
      </w:r>
    </w:p>
    <w:p w14:paraId="752815F8" w14:textId="705909A7" w:rsidR="000B3971" w:rsidRPr="0041432F" w:rsidRDefault="0099349E" w:rsidP="006A66D0">
      <w:pPr>
        <w:pStyle w:val="ListParagraph"/>
        <w:numPr>
          <w:ilvl w:val="0"/>
          <w:numId w:val="27"/>
        </w:numPr>
        <w:spacing w:line="250" w:lineRule="auto"/>
        <w:ind w:left="142" w:right="-20" w:firstLine="0"/>
        <w:jc w:val="both"/>
        <w:rPr>
          <w:rFonts w:asciiTheme="minorHAnsi" w:eastAsia="Trebuchet MS" w:hAnsiTheme="minorHAnsi" w:cstheme="minorHAnsi"/>
          <w:color w:val="002060"/>
          <w:w w:val="103"/>
          <w:sz w:val="22"/>
          <w:szCs w:val="22"/>
          <w:lang w:val="ro-RO"/>
        </w:rPr>
      </w:pPr>
      <w:r w:rsidRPr="0041432F">
        <w:rPr>
          <w:rFonts w:asciiTheme="minorHAnsi" w:eastAsia="Trebuchet MS" w:hAnsiTheme="minorHAnsi" w:cstheme="minorHAnsi"/>
          <w:color w:val="002060"/>
          <w:sz w:val="22"/>
          <w:szCs w:val="22"/>
          <w:lang w:val="ro-RO"/>
        </w:rPr>
        <w:t>Notificarea</w:t>
      </w:r>
      <w:r w:rsidRPr="0041432F">
        <w:rPr>
          <w:rFonts w:asciiTheme="minorHAnsi" w:eastAsia="Trebuchet MS" w:hAnsiTheme="minorHAnsi" w:cstheme="minorHAnsi"/>
          <w:color w:val="002060"/>
          <w:spacing w:val="27"/>
          <w:sz w:val="22"/>
          <w:szCs w:val="22"/>
          <w:lang w:val="ro-RO"/>
        </w:rPr>
        <w:t xml:space="preserve"> </w:t>
      </w:r>
      <w:r w:rsidRPr="0041432F">
        <w:rPr>
          <w:rFonts w:asciiTheme="minorHAnsi" w:eastAsia="Trebuchet MS" w:hAnsiTheme="minorHAnsi" w:cstheme="minorHAnsi"/>
          <w:color w:val="002060"/>
          <w:spacing w:val="-1"/>
          <w:sz w:val="22"/>
          <w:szCs w:val="22"/>
          <w:lang w:val="ro-RO"/>
        </w:rPr>
        <w:t>n</w:t>
      </w:r>
      <w:r w:rsidRPr="0041432F">
        <w:rPr>
          <w:rFonts w:asciiTheme="minorHAnsi" w:eastAsia="Trebuchet MS" w:hAnsiTheme="minorHAnsi" w:cstheme="minorHAnsi"/>
          <w:color w:val="002060"/>
          <w:sz w:val="22"/>
          <w:szCs w:val="22"/>
          <w:lang w:val="ro-RO"/>
        </w:rPr>
        <w:t>u</w:t>
      </w:r>
      <w:r w:rsidRPr="0041432F">
        <w:rPr>
          <w:rFonts w:asciiTheme="minorHAnsi" w:eastAsia="Trebuchet MS" w:hAnsiTheme="minorHAnsi" w:cstheme="minorHAnsi"/>
          <w:color w:val="002060"/>
          <w:spacing w:val="3"/>
          <w:sz w:val="22"/>
          <w:szCs w:val="22"/>
          <w:lang w:val="ro-RO"/>
        </w:rPr>
        <w:t xml:space="preserve"> </w:t>
      </w:r>
      <w:r w:rsidRPr="0041432F">
        <w:rPr>
          <w:rFonts w:asciiTheme="minorHAnsi" w:eastAsia="Trebuchet MS" w:hAnsiTheme="minorHAnsi" w:cstheme="minorHAnsi"/>
          <w:color w:val="002060"/>
          <w:spacing w:val="-1"/>
          <w:sz w:val="22"/>
          <w:szCs w:val="22"/>
          <w:lang w:val="ro-RO"/>
        </w:rPr>
        <w:t>poat</w:t>
      </w:r>
      <w:r w:rsidRPr="0041432F">
        <w:rPr>
          <w:rFonts w:asciiTheme="minorHAnsi" w:eastAsia="Trebuchet MS" w:hAnsiTheme="minorHAnsi" w:cstheme="minorHAnsi"/>
          <w:color w:val="002060"/>
          <w:sz w:val="22"/>
          <w:szCs w:val="22"/>
          <w:lang w:val="ro-RO"/>
        </w:rPr>
        <w:t>e</w:t>
      </w:r>
      <w:r w:rsidRPr="0041432F">
        <w:rPr>
          <w:rFonts w:asciiTheme="minorHAnsi" w:eastAsia="Trebuchet MS" w:hAnsiTheme="minorHAnsi" w:cstheme="minorHAnsi"/>
          <w:color w:val="002060"/>
          <w:spacing w:val="12"/>
          <w:sz w:val="22"/>
          <w:szCs w:val="22"/>
          <w:lang w:val="ro-RO"/>
        </w:rPr>
        <w:t xml:space="preserve"> </w:t>
      </w:r>
      <w:r w:rsidRPr="0041432F">
        <w:rPr>
          <w:rFonts w:asciiTheme="minorHAnsi" w:eastAsia="Trebuchet MS" w:hAnsiTheme="minorHAnsi" w:cstheme="minorHAnsi"/>
          <w:color w:val="002060"/>
          <w:spacing w:val="-1"/>
          <w:sz w:val="22"/>
          <w:szCs w:val="22"/>
          <w:lang w:val="ro-RO"/>
        </w:rPr>
        <w:t>ave</w:t>
      </w:r>
      <w:r w:rsidRPr="0041432F">
        <w:rPr>
          <w:rFonts w:asciiTheme="minorHAnsi" w:eastAsia="Trebuchet MS" w:hAnsiTheme="minorHAnsi" w:cstheme="minorHAnsi"/>
          <w:color w:val="002060"/>
          <w:sz w:val="22"/>
          <w:szCs w:val="22"/>
          <w:lang w:val="ro-RO"/>
        </w:rPr>
        <w:t>a</w:t>
      </w:r>
      <w:r w:rsidRPr="0041432F">
        <w:rPr>
          <w:rFonts w:asciiTheme="minorHAnsi" w:eastAsia="Trebuchet MS" w:hAnsiTheme="minorHAnsi" w:cstheme="minorHAnsi"/>
          <w:color w:val="002060"/>
          <w:spacing w:val="9"/>
          <w:sz w:val="22"/>
          <w:szCs w:val="22"/>
          <w:lang w:val="ro-RO"/>
        </w:rPr>
        <w:t xml:space="preserve"> </w:t>
      </w:r>
      <w:r w:rsidRPr="0041432F">
        <w:rPr>
          <w:rFonts w:asciiTheme="minorHAnsi" w:eastAsia="Trebuchet MS" w:hAnsiTheme="minorHAnsi" w:cstheme="minorHAnsi"/>
          <w:color w:val="002060"/>
          <w:spacing w:val="-1"/>
          <w:sz w:val="22"/>
          <w:szCs w:val="22"/>
          <w:lang w:val="ro-RO"/>
        </w:rPr>
        <w:t>caracte</w:t>
      </w:r>
      <w:r w:rsidRPr="0041432F">
        <w:rPr>
          <w:rFonts w:asciiTheme="minorHAnsi" w:eastAsia="Trebuchet MS" w:hAnsiTheme="minorHAnsi" w:cstheme="minorHAnsi"/>
          <w:color w:val="002060"/>
          <w:sz w:val="22"/>
          <w:szCs w:val="22"/>
          <w:lang w:val="ro-RO"/>
        </w:rPr>
        <w:t>r</w:t>
      </w:r>
      <w:r w:rsidRPr="0041432F">
        <w:rPr>
          <w:rFonts w:asciiTheme="minorHAnsi" w:eastAsia="Trebuchet MS" w:hAnsiTheme="minorHAnsi" w:cstheme="minorHAnsi"/>
          <w:color w:val="002060"/>
          <w:spacing w:val="19"/>
          <w:sz w:val="22"/>
          <w:szCs w:val="22"/>
          <w:lang w:val="ro-RO"/>
        </w:rPr>
        <w:t xml:space="preserve"> </w:t>
      </w:r>
      <w:r w:rsidRPr="0041432F">
        <w:rPr>
          <w:rFonts w:asciiTheme="minorHAnsi" w:eastAsia="Trebuchet MS" w:hAnsiTheme="minorHAnsi" w:cstheme="minorHAnsi"/>
          <w:color w:val="002060"/>
          <w:sz w:val="22"/>
          <w:szCs w:val="22"/>
          <w:lang w:val="ro-RO"/>
        </w:rPr>
        <w:t>retroactiv</w:t>
      </w:r>
      <w:r w:rsidRPr="0041432F">
        <w:rPr>
          <w:rFonts w:asciiTheme="minorHAnsi" w:eastAsia="Trebuchet MS" w:hAnsiTheme="minorHAnsi" w:cstheme="minorHAnsi"/>
          <w:color w:val="002060"/>
          <w:spacing w:val="23"/>
          <w:sz w:val="22"/>
          <w:szCs w:val="22"/>
          <w:lang w:val="ro-RO"/>
        </w:rPr>
        <w:t xml:space="preserve"> </w:t>
      </w:r>
      <w:r w:rsidRPr="0041432F">
        <w:rPr>
          <w:rFonts w:asciiTheme="minorHAnsi" w:eastAsia="Trebuchet MS" w:hAnsiTheme="minorHAnsi" w:cstheme="minorHAnsi"/>
          <w:color w:val="002060"/>
          <w:sz w:val="22"/>
          <w:szCs w:val="22"/>
          <w:lang w:val="ro-RO"/>
        </w:rPr>
        <w:t xml:space="preserve">şi </w:t>
      </w:r>
      <w:r w:rsidRPr="0041432F">
        <w:rPr>
          <w:rFonts w:asciiTheme="minorHAnsi" w:eastAsia="Trebuchet MS" w:hAnsiTheme="minorHAnsi" w:cstheme="minorHAnsi"/>
          <w:color w:val="002060"/>
          <w:spacing w:val="-2"/>
          <w:sz w:val="22"/>
          <w:szCs w:val="22"/>
          <w:lang w:val="ro-RO"/>
        </w:rPr>
        <w:t>n</w:t>
      </w:r>
      <w:r w:rsidRPr="0041432F">
        <w:rPr>
          <w:rFonts w:asciiTheme="minorHAnsi" w:eastAsia="Trebuchet MS" w:hAnsiTheme="minorHAnsi" w:cstheme="minorHAnsi"/>
          <w:color w:val="002060"/>
          <w:sz w:val="22"/>
          <w:szCs w:val="22"/>
          <w:lang w:val="ro-RO"/>
        </w:rPr>
        <w:t>u</w:t>
      </w:r>
      <w:r w:rsidRPr="0041432F">
        <w:rPr>
          <w:rFonts w:asciiTheme="minorHAnsi" w:eastAsia="Trebuchet MS" w:hAnsiTheme="minorHAnsi" w:cstheme="minorHAnsi"/>
          <w:color w:val="002060"/>
          <w:spacing w:val="2"/>
          <w:sz w:val="22"/>
          <w:szCs w:val="22"/>
          <w:lang w:val="ro-RO"/>
        </w:rPr>
        <w:t xml:space="preserve"> </w:t>
      </w:r>
      <w:r w:rsidRPr="0041432F">
        <w:rPr>
          <w:rFonts w:asciiTheme="minorHAnsi" w:eastAsia="Trebuchet MS" w:hAnsiTheme="minorHAnsi" w:cstheme="minorHAnsi"/>
          <w:color w:val="002060"/>
          <w:spacing w:val="-1"/>
          <w:sz w:val="22"/>
          <w:szCs w:val="22"/>
          <w:lang w:val="ro-RO"/>
        </w:rPr>
        <w:t>poat</w:t>
      </w:r>
      <w:r w:rsidRPr="0041432F">
        <w:rPr>
          <w:rFonts w:asciiTheme="minorHAnsi" w:eastAsia="Trebuchet MS" w:hAnsiTheme="minorHAnsi" w:cstheme="minorHAnsi"/>
          <w:color w:val="002060"/>
          <w:sz w:val="22"/>
          <w:szCs w:val="22"/>
          <w:lang w:val="ro-RO"/>
        </w:rPr>
        <w:t>e</w:t>
      </w:r>
      <w:r w:rsidRPr="0041432F">
        <w:rPr>
          <w:rFonts w:asciiTheme="minorHAnsi" w:eastAsia="Trebuchet MS" w:hAnsiTheme="minorHAnsi" w:cstheme="minorHAnsi"/>
          <w:color w:val="002060"/>
          <w:spacing w:val="14"/>
          <w:sz w:val="22"/>
          <w:szCs w:val="22"/>
          <w:lang w:val="ro-RO"/>
        </w:rPr>
        <w:t xml:space="preserve"> </w:t>
      </w:r>
      <w:r w:rsidRPr="0041432F">
        <w:rPr>
          <w:rFonts w:asciiTheme="minorHAnsi" w:eastAsia="Trebuchet MS" w:hAnsiTheme="minorHAnsi" w:cstheme="minorHAnsi"/>
          <w:color w:val="002060"/>
          <w:spacing w:val="-1"/>
          <w:sz w:val="22"/>
          <w:szCs w:val="22"/>
          <w:lang w:val="ro-RO"/>
        </w:rPr>
        <w:t>ave</w:t>
      </w:r>
      <w:r w:rsidRPr="0041432F">
        <w:rPr>
          <w:rFonts w:asciiTheme="minorHAnsi" w:eastAsia="Trebuchet MS" w:hAnsiTheme="minorHAnsi" w:cstheme="minorHAnsi"/>
          <w:color w:val="002060"/>
          <w:sz w:val="22"/>
          <w:szCs w:val="22"/>
          <w:lang w:val="ro-RO"/>
        </w:rPr>
        <w:t>a</w:t>
      </w:r>
      <w:r w:rsidRPr="0041432F">
        <w:rPr>
          <w:rFonts w:asciiTheme="minorHAnsi" w:eastAsia="Trebuchet MS" w:hAnsiTheme="minorHAnsi" w:cstheme="minorHAnsi"/>
          <w:color w:val="002060"/>
          <w:spacing w:val="9"/>
          <w:sz w:val="22"/>
          <w:szCs w:val="22"/>
          <w:lang w:val="ro-RO"/>
        </w:rPr>
        <w:t xml:space="preserve"> </w:t>
      </w:r>
      <w:r w:rsidRPr="0041432F">
        <w:rPr>
          <w:rFonts w:asciiTheme="minorHAnsi" w:eastAsia="Trebuchet MS" w:hAnsiTheme="minorHAnsi" w:cstheme="minorHAnsi"/>
          <w:color w:val="002060"/>
          <w:spacing w:val="-1"/>
          <w:sz w:val="22"/>
          <w:szCs w:val="22"/>
          <w:lang w:val="ro-RO"/>
        </w:rPr>
        <w:t>scopu</w:t>
      </w:r>
      <w:r w:rsidRPr="0041432F">
        <w:rPr>
          <w:rFonts w:asciiTheme="minorHAnsi" w:eastAsia="Trebuchet MS" w:hAnsiTheme="minorHAnsi" w:cstheme="minorHAnsi"/>
          <w:color w:val="002060"/>
          <w:sz w:val="22"/>
          <w:szCs w:val="22"/>
          <w:lang w:val="ro-RO"/>
        </w:rPr>
        <w:t>l</w:t>
      </w:r>
      <w:r w:rsidRPr="0041432F">
        <w:rPr>
          <w:rFonts w:asciiTheme="minorHAnsi" w:eastAsia="Trebuchet MS" w:hAnsiTheme="minorHAnsi" w:cstheme="minorHAnsi"/>
          <w:color w:val="002060"/>
          <w:spacing w:val="12"/>
          <w:sz w:val="22"/>
          <w:szCs w:val="22"/>
          <w:lang w:val="ro-RO"/>
        </w:rPr>
        <w:t xml:space="preserve"> </w:t>
      </w:r>
      <w:r w:rsidRPr="0041432F">
        <w:rPr>
          <w:rFonts w:asciiTheme="minorHAnsi" w:eastAsia="Trebuchet MS" w:hAnsiTheme="minorHAnsi" w:cstheme="minorHAnsi"/>
          <w:color w:val="002060"/>
          <w:spacing w:val="-1"/>
          <w:sz w:val="22"/>
          <w:szCs w:val="22"/>
          <w:lang w:val="ro-RO"/>
        </w:rPr>
        <w:t>sa</w:t>
      </w:r>
      <w:r w:rsidRPr="0041432F">
        <w:rPr>
          <w:rFonts w:asciiTheme="minorHAnsi" w:eastAsia="Trebuchet MS" w:hAnsiTheme="minorHAnsi" w:cstheme="minorHAnsi"/>
          <w:color w:val="002060"/>
          <w:sz w:val="22"/>
          <w:szCs w:val="22"/>
          <w:lang w:val="ro-RO"/>
        </w:rPr>
        <w:t>u</w:t>
      </w:r>
      <w:r w:rsidRPr="0041432F">
        <w:rPr>
          <w:rFonts w:asciiTheme="minorHAnsi" w:eastAsia="Trebuchet MS" w:hAnsiTheme="minorHAnsi" w:cstheme="minorHAnsi"/>
          <w:color w:val="002060"/>
          <w:spacing w:val="5"/>
          <w:sz w:val="22"/>
          <w:szCs w:val="22"/>
          <w:lang w:val="ro-RO"/>
        </w:rPr>
        <w:t xml:space="preserve"> </w:t>
      </w:r>
      <w:r w:rsidRPr="0041432F">
        <w:rPr>
          <w:rFonts w:asciiTheme="minorHAnsi" w:eastAsia="Trebuchet MS" w:hAnsiTheme="minorHAnsi" w:cstheme="minorHAnsi"/>
          <w:color w:val="002060"/>
          <w:spacing w:val="-1"/>
          <w:sz w:val="22"/>
          <w:szCs w:val="22"/>
          <w:lang w:val="ro-RO"/>
        </w:rPr>
        <w:t>efectu</w:t>
      </w:r>
      <w:r w:rsidRPr="0041432F">
        <w:rPr>
          <w:rFonts w:asciiTheme="minorHAnsi" w:eastAsia="Trebuchet MS" w:hAnsiTheme="minorHAnsi" w:cstheme="minorHAnsi"/>
          <w:color w:val="002060"/>
          <w:sz w:val="22"/>
          <w:szCs w:val="22"/>
          <w:lang w:val="ro-RO"/>
        </w:rPr>
        <w:t>l</w:t>
      </w:r>
      <w:r w:rsidRPr="0041432F">
        <w:rPr>
          <w:rFonts w:asciiTheme="minorHAnsi" w:eastAsia="Trebuchet MS" w:hAnsiTheme="minorHAnsi" w:cstheme="minorHAnsi"/>
          <w:color w:val="002060"/>
          <w:spacing w:val="17"/>
          <w:sz w:val="22"/>
          <w:szCs w:val="22"/>
          <w:lang w:val="ro-RO"/>
        </w:rPr>
        <w:t xml:space="preserve"> </w:t>
      </w:r>
      <w:r w:rsidRPr="0041432F">
        <w:rPr>
          <w:rFonts w:asciiTheme="minorHAnsi" w:eastAsia="Trebuchet MS" w:hAnsiTheme="minorHAnsi" w:cstheme="minorHAnsi"/>
          <w:color w:val="002060"/>
          <w:spacing w:val="-2"/>
          <w:sz w:val="22"/>
          <w:szCs w:val="22"/>
          <w:lang w:val="ro-RO"/>
        </w:rPr>
        <w:t>d</w:t>
      </w:r>
      <w:r w:rsidRPr="0041432F">
        <w:rPr>
          <w:rFonts w:asciiTheme="minorHAnsi" w:eastAsia="Trebuchet MS" w:hAnsiTheme="minorHAnsi" w:cstheme="minorHAnsi"/>
          <w:color w:val="002060"/>
          <w:sz w:val="22"/>
          <w:szCs w:val="22"/>
          <w:lang w:val="ro-RO"/>
        </w:rPr>
        <w:t>e</w:t>
      </w:r>
      <w:r w:rsidRPr="0041432F">
        <w:rPr>
          <w:rFonts w:asciiTheme="minorHAnsi" w:eastAsia="Trebuchet MS" w:hAnsiTheme="minorHAnsi" w:cstheme="minorHAnsi"/>
          <w:color w:val="002060"/>
          <w:spacing w:val="2"/>
          <w:sz w:val="22"/>
          <w:szCs w:val="22"/>
          <w:lang w:val="ro-RO"/>
        </w:rPr>
        <w:t xml:space="preserve"> </w:t>
      </w:r>
      <w:r w:rsidRPr="0041432F">
        <w:rPr>
          <w:rFonts w:asciiTheme="minorHAnsi" w:eastAsia="Trebuchet MS" w:hAnsiTheme="minorHAnsi" w:cstheme="minorHAnsi"/>
          <w:color w:val="002060"/>
          <w:w w:val="103"/>
          <w:sz w:val="22"/>
          <w:szCs w:val="22"/>
          <w:lang w:val="ro-RO"/>
        </w:rPr>
        <w:t xml:space="preserve">a </w:t>
      </w:r>
      <w:r w:rsidRPr="0041432F">
        <w:rPr>
          <w:rFonts w:asciiTheme="minorHAnsi" w:eastAsia="Trebuchet MS" w:hAnsiTheme="minorHAnsi" w:cstheme="minorHAnsi"/>
          <w:color w:val="002060"/>
          <w:spacing w:val="-1"/>
          <w:sz w:val="22"/>
          <w:szCs w:val="22"/>
          <w:lang w:val="ro-RO"/>
        </w:rPr>
        <w:t>produc</w:t>
      </w:r>
      <w:r w:rsidRPr="0041432F">
        <w:rPr>
          <w:rFonts w:asciiTheme="minorHAnsi" w:eastAsia="Trebuchet MS" w:hAnsiTheme="minorHAnsi" w:cstheme="minorHAnsi"/>
          <w:color w:val="002060"/>
          <w:sz w:val="22"/>
          <w:szCs w:val="22"/>
          <w:lang w:val="ro-RO"/>
        </w:rPr>
        <w:t xml:space="preserve">e  schimbări </w:t>
      </w:r>
      <w:r w:rsidRPr="0041432F">
        <w:rPr>
          <w:rFonts w:asciiTheme="minorHAnsi" w:eastAsia="Trebuchet MS" w:hAnsiTheme="minorHAnsi" w:cstheme="minorHAnsi"/>
          <w:color w:val="002060"/>
          <w:spacing w:val="4"/>
          <w:sz w:val="22"/>
          <w:szCs w:val="22"/>
          <w:lang w:val="ro-RO"/>
        </w:rPr>
        <w:t xml:space="preserve"> </w:t>
      </w:r>
      <w:r w:rsidRPr="0041432F">
        <w:rPr>
          <w:rFonts w:asciiTheme="minorHAnsi" w:eastAsia="Trebuchet MS" w:hAnsiTheme="minorHAnsi" w:cstheme="minorHAnsi"/>
          <w:color w:val="002060"/>
          <w:sz w:val="22"/>
          <w:szCs w:val="22"/>
          <w:lang w:val="ro-RO"/>
        </w:rPr>
        <w:t>în</w:t>
      </w:r>
      <w:r w:rsidRPr="0041432F">
        <w:rPr>
          <w:rFonts w:asciiTheme="minorHAnsi" w:eastAsia="Trebuchet MS" w:hAnsiTheme="minorHAnsi" w:cstheme="minorHAnsi"/>
          <w:color w:val="002060"/>
          <w:spacing w:val="41"/>
          <w:sz w:val="22"/>
          <w:szCs w:val="22"/>
          <w:lang w:val="ro-RO"/>
        </w:rPr>
        <w:t xml:space="preserve"> </w:t>
      </w:r>
      <w:r w:rsidRPr="0041432F">
        <w:rPr>
          <w:rFonts w:asciiTheme="minorHAnsi" w:eastAsia="Trebuchet MS" w:hAnsiTheme="minorHAnsi" w:cstheme="minorHAnsi"/>
          <w:color w:val="002060"/>
          <w:spacing w:val="-1"/>
          <w:sz w:val="22"/>
          <w:szCs w:val="22"/>
          <w:lang w:val="ro-RO"/>
        </w:rPr>
        <w:t>contrac</w:t>
      </w:r>
      <w:r w:rsidRPr="0041432F">
        <w:rPr>
          <w:rFonts w:asciiTheme="minorHAnsi" w:eastAsia="Trebuchet MS" w:hAnsiTheme="minorHAnsi" w:cstheme="minorHAnsi"/>
          <w:color w:val="002060"/>
          <w:sz w:val="22"/>
          <w:szCs w:val="22"/>
          <w:lang w:val="ro-RO"/>
        </w:rPr>
        <w:t xml:space="preserve">t </w:t>
      </w:r>
      <w:r w:rsidRPr="0041432F">
        <w:rPr>
          <w:rFonts w:asciiTheme="minorHAnsi" w:eastAsia="Trebuchet MS" w:hAnsiTheme="minorHAnsi" w:cstheme="minorHAnsi"/>
          <w:color w:val="002060"/>
          <w:spacing w:val="1"/>
          <w:sz w:val="22"/>
          <w:szCs w:val="22"/>
          <w:lang w:val="ro-RO"/>
        </w:rPr>
        <w:t xml:space="preserve"> </w:t>
      </w:r>
      <w:r w:rsidRPr="0041432F">
        <w:rPr>
          <w:rFonts w:asciiTheme="minorHAnsi" w:eastAsia="Trebuchet MS" w:hAnsiTheme="minorHAnsi" w:cstheme="minorHAnsi"/>
          <w:color w:val="002060"/>
          <w:spacing w:val="-1"/>
          <w:sz w:val="22"/>
          <w:szCs w:val="22"/>
          <w:lang w:val="ro-RO"/>
        </w:rPr>
        <w:t>car</w:t>
      </w:r>
      <w:r w:rsidRPr="0041432F">
        <w:rPr>
          <w:rFonts w:asciiTheme="minorHAnsi" w:eastAsia="Trebuchet MS" w:hAnsiTheme="minorHAnsi" w:cstheme="minorHAnsi"/>
          <w:color w:val="002060"/>
          <w:sz w:val="22"/>
          <w:szCs w:val="22"/>
          <w:lang w:val="ro-RO"/>
        </w:rPr>
        <w:t>e</w:t>
      </w:r>
      <w:r w:rsidRPr="0041432F">
        <w:rPr>
          <w:rFonts w:asciiTheme="minorHAnsi" w:eastAsia="Trebuchet MS" w:hAnsiTheme="minorHAnsi" w:cstheme="minorHAnsi"/>
          <w:color w:val="002060"/>
          <w:spacing w:val="50"/>
          <w:sz w:val="22"/>
          <w:szCs w:val="22"/>
          <w:lang w:val="ro-RO"/>
        </w:rPr>
        <w:t xml:space="preserve"> </w:t>
      </w:r>
      <w:r w:rsidRPr="0041432F">
        <w:rPr>
          <w:rFonts w:asciiTheme="minorHAnsi" w:eastAsia="Trebuchet MS" w:hAnsiTheme="minorHAnsi" w:cstheme="minorHAnsi"/>
          <w:color w:val="002060"/>
          <w:sz w:val="22"/>
          <w:szCs w:val="22"/>
          <w:lang w:val="ro-RO"/>
        </w:rPr>
        <w:t>ar</w:t>
      </w:r>
      <w:r w:rsidRPr="0041432F">
        <w:rPr>
          <w:rFonts w:asciiTheme="minorHAnsi" w:eastAsia="Trebuchet MS" w:hAnsiTheme="minorHAnsi" w:cstheme="minorHAnsi"/>
          <w:color w:val="002060"/>
          <w:spacing w:val="47"/>
          <w:sz w:val="22"/>
          <w:szCs w:val="22"/>
          <w:lang w:val="ro-RO"/>
        </w:rPr>
        <w:t xml:space="preserve"> </w:t>
      </w:r>
      <w:r w:rsidRPr="0041432F">
        <w:rPr>
          <w:rFonts w:asciiTheme="minorHAnsi" w:eastAsia="Trebuchet MS" w:hAnsiTheme="minorHAnsi" w:cstheme="minorHAnsi"/>
          <w:color w:val="002060"/>
          <w:spacing w:val="-1"/>
          <w:sz w:val="22"/>
          <w:szCs w:val="22"/>
          <w:lang w:val="ro-RO"/>
        </w:rPr>
        <w:t>pun</w:t>
      </w:r>
      <w:r w:rsidRPr="0041432F">
        <w:rPr>
          <w:rFonts w:asciiTheme="minorHAnsi" w:eastAsia="Trebuchet MS" w:hAnsiTheme="minorHAnsi" w:cstheme="minorHAnsi"/>
          <w:color w:val="002060"/>
          <w:sz w:val="22"/>
          <w:szCs w:val="22"/>
          <w:lang w:val="ro-RO"/>
        </w:rPr>
        <w:t>e</w:t>
      </w:r>
      <w:r w:rsidRPr="0041432F">
        <w:rPr>
          <w:rFonts w:asciiTheme="minorHAnsi" w:eastAsia="Trebuchet MS" w:hAnsiTheme="minorHAnsi" w:cstheme="minorHAnsi"/>
          <w:color w:val="002060"/>
          <w:spacing w:val="52"/>
          <w:sz w:val="22"/>
          <w:szCs w:val="22"/>
          <w:lang w:val="ro-RO"/>
        </w:rPr>
        <w:t xml:space="preserve"> </w:t>
      </w:r>
      <w:r w:rsidRPr="0041432F">
        <w:rPr>
          <w:rFonts w:asciiTheme="minorHAnsi" w:eastAsia="Trebuchet MS" w:hAnsiTheme="minorHAnsi" w:cstheme="minorHAnsi"/>
          <w:color w:val="002060"/>
          <w:sz w:val="22"/>
          <w:szCs w:val="22"/>
          <w:lang w:val="ro-RO"/>
        </w:rPr>
        <w:t>în</w:t>
      </w:r>
      <w:r w:rsidRPr="0041432F">
        <w:rPr>
          <w:rFonts w:asciiTheme="minorHAnsi" w:eastAsia="Trebuchet MS" w:hAnsiTheme="minorHAnsi" w:cstheme="minorHAnsi"/>
          <w:color w:val="002060"/>
          <w:spacing w:val="46"/>
          <w:sz w:val="22"/>
          <w:szCs w:val="22"/>
          <w:lang w:val="ro-RO"/>
        </w:rPr>
        <w:t xml:space="preserve"> </w:t>
      </w:r>
      <w:r w:rsidRPr="0041432F">
        <w:rPr>
          <w:rFonts w:asciiTheme="minorHAnsi" w:eastAsia="Trebuchet MS" w:hAnsiTheme="minorHAnsi" w:cstheme="minorHAnsi"/>
          <w:color w:val="002060"/>
          <w:sz w:val="22"/>
          <w:szCs w:val="22"/>
          <w:lang w:val="ro-RO"/>
        </w:rPr>
        <w:t xml:space="preserve">discuţie </w:t>
      </w:r>
      <w:r w:rsidRPr="0041432F">
        <w:rPr>
          <w:rFonts w:asciiTheme="minorHAnsi" w:eastAsia="Trebuchet MS" w:hAnsiTheme="minorHAnsi" w:cstheme="minorHAnsi"/>
          <w:color w:val="002060"/>
          <w:spacing w:val="2"/>
          <w:sz w:val="22"/>
          <w:szCs w:val="22"/>
          <w:lang w:val="ro-RO"/>
        </w:rPr>
        <w:t xml:space="preserve"> </w:t>
      </w:r>
      <w:r w:rsidRPr="0041432F">
        <w:rPr>
          <w:rFonts w:asciiTheme="minorHAnsi" w:eastAsia="Trebuchet MS" w:hAnsiTheme="minorHAnsi" w:cstheme="minorHAnsi"/>
          <w:color w:val="002060"/>
          <w:spacing w:val="-1"/>
          <w:sz w:val="22"/>
          <w:szCs w:val="22"/>
          <w:lang w:val="ro-RO"/>
        </w:rPr>
        <w:t>decizi</w:t>
      </w:r>
      <w:r w:rsidRPr="0041432F">
        <w:rPr>
          <w:rFonts w:asciiTheme="minorHAnsi" w:eastAsia="Trebuchet MS" w:hAnsiTheme="minorHAnsi" w:cstheme="minorHAnsi"/>
          <w:color w:val="002060"/>
          <w:sz w:val="22"/>
          <w:szCs w:val="22"/>
          <w:lang w:val="ro-RO"/>
        </w:rPr>
        <w:t>a</w:t>
      </w:r>
      <w:r w:rsidRPr="0041432F">
        <w:rPr>
          <w:rFonts w:asciiTheme="minorHAnsi" w:eastAsia="Trebuchet MS" w:hAnsiTheme="minorHAnsi" w:cstheme="minorHAnsi"/>
          <w:color w:val="002060"/>
          <w:spacing w:val="57"/>
          <w:sz w:val="22"/>
          <w:szCs w:val="22"/>
          <w:lang w:val="ro-RO"/>
        </w:rPr>
        <w:t xml:space="preserve"> </w:t>
      </w:r>
      <w:r w:rsidRPr="0041432F">
        <w:rPr>
          <w:rFonts w:asciiTheme="minorHAnsi" w:eastAsia="Trebuchet MS" w:hAnsiTheme="minorHAnsi" w:cstheme="minorHAnsi"/>
          <w:color w:val="002060"/>
          <w:sz w:val="22"/>
          <w:szCs w:val="22"/>
          <w:lang w:val="ro-RO"/>
        </w:rPr>
        <w:t>de</w:t>
      </w:r>
      <w:r w:rsidRPr="0041432F">
        <w:rPr>
          <w:rFonts w:asciiTheme="minorHAnsi" w:eastAsia="Trebuchet MS" w:hAnsiTheme="minorHAnsi" w:cstheme="minorHAnsi"/>
          <w:color w:val="002060"/>
          <w:spacing w:val="47"/>
          <w:sz w:val="22"/>
          <w:szCs w:val="22"/>
          <w:lang w:val="ro-RO"/>
        </w:rPr>
        <w:t xml:space="preserve"> </w:t>
      </w:r>
      <w:r w:rsidRPr="0041432F">
        <w:rPr>
          <w:rFonts w:asciiTheme="minorHAnsi" w:eastAsia="Trebuchet MS" w:hAnsiTheme="minorHAnsi" w:cstheme="minorHAnsi"/>
          <w:color w:val="002060"/>
          <w:spacing w:val="-1"/>
          <w:sz w:val="22"/>
          <w:szCs w:val="22"/>
          <w:lang w:val="ro-RO"/>
        </w:rPr>
        <w:t>acordar</w:t>
      </w:r>
      <w:r w:rsidRPr="0041432F">
        <w:rPr>
          <w:rFonts w:asciiTheme="minorHAnsi" w:eastAsia="Trebuchet MS" w:hAnsiTheme="minorHAnsi" w:cstheme="minorHAnsi"/>
          <w:color w:val="002060"/>
          <w:sz w:val="22"/>
          <w:szCs w:val="22"/>
          <w:lang w:val="ro-RO"/>
        </w:rPr>
        <w:t xml:space="preserve">e </w:t>
      </w:r>
      <w:r w:rsidRPr="0041432F">
        <w:rPr>
          <w:rFonts w:asciiTheme="minorHAnsi" w:eastAsia="Trebuchet MS" w:hAnsiTheme="minorHAnsi" w:cstheme="minorHAnsi"/>
          <w:color w:val="002060"/>
          <w:spacing w:val="1"/>
          <w:sz w:val="22"/>
          <w:szCs w:val="22"/>
          <w:lang w:val="ro-RO"/>
        </w:rPr>
        <w:t xml:space="preserve"> </w:t>
      </w:r>
      <w:r w:rsidRPr="0041432F">
        <w:rPr>
          <w:rFonts w:asciiTheme="minorHAnsi" w:eastAsia="Trebuchet MS" w:hAnsiTheme="minorHAnsi" w:cstheme="minorHAnsi"/>
          <w:color w:val="002060"/>
          <w:sz w:val="22"/>
          <w:szCs w:val="22"/>
          <w:lang w:val="ro-RO"/>
        </w:rPr>
        <w:t>a</w:t>
      </w:r>
      <w:r w:rsidRPr="0041432F">
        <w:rPr>
          <w:rFonts w:asciiTheme="minorHAnsi" w:eastAsia="Trebuchet MS" w:hAnsiTheme="minorHAnsi" w:cstheme="minorHAnsi"/>
          <w:color w:val="002060"/>
          <w:spacing w:val="44"/>
          <w:sz w:val="22"/>
          <w:szCs w:val="22"/>
          <w:lang w:val="ro-RO"/>
        </w:rPr>
        <w:t xml:space="preserve"> </w:t>
      </w:r>
      <w:r w:rsidRPr="0041432F">
        <w:rPr>
          <w:rFonts w:asciiTheme="minorHAnsi" w:eastAsia="Trebuchet MS" w:hAnsiTheme="minorHAnsi" w:cstheme="minorHAnsi"/>
          <w:color w:val="002060"/>
          <w:w w:val="103"/>
          <w:sz w:val="22"/>
          <w:szCs w:val="22"/>
          <w:lang w:val="ro-RO"/>
        </w:rPr>
        <w:t xml:space="preserve">finanţării </w:t>
      </w:r>
      <w:r w:rsidRPr="0041432F">
        <w:rPr>
          <w:rFonts w:asciiTheme="minorHAnsi" w:eastAsia="Trebuchet MS" w:hAnsiTheme="minorHAnsi" w:cstheme="minorHAnsi"/>
          <w:color w:val="002060"/>
          <w:spacing w:val="-1"/>
          <w:sz w:val="22"/>
          <w:szCs w:val="22"/>
          <w:lang w:val="ro-RO"/>
        </w:rPr>
        <w:t>neram</w:t>
      </w:r>
      <w:r w:rsidRPr="0041432F">
        <w:rPr>
          <w:rFonts w:asciiTheme="minorHAnsi" w:eastAsia="Trebuchet MS" w:hAnsiTheme="minorHAnsi" w:cstheme="minorHAnsi"/>
          <w:color w:val="002060"/>
          <w:sz w:val="22"/>
          <w:szCs w:val="22"/>
          <w:lang w:val="ro-RO"/>
        </w:rPr>
        <w:t>bursabile</w:t>
      </w:r>
      <w:r w:rsidRPr="0041432F">
        <w:rPr>
          <w:rFonts w:asciiTheme="minorHAnsi" w:eastAsia="Trebuchet MS" w:hAnsiTheme="minorHAnsi" w:cstheme="minorHAnsi"/>
          <w:color w:val="002060"/>
          <w:spacing w:val="44"/>
          <w:sz w:val="22"/>
          <w:szCs w:val="22"/>
          <w:lang w:val="ro-RO"/>
        </w:rPr>
        <w:t xml:space="preserve"> </w:t>
      </w:r>
      <w:r w:rsidRPr="0041432F">
        <w:rPr>
          <w:rFonts w:asciiTheme="minorHAnsi" w:eastAsia="Trebuchet MS" w:hAnsiTheme="minorHAnsi" w:cstheme="minorHAnsi"/>
          <w:color w:val="002060"/>
          <w:sz w:val="22"/>
          <w:szCs w:val="22"/>
          <w:lang w:val="ro-RO"/>
        </w:rPr>
        <w:t>sau</w:t>
      </w:r>
      <w:r w:rsidRPr="0041432F">
        <w:rPr>
          <w:rFonts w:asciiTheme="minorHAnsi" w:eastAsia="Trebuchet MS" w:hAnsiTheme="minorHAnsi" w:cstheme="minorHAnsi"/>
          <w:color w:val="002060"/>
          <w:spacing w:val="11"/>
          <w:sz w:val="22"/>
          <w:szCs w:val="22"/>
          <w:lang w:val="ro-RO"/>
        </w:rPr>
        <w:t xml:space="preserve"> </w:t>
      </w:r>
      <w:r w:rsidRPr="0041432F">
        <w:rPr>
          <w:rFonts w:asciiTheme="minorHAnsi" w:eastAsia="Trebuchet MS" w:hAnsiTheme="minorHAnsi" w:cstheme="minorHAnsi"/>
          <w:color w:val="002060"/>
          <w:sz w:val="22"/>
          <w:szCs w:val="22"/>
          <w:lang w:val="ro-RO"/>
        </w:rPr>
        <w:t>care</w:t>
      </w:r>
      <w:r w:rsidRPr="0041432F">
        <w:rPr>
          <w:rFonts w:asciiTheme="minorHAnsi" w:eastAsia="Trebuchet MS" w:hAnsiTheme="minorHAnsi" w:cstheme="minorHAnsi"/>
          <w:color w:val="002060"/>
          <w:spacing w:val="14"/>
          <w:sz w:val="22"/>
          <w:szCs w:val="22"/>
          <w:lang w:val="ro-RO"/>
        </w:rPr>
        <w:t xml:space="preserve"> </w:t>
      </w:r>
      <w:r w:rsidRPr="0041432F">
        <w:rPr>
          <w:rFonts w:asciiTheme="minorHAnsi" w:eastAsia="Trebuchet MS" w:hAnsiTheme="minorHAnsi" w:cstheme="minorHAnsi"/>
          <w:color w:val="002060"/>
          <w:sz w:val="22"/>
          <w:szCs w:val="22"/>
          <w:lang w:val="ro-RO"/>
        </w:rPr>
        <w:t>ar</w:t>
      </w:r>
      <w:r w:rsidRPr="0041432F">
        <w:rPr>
          <w:rFonts w:asciiTheme="minorHAnsi" w:eastAsia="Trebuchet MS" w:hAnsiTheme="minorHAnsi" w:cstheme="minorHAnsi"/>
          <w:color w:val="002060"/>
          <w:spacing w:val="7"/>
          <w:sz w:val="22"/>
          <w:szCs w:val="22"/>
          <w:lang w:val="ro-RO"/>
        </w:rPr>
        <w:t xml:space="preserve"> </w:t>
      </w:r>
      <w:r w:rsidRPr="0041432F">
        <w:rPr>
          <w:rFonts w:asciiTheme="minorHAnsi" w:eastAsia="Trebuchet MS" w:hAnsiTheme="minorHAnsi" w:cstheme="minorHAnsi"/>
          <w:color w:val="002060"/>
          <w:sz w:val="22"/>
          <w:szCs w:val="22"/>
          <w:lang w:val="ro-RO"/>
        </w:rPr>
        <w:t>fi</w:t>
      </w:r>
      <w:r w:rsidRPr="0041432F">
        <w:rPr>
          <w:rFonts w:asciiTheme="minorHAnsi" w:eastAsia="Trebuchet MS" w:hAnsiTheme="minorHAnsi" w:cstheme="minorHAnsi"/>
          <w:color w:val="002060"/>
          <w:spacing w:val="6"/>
          <w:sz w:val="22"/>
          <w:szCs w:val="22"/>
          <w:lang w:val="ro-RO"/>
        </w:rPr>
        <w:t xml:space="preserve"> </w:t>
      </w:r>
      <w:r w:rsidRPr="0041432F">
        <w:rPr>
          <w:rFonts w:asciiTheme="minorHAnsi" w:eastAsia="Trebuchet MS" w:hAnsiTheme="minorHAnsi" w:cstheme="minorHAnsi"/>
          <w:color w:val="002060"/>
          <w:sz w:val="22"/>
          <w:szCs w:val="22"/>
          <w:lang w:val="ro-RO"/>
        </w:rPr>
        <w:t>contrare</w:t>
      </w:r>
      <w:r w:rsidRPr="0041432F">
        <w:rPr>
          <w:rFonts w:asciiTheme="minorHAnsi" w:eastAsia="Trebuchet MS" w:hAnsiTheme="minorHAnsi" w:cstheme="minorHAnsi"/>
          <w:color w:val="002060"/>
          <w:spacing w:val="25"/>
          <w:sz w:val="22"/>
          <w:szCs w:val="22"/>
          <w:lang w:val="ro-RO"/>
        </w:rPr>
        <w:t xml:space="preserve"> </w:t>
      </w:r>
      <w:r w:rsidRPr="0041432F">
        <w:rPr>
          <w:rFonts w:asciiTheme="minorHAnsi" w:eastAsia="Trebuchet MS" w:hAnsiTheme="minorHAnsi" w:cstheme="minorHAnsi"/>
          <w:color w:val="002060"/>
          <w:sz w:val="22"/>
          <w:szCs w:val="22"/>
          <w:lang w:val="ro-RO"/>
        </w:rPr>
        <w:t>principiului</w:t>
      </w:r>
      <w:r w:rsidRPr="0041432F">
        <w:rPr>
          <w:rFonts w:asciiTheme="minorHAnsi" w:eastAsia="Trebuchet MS" w:hAnsiTheme="minorHAnsi" w:cstheme="minorHAnsi"/>
          <w:color w:val="002060"/>
          <w:spacing w:val="32"/>
          <w:sz w:val="22"/>
          <w:szCs w:val="22"/>
          <w:lang w:val="ro-RO"/>
        </w:rPr>
        <w:t xml:space="preserve"> </w:t>
      </w:r>
      <w:r w:rsidRPr="0041432F">
        <w:rPr>
          <w:rFonts w:asciiTheme="minorHAnsi" w:eastAsia="Trebuchet MS" w:hAnsiTheme="minorHAnsi" w:cstheme="minorHAnsi"/>
          <w:color w:val="002060"/>
          <w:sz w:val="22"/>
          <w:szCs w:val="22"/>
          <w:lang w:val="ro-RO"/>
        </w:rPr>
        <w:t>tratamentului</w:t>
      </w:r>
      <w:r w:rsidRPr="0041432F">
        <w:rPr>
          <w:rFonts w:asciiTheme="minorHAnsi" w:eastAsia="Trebuchet MS" w:hAnsiTheme="minorHAnsi" w:cstheme="minorHAnsi"/>
          <w:color w:val="002060"/>
          <w:spacing w:val="39"/>
          <w:sz w:val="22"/>
          <w:szCs w:val="22"/>
          <w:lang w:val="ro-RO"/>
        </w:rPr>
        <w:t xml:space="preserve"> </w:t>
      </w:r>
      <w:r w:rsidRPr="0041432F">
        <w:rPr>
          <w:rFonts w:asciiTheme="minorHAnsi" w:eastAsia="Trebuchet MS" w:hAnsiTheme="minorHAnsi" w:cstheme="minorHAnsi"/>
          <w:color w:val="002060"/>
          <w:sz w:val="22"/>
          <w:szCs w:val="22"/>
          <w:lang w:val="ro-RO"/>
        </w:rPr>
        <w:t>egal</w:t>
      </w:r>
      <w:r w:rsidRPr="0041432F">
        <w:rPr>
          <w:rFonts w:asciiTheme="minorHAnsi" w:eastAsia="Trebuchet MS" w:hAnsiTheme="minorHAnsi" w:cstheme="minorHAnsi"/>
          <w:color w:val="002060"/>
          <w:spacing w:val="13"/>
          <w:sz w:val="22"/>
          <w:szCs w:val="22"/>
          <w:lang w:val="ro-RO"/>
        </w:rPr>
        <w:t xml:space="preserve"> </w:t>
      </w:r>
      <w:r w:rsidRPr="0041432F">
        <w:rPr>
          <w:rFonts w:asciiTheme="minorHAnsi" w:eastAsia="Trebuchet MS" w:hAnsiTheme="minorHAnsi" w:cstheme="minorHAnsi"/>
          <w:color w:val="002060"/>
          <w:sz w:val="22"/>
          <w:szCs w:val="22"/>
          <w:lang w:val="ro-RO"/>
        </w:rPr>
        <w:t>al</w:t>
      </w:r>
      <w:r w:rsidRPr="0041432F">
        <w:rPr>
          <w:rFonts w:asciiTheme="minorHAnsi" w:eastAsia="Trebuchet MS" w:hAnsiTheme="minorHAnsi" w:cstheme="minorHAnsi"/>
          <w:color w:val="002060"/>
          <w:spacing w:val="7"/>
          <w:sz w:val="22"/>
          <w:szCs w:val="22"/>
          <w:lang w:val="ro-RO"/>
        </w:rPr>
        <w:t xml:space="preserve"> </w:t>
      </w:r>
      <w:r w:rsidRPr="0041432F">
        <w:rPr>
          <w:rFonts w:asciiTheme="minorHAnsi" w:eastAsia="Trebuchet MS" w:hAnsiTheme="minorHAnsi" w:cstheme="minorHAnsi"/>
          <w:color w:val="002060"/>
          <w:w w:val="103"/>
          <w:sz w:val="22"/>
          <w:szCs w:val="22"/>
          <w:lang w:val="ro-RO"/>
        </w:rPr>
        <w:t>solicitanţilor.</w:t>
      </w:r>
    </w:p>
    <w:p w14:paraId="2BC96854" w14:textId="640B62A0" w:rsidR="000B3971" w:rsidRPr="0041432F" w:rsidRDefault="003D6835" w:rsidP="006A66D0">
      <w:pPr>
        <w:pStyle w:val="ListParagraph"/>
        <w:numPr>
          <w:ilvl w:val="0"/>
          <w:numId w:val="27"/>
        </w:numPr>
        <w:spacing w:line="250" w:lineRule="auto"/>
        <w:ind w:left="142" w:right="-20" w:firstLine="0"/>
        <w:jc w:val="both"/>
        <w:rPr>
          <w:rFonts w:asciiTheme="minorHAnsi" w:eastAsia="Trebuchet MS" w:hAnsiTheme="minorHAnsi" w:cstheme="minorHAnsi"/>
          <w:color w:val="002060"/>
          <w:w w:val="103"/>
          <w:sz w:val="22"/>
          <w:szCs w:val="22"/>
          <w:lang w:val="ro-RO"/>
        </w:rPr>
      </w:pPr>
      <w:r w:rsidRPr="0041432F">
        <w:rPr>
          <w:rFonts w:asciiTheme="minorHAnsi" w:eastAsia="Trebuchet MS" w:hAnsiTheme="minorHAnsi" w:cstheme="minorHAnsi"/>
          <w:color w:val="002060"/>
          <w:spacing w:val="-1"/>
          <w:sz w:val="22"/>
          <w:szCs w:val="22"/>
          <w:lang w:val="ro-RO"/>
        </w:rPr>
        <w:t>AM</w:t>
      </w:r>
      <w:r w:rsidR="00694B6B" w:rsidRPr="0041432F">
        <w:rPr>
          <w:rFonts w:asciiTheme="minorHAnsi" w:eastAsia="Trebuchet MS" w:hAnsiTheme="minorHAnsi" w:cstheme="minorHAnsi"/>
          <w:color w:val="002060"/>
          <w:spacing w:val="-1"/>
          <w:sz w:val="22"/>
          <w:szCs w:val="22"/>
          <w:lang w:val="ro-RO"/>
        </w:rPr>
        <w:t>PIDS</w:t>
      </w:r>
      <w:r w:rsidR="0099349E" w:rsidRPr="0041432F">
        <w:rPr>
          <w:rFonts w:asciiTheme="minorHAnsi" w:eastAsia="Trebuchet MS" w:hAnsiTheme="minorHAnsi" w:cstheme="minorHAnsi"/>
          <w:color w:val="002060"/>
          <w:sz w:val="22"/>
          <w:szCs w:val="22"/>
          <w:lang w:val="ro-RO"/>
        </w:rPr>
        <w:t>/</w:t>
      </w:r>
      <w:r w:rsidR="0099349E" w:rsidRPr="0041432F">
        <w:rPr>
          <w:rFonts w:asciiTheme="minorHAnsi" w:eastAsia="Trebuchet MS" w:hAnsiTheme="minorHAnsi" w:cstheme="minorHAnsi"/>
          <w:color w:val="002060"/>
          <w:spacing w:val="2"/>
          <w:sz w:val="22"/>
          <w:szCs w:val="22"/>
          <w:lang w:val="ro-RO"/>
        </w:rPr>
        <w:t>O</w:t>
      </w:r>
      <w:r w:rsidR="0099349E" w:rsidRPr="0041432F">
        <w:rPr>
          <w:rFonts w:asciiTheme="minorHAnsi" w:eastAsia="Trebuchet MS" w:hAnsiTheme="minorHAnsi" w:cstheme="minorHAnsi"/>
          <w:color w:val="002060"/>
          <w:sz w:val="22"/>
          <w:szCs w:val="22"/>
          <w:lang w:val="ro-RO"/>
        </w:rPr>
        <w:t>I</w:t>
      </w:r>
      <w:r w:rsidR="00216B42" w:rsidRPr="0041432F">
        <w:rPr>
          <w:rFonts w:asciiTheme="minorHAnsi" w:eastAsia="Trebuchet MS" w:hAnsiTheme="minorHAnsi" w:cstheme="minorHAnsi"/>
          <w:color w:val="002060"/>
          <w:spacing w:val="27"/>
          <w:sz w:val="22"/>
          <w:szCs w:val="22"/>
          <w:lang w:val="ro-RO"/>
        </w:rPr>
        <w:t xml:space="preserve"> </w:t>
      </w:r>
      <w:r w:rsidR="0099349E" w:rsidRPr="0041432F">
        <w:rPr>
          <w:rFonts w:asciiTheme="minorHAnsi" w:eastAsia="Trebuchet MS" w:hAnsiTheme="minorHAnsi" w:cstheme="minorHAnsi"/>
          <w:color w:val="002060"/>
          <w:spacing w:val="3"/>
          <w:sz w:val="22"/>
          <w:szCs w:val="22"/>
          <w:lang w:val="ro-RO"/>
        </w:rPr>
        <w:t>î</w:t>
      </w:r>
      <w:r w:rsidR="0099349E" w:rsidRPr="0041432F">
        <w:rPr>
          <w:rFonts w:asciiTheme="minorHAnsi" w:eastAsia="Trebuchet MS" w:hAnsiTheme="minorHAnsi" w:cstheme="minorHAnsi"/>
          <w:color w:val="002060"/>
          <w:spacing w:val="-2"/>
          <w:sz w:val="22"/>
          <w:szCs w:val="22"/>
          <w:lang w:val="ro-RO"/>
        </w:rPr>
        <w:t>ş</w:t>
      </w:r>
      <w:r w:rsidR="0099349E" w:rsidRPr="0041432F">
        <w:rPr>
          <w:rFonts w:asciiTheme="minorHAnsi" w:eastAsia="Trebuchet MS" w:hAnsiTheme="minorHAnsi" w:cstheme="minorHAnsi"/>
          <w:color w:val="002060"/>
          <w:sz w:val="22"/>
          <w:szCs w:val="22"/>
          <w:lang w:val="ro-RO"/>
        </w:rPr>
        <w:t xml:space="preserve">i </w:t>
      </w:r>
      <w:r w:rsidR="0099349E" w:rsidRPr="0041432F">
        <w:rPr>
          <w:rFonts w:asciiTheme="minorHAnsi" w:eastAsia="Trebuchet MS" w:hAnsiTheme="minorHAnsi" w:cstheme="minorHAnsi"/>
          <w:color w:val="002060"/>
          <w:spacing w:val="6"/>
          <w:sz w:val="22"/>
          <w:szCs w:val="22"/>
          <w:lang w:val="ro-RO"/>
        </w:rPr>
        <w:t xml:space="preserve"> </w:t>
      </w:r>
      <w:r w:rsidR="0099349E" w:rsidRPr="0041432F">
        <w:rPr>
          <w:rFonts w:asciiTheme="minorHAnsi" w:eastAsia="Trebuchet MS" w:hAnsiTheme="minorHAnsi" w:cstheme="minorHAnsi"/>
          <w:color w:val="002060"/>
          <w:spacing w:val="-1"/>
          <w:sz w:val="22"/>
          <w:szCs w:val="22"/>
          <w:lang w:val="ro-RO"/>
        </w:rPr>
        <w:t>rezerv</w:t>
      </w:r>
      <w:r w:rsidR="0099349E" w:rsidRPr="0041432F">
        <w:rPr>
          <w:rFonts w:asciiTheme="minorHAnsi" w:eastAsia="Trebuchet MS" w:hAnsiTheme="minorHAnsi" w:cstheme="minorHAnsi"/>
          <w:color w:val="002060"/>
          <w:sz w:val="22"/>
          <w:szCs w:val="22"/>
          <w:lang w:val="ro-RO"/>
        </w:rPr>
        <w:t xml:space="preserve">ă </w:t>
      </w:r>
      <w:r w:rsidR="0099349E" w:rsidRPr="0041432F">
        <w:rPr>
          <w:rFonts w:asciiTheme="minorHAnsi" w:eastAsia="Trebuchet MS" w:hAnsiTheme="minorHAnsi" w:cstheme="minorHAnsi"/>
          <w:color w:val="002060"/>
          <w:spacing w:val="17"/>
          <w:sz w:val="22"/>
          <w:szCs w:val="22"/>
          <w:lang w:val="ro-RO"/>
        </w:rPr>
        <w:t xml:space="preserve"> </w:t>
      </w:r>
      <w:r w:rsidR="0099349E" w:rsidRPr="0041432F">
        <w:rPr>
          <w:rFonts w:asciiTheme="minorHAnsi" w:eastAsia="Trebuchet MS" w:hAnsiTheme="minorHAnsi" w:cstheme="minorHAnsi"/>
          <w:color w:val="002060"/>
          <w:spacing w:val="-1"/>
          <w:sz w:val="22"/>
          <w:szCs w:val="22"/>
          <w:lang w:val="ro-RO"/>
        </w:rPr>
        <w:t>dreptu</w:t>
      </w:r>
      <w:r w:rsidR="0099349E" w:rsidRPr="0041432F">
        <w:rPr>
          <w:rFonts w:asciiTheme="minorHAnsi" w:eastAsia="Trebuchet MS" w:hAnsiTheme="minorHAnsi" w:cstheme="minorHAnsi"/>
          <w:color w:val="002060"/>
          <w:sz w:val="22"/>
          <w:szCs w:val="22"/>
          <w:lang w:val="ro-RO"/>
        </w:rPr>
        <w:t xml:space="preserve">l </w:t>
      </w:r>
      <w:r w:rsidR="0099349E" w:rsidRPr="0041432F">
        <w:rPr>
          <w:rFonts w:asciiTheme="minorHAnsi" w:eastAsia="Trebuchet MS" w:hAnsiTheme="minorHAnsi" w:cstheme="minorHAnsi"/>
          <w:color w:val="002060"/>
          <w:spacing w:val="15"/>
          <w:sz w:val="22"/>
          <w:szCs w:val="22"/>
          <w:lang w:val="ro-RO"/>
        </w:rPr>
        <w:t xml:space="preserve"> </w:t>
      </w:r>
      <w:r w:rsidR="0099349E" w:rsidRPr="0041432F">
        <w:rPr>
          <w:rFonts w:asciiTheme="minorHAnsi" w:eastAsia="Trebuchet MS" w:hAnsiTheme="minorHAnsi" w:cstheme="minorHAnsi"/>
          <w:color w:val="002060"/>
          <w:sz w:val="22"/>
          <w:szCs w:val="22"/>
          <w:lang w:val="ro-RO"/>
        </w:rPr>
        <w:t xml:space="preserve">de </w:t>
      </w:r>
      <w:r w:rsidR="0099349E" w:rsidRPr="0041432F">
        <w:rPr>
          <w:rFonts w:asciiTheme="minorHAnsi" w:eastAsia="Trebuchet MS" w:hAnsiTheme="minorHAnsi" w:cstheme="minorHAnsi"/>
          <w:color w:val="002060"/>
          <w:spacing w:val="4"/>
          <w:sz w:val="22"/>
          <w:szCs w:val="22"/>
          <w:lang w:val="ro-RO"/>
        </w:rPr>
        <w:t xml:space="preserve"> </w:t>
      </w:r>
      <w:r w:rsidR="0099349E" w:rsidRPr="0041432F">
        <w:rPr>
          <w:rFonts w:asciiTheme="minorHAnsi" w:eastAsia="Trebuchet MS" w:hAnsiTheme="minorHAnsi" w:cstheme="minorHAnsi"/>
          <w:color w:val="002060"/>
          <w:sz w:val="22"/>
          <w:szCs w:val="22"/>
          <w:lang w:val="ro-RO"/>
        </w:rPr>
        <w:t xml:space="preserve">a  </w:t>
      </w:r>
      <w:r w:rsidR="0099349E" w:rsidRPr="0041432F">
        <w:rPr>
          <w:rFonts w:asciiTheme="minorHAnsi" w:eastAsia="Trebuchet MS" w:hAnsiTheme="minorHAnsi" w:cstheme="minorHAnsi"/>
          <w:color w:val="002060"/>
          <w:spacing w:val="-1"/>
          <w:sz w:val="22"/>
          <w:szCs w:val="22"/>
          <w:lang w:val="ro-RO"/>
        </w:rPr>
        <w:t>declar</w:t>
      </w:r>
      <w:r w:rsidR="0099349E" w:rsidRPr="0041432F">
        <w:rPr>
          <w:rFonts w:asciiTheme="minorHAnsi" w:eastAsia="Trebuchet MS" w:hAnsiTheme="minorHAnsi" w:cstheme="minorHAnsi"/>
          <w:color w:val="002060"/>
          <w:sz w:val="22"/>
          <w:szCs w:val="22"/>
          <w:lang w:val="ro-RO"/>
        </w:rPr>
        <w:t xml:space="preserve">a </w:t>
      </w:r>
      <w:r w:rsidR="0099349E" w:rsidRPr="0041432F">
        <w:rPr>
          <w:rFonts w:asciiTheme="minorHAnsi" w:eastAsia="Trebuchet MS" w:hAnsiTheme="minorHAnsi" w:cstheme="minorHAnsi"/>
          <w:color w:val="002060"/>
          <w:spacing w:val="17"/>
          <w:sz w:val="22"/>
          <w:szCs w:val="22"/>
          <w:lang w:val="ro-RO"/>
        </w:rPr>
        <w:t xml:space="preserve"> </w:t>
      </w:r>
      <w:r w:rsidR="0099349E" w:rsidRPr="0041432F">
        <w:rPr>
          <w:rFonts w:asciiTheme="minorHAnsi" w:eastAsia="Trebuchet MS" w:hAnsiTheme="minorHAnsi" w:cstheme="minorHAnsi"/>
          <w:color w:val="002060"/>
          <w:sz w:val="22"/>
          <w:szCs w:val="22"/>
          <w:lang w:val="ro-RO"/>
        </w:rPr>
        <w:t xml:space="preserve">neeligibile </w:t>
      </w:r>
      <w:r w:rsidR="0099349E" w:rsidRPr="0041432F">
        <w:rPr>
          <w:rFonts w:asciiTheme="minorHAnsi" w:eastAsia="Trebuchet MS" w:hAnsiTheme="minorHAnsi" w:cstheme="minorHAnsi"/>
          <w:color w:val="002060"/>
          <w:spacing w:val="26"/>
          <w:sz w:val="22"/>
          <w:szCs w:val="22"/>
          <w:lang w:val="ro-RO"/>
        </w:rPr>
        <w:t xml:space="preserve"> </w:t>
      </w:r>
      <w:r w:rsidR="0099349E" w:rsidRPr="0041432F">
        <w:rPr>
          <w:rFonts w:asciiTheme="minorHAnsi" w:eastAsia="Trebuchet MS" w:hAnsiTheme="minorHAnsi" w:cstheme="minorHAnsi"/>
          <w:color w:val="002060"/>
          <w:w w:val="103"/>
          <w:sz w:val="22"/>
          <w:szCs w:val="22"/>
          <w:lang w:val="ro-RO"/>
        </w:rPr>
        <w:t xml:space="preserve">cheltuielile </w:t>
      </w:r>
      <w:r w:rsidR="0099349E" w:rsidRPr="0041432F">
        <w:rPr>
          <w:rFonts w:asciiTheme="minorHAnsi" w:eastAsia="Trebuchet MS" w:hAnsiTheme="minorHAnsi" w:cstheme="minorHAnsi"/>
          <w:color w:val="002060"/>
          <w:sz w:val="22"/>
          <w:szCs w:val="22"/>
          <w:lang w:val="ro-RO"/>
        </w:rPr>
        <w:t>efectuate</w:t>
      </w:r>
      <w:r w:rsidR="0099349E" w:rsidRPr="0041432F">
        <w:rPr>
          <w:rFonts w:asciiTheme="minorHAnsi" w:eastAsia="Trebuchet MS" w:hAnsiTheme="minorHAnsi" w:cstheme="minorHAnsi"/>
          <w:color w:val="002060"/>
          <w:spacing w:val="24"/>
          <w:sz w:val="22"/>
          <w:szCs w:val="22"/>
          <w:lang w:val="ro-RO"/>
        </w:rPr>
        <w:t xml:space="preserve"> </w:t>
      </w:r>
      <w:r w:rsidR="0099349E" w:rsidRPr="0041432F">
        <w:rPr>
          <w:rFonts w:asciiTheme="minorHAnsi" w:eastAsia="Trebuchet MS" w:hAnsiTheme="minorHAnsi" w:cstheme="minorHAnsi"/>
          <w:color w:val="002060"/>
          <w:sz w:val="22"/>
          <w:szCs w:val="22"/>
          <w:lang w:val="ro-RO"/>
        </w:rPr>
        <w:t>cu</w:t>
      </w:r>
      <w:r w:rsidR="0099349E" w:rsidRPr="0041432F">
        <w:rPr>
          <w:rFonts w:asciiTheme="minorHAnsi" w:eastAsia="Trebuchet MS" w:hAnsiTheme="minorHAnsi" w:cstheme="minorHAnsi"/>
          <w:color w:val="002060"/>
          <w:spacing w:val="4"/>
          <w:sz w:val="22"/>
          <w:szCs w:val="22"/>
          <w:lang w:val="ro-RO"/>
        </w:rPr>
        <w:t xml:space="preserve"> </w:t>
      </w:r>
      <w:r w:rsidR="0099349E" w:rsidRPr="0041432F">
        <w:rPr>
          <w:rFonts w:asciiTheme="minorHAnsi" w:eastAsia="Trebuchet MS" w:hAnsiTheme="minorHAnsi" w:cstheme="minorHAnsi"/>
          <w:color w:val="002060"/>
          <w:spacing w:val="-1"/>
          <w:sz w:val="22"/>
          <w:szCs w:val="22"/>
          <w:lang w:val="ro-RO"/>
        </w:rPr>
        <w:t>nerespectare</w:t>
      </w:r>
      <w:r w:rsidR="0099349E" w:rsidRPr="0041432F">
        <w:rPr>
          <w:rFonts w:asciiTheme="minorHAnsi" w:eastAsia="Trebuchet MS" w:hAnsiTheme="minorHAnsi" w:cstheme="minorHAnsi"/>
          <w:color w:val="002060"/>
          <w:sz w:val="22"/>
          <w:szCs w:val="22"/>
          <w:lang w:val="ro-RO"/>
        </w:rPr>
        <w:t>a</w:t>
      </w:r>
      <w:r w:rsidR="0099349E" w:rsidRPr="0041432F">
        <w:rPr>
          <w:rFonts w:asciiTheme="minorHAnsi" w:eastAsia="Trebuchet MS" w:hAnsiTheme="minorHAnsi" w:cstheme="minorHAnsi"/>
          <w:color w:val="002060"/>
          <w:spacing w:val="36"/>
          <w:sz w:val="22"/>
          <w:szCs w:val="22"/>
          <w:lang w:val="ro-RO"/>
        </w:rPr>
        <w:t xml:space="preserve"> </w:t>
      </w:r>
      <w:r w:rsidR="0099349E" w:rsidRPr="0041432F">
        <w:rPr>
          <w:rFonts w:asciiTheme="minorHAnsi" w:eastAsia="Trebuchet MS" w:hAnsiTheme="minorHAnsi" w:cstheme="minorHAnsi"/>
          <w:color w:val="002060"/>
          <w:spacing w:val="-1"/>
          <w:sz w:val="22"/>
          <w:szCs w:val="22"/>
          <w:lang w:val="ro-RO"/>
        </w:rPr>
        <w:t>prevederilo</w:t>
      </w:r>
      <w:r w:rsidR="0099349E" w:rsidRPr="0041432F">
        <w:rPr>
          <w:rFonts w:asciiTheme="minorHAnsi" w:eastAsia="Trebuchet MS" w:hAnsiTheme="minorHAnsi" w:cstheme="minorHAnsi"/>
          <w:color w:val="002060"/>
          <w:sz w:val="22"/>
          <w:szCs w:val="22"/>
          <w:lang w:val="ro-RO"/>
        </w:rPr>
        <w:t>r</w:t>
      </w:r>
      <w:r w:rsidR="0099349E" w:rsidRPr="0041432F">
        <w:rPr>
          <w:rFonts w:asciiTheme="minorHAnsi" w:eastAsia="Trebuchet MS" w:hAnsiTheme="minorHAnsi" w:cstheme="minorHAnsi"/>
          <w:color w:val="002060"/>
          <w:spacing w:val="33"/>
          <w:sz w:val="22"/>
          <w:szCs w:val="22"/>
          <w:lang w:val="ro-RO"/>
        </w:rPr>
        <w:t xml:space="preserve"> </w:t>
      </w:r>
      <w:r w:rsidR="0099349E" w:rsidRPr="0041432F">
        <w:rPr>
          <w:rFonts w:asciiTheme="minorHAnsi" w:eastAsia="Trebuchet MS" w:hAnsiTheme="minorHAnsi" w:cstheme="minorHAnsi"/>
          <w:color w:val="002060"/>
          <w:sz w:val="22"/>
          <w:szCs w:val="22"/>
          <w:lang w:val="ro-RO"/>
        </w:rPr>
        <w:t>legale</w:t>
      </w:r>
      <w:r w:rsidR="0099349E" w:rsidRPr="0041432F">
        <w:rPr>
          <w:rFonts w:asciiTheme="minorHAnsi" w:eastAsia="Trebuchet MS" w:hAnsiTheme="minorHAnsi" w:cstheme="minorHAnsi"/>
          <w:color w:val="002060"/>
          <w:spacing w:val="14"/>
          <w:sz w:val="22"/>
          <w:szCs w:val="22"/>
          <w:lang w:val="ro-RO"/>
        </w:rPr>
        <w:t xml:space="preserve"> </w:t>
      </w:r>
      <w:r w:rsidR="0099349E" w:rsidRPr="0041432F">
        <w:rPr>
          <w:rFonts w:asciiTheme="minorHAnsi" w:eastAsia="Trebuchet MS" w:hAnsiTheme="minorHAnsi" w:cstheme="minorHAnsi"/>
          <w:color w:val="002060"/>
          <w:sz w:val="22"/>
          <w:szCs w:val="22"/>
          <w:lang w:val="ro-RO"/>
        </w:rPr>
        <w:t>în</w:t>
      </w:r>
      <w:r w:rsidR="0099349E" w:rsidRPr="0041432F">
        <w:rPr>
          <w:rFonts w:asciiTheme="minorHAnsi" w:eastAsia="Trebuchet MS" w:hAnsiTheme="minorHAnsi" w:cstheme="minorHAnsi"/>
          <w:color w:val="002060"/>
          <w:spacing w:val="1"/>
          <w:sz w:val="22"/>
          <w:szCs w:val="22"/>
          <w:lang w:val="ro-RO"/>
        </w:rPr>
        <w:t xml:space="preserve"> </w:t>
      </w:r>
      <w:r w:rsidR="0099349E" w:rsidRPr="0041432F">
        <w:rPr>
          <w:rFonts w:asciiTheme="minorHAnsi" w:eastAsia="Trebuchet MS" w:hAnsiTheme="minorHAnsi" w:cstheme="minorHAnsi"/>
          <w:color w:val="002060"/>
          <w:sz w:val="22"/>
          <w:szCs w:val="22"/>
          <w:lang w:val="ro-RO"/>
        </w:rPr>
        <w:t>vigoare</w:t>
      </w:r>
      <w:r w:rsidR="0099349E" w:rsidRPr="0041432F">
        <w:rPr>
          <w:rFonts w:asciiTheme="minorHAnsi" w:eastAsia="Trebuchet MS" w:hAnsiTheme="minorHAnsi" w:cstheme="minorHAnsi"/>
          <w:color w:val="002060"/>
          <w:spacing w:val="17"/>
          <w:sz w:val="22"/>
          <w:szCs w:val="22"/>
          <w:lang w:val="ro-RO"/>
        </w:rPr>
        <w:t xml:space="preserve"> </w:t>
      </w:r>
      <w:r w:rsidR="0099349E" w:rsidRPr="0041432F">
        <w:rPr>
          <w:rFonts w:asciiTheme="minorHAnsi" w:eastAsia="Trebuchet MS" w:hAnsiTheme="minorHAnsi" w:cstheme="minorHAnsi"/>
          <w:color w:val="002060"/>
          <w:spacing w:val="-1"/>
          <w:sz w:val="22"/>
          <w:szCs w:val="22"/>
          <w:lang w:val="ro-RO"/>
        </w:rPr>
        <w:t>sa</w:t>
      </w:r>
      <w:r w:rsidR="0099349E" w:rsidRPr="0041432F">
        <w:rPr>
          <w:rFonts w:asciiTheme="minorHAnsi" w:eastAsia="Trebuchet MS" w:hAnsiTheme="minorHAnsi" w:cstheme="minorHAnsi"/>
          <w:color w:val="002060"/>
          <w:sz w:val="22"/>
          <w:szCs w:val="22"/>
          <w:lang w:val="ro-RO"/>
        </w:rPr>
        <w:t>u</w:t>
      </w:r>
      <w:r w:rsidR="0099349E" w:rsidRPr="0041432F">
        <w:rPr>
          <w:rFonts w:asciiTheme="minorHAnsi" w:eastAsia="Trebuchet MS" w:hAnsiTheme="minorHAnsi" w:cstheme="minorHAnsi"/>
          <w:color w:val="002060"/>
          <w:spacing w:val="7"/>
          <w:sz w:val="22"/>
          <w:szCs w:val="22"/>
          <w:lang w:val="ro-RO"/>
        </w:rPr>
        <w:t xml:space="preserve"> </w:t>
      </w:r>
      <w:r w:rsidR="0099349E" w:rsidRPr="0041432F">
        <w:rPr>
          <w:rFonts w:asciiTheme="minorHAnsi" w:eastAsia="Trebuchet MS" w:hAnsiTheme="minorHAnsi" w:cstheme="minorHAnsi"/>
          <w:color w:val="002060"/>
          <w:spacing w:val="-2"/>
          <w:sz w:val="22"/>
          <w:szCs w:val="22"/>
          <w:lang w:val="ro-RO"/>
        </w:rPr>
        <w:t>d</w:t>
      </w:r>
      <w:r w:rsidR="0099349E" w:rsidRPr="0041432F">
        <w:rPr>
          <w:rFonts w:asciiTheme="minorHAnsi" w:eastAsia="Trebuchet MS" w:hAnsiTheme="minorHAnsi" w:cstheme="minorHAnsi"/>
          <w:color w:val="002060"/>
          <w:sz w:val="22"/>
          <w:szCs w:val="22"/>
          <w:lang w:val="ro-RO"/>
        </w:rPr>
        <w:t>e</w:t>
      </w:r>
      <w:r w:rsidR="0099349E" w:rsidRPr="0041432F">
        <w:rPr>
          <w:rFonts w:asciiTheme="minorHAnsi" w:eastAsia="Trebuchet MS" w:hAnsiTheme="minorHAnsi" w:cstheme="minorHAnsi"/>
          <w:color w:val="002060"/>
          <w:spacing w:val="3"/>
          <w:sz w:val="22"/>
          <w:szCs w:val="22"/>
          <w:lang w:val="ro-RO"/>
        </w:rPr>
        <w:t xml:space="preserve"> </w:t>
      </w:r>
      <w:r w:rsidR="0099349E" w:rsidRPr="0041432F">
        <w:rPr>
          <w:rFonts w:asciiTheme="minorHAnsi" w:eastAsia="Trebuchet MS" w:hAnsiTheme="minorHAnsi" w:cstheme="minorHAnsi"/>
          <w:color w:val="002060"/>
          <w:sz w:val="22"/>
          <w:szCs w:val="22"/>
          <w:lang w:val="ro-RO"/>
        </w:rPr>
        <w:t>a aplica</w:t>
      </w:r>
      <w:r w:rsidR="0099349E" w:rsidRPr="0041432F">
        <w:rPr>
          <w:rFonts w:asciiTheme="minorHAnsi" w:eastAsia="Trebuchet MS" w:hAnsiTheme="minorHAnsi" w:cstheme="minorHAnsi"/>
          <w:color w:val="002060"/>
          <w:spacing w:val="12"/>
          <w:sz w:val="22"/>
          <w:szCs w:val="22"/>
          <w:lang w:val="ro-RO"/>
        </w:rPr>
        <w:t xml:space="preserve"> </w:t>
      </w:r>
      <w:r w:rsidR="0099349E" w:rsidRPr="0041432F">
        <w:rPr>
          <w:rFonts w:asciiTheme="minorHAnsi" w:eastAsia="Trebuchet MS" w:hAnsiTheme="minorHAnsi" w:cstheme="minorHAnsi"/>
          <w:color w:val="002060"/>
          <w:w w:val="103"/>
          <w:sz w:val="22"/>
          <w:szCs w:val="22"/>
          <w:lang w:val="ro-RO"/>
        </w:rPr>
        <w:t>corec</w:t>
      </w:r>
      <w:r w:rsidR="0099349E" w:rsidRPr="0041432F">
        <w:rPr>
          <w:rFonts w:asciiTheme="minorHAnsi" w:eastAsia="Trebuchet MS" w:hAnsiTheme="minorHAnsi" w:cstheme="minorHAnsi"/>
          <w:color w:val="002060"/>
          <w:spacing w:val="-1"/>
          <w:w w:val="103"/>
          <w:sz w:val="22"/>
          <w:szCs w:val="22"/>
          <w:lang w:val="ro-RO"/>
        </w:rPr>
        <w:t>ţ</w:t>
      </w:r>
      <w:r w:rsidR="0099349E" w:rsidRPr="0041432F">
        <w:rPr>
          <w:rFonts w:asciiTheme="minorHAnsi" w:eastAsia="Trebuchet MS" w:hAnsiTheme="minorHAnsi" w:cstheme="minorHAnsi"/>
          <w:color w:val="002060"/>
          <w:spacing w:val="-2"/>
          <w:w w:val="103"/>
          <w:sz w:val="22"/>
          <w:szCs w:val="22"/>
          <w:lang w:val="ro-RO"/>
        </w:rPr>
        <w:t xml:space="preserve">ii </w:t>
      </w:r>
      <w:r w:rsidR="0099349E" w:rsidRPr="0041432F">
        <w:rPr>
          <w:rFonts w:asciiTheme="minorHAnsi" w:eastAsia="Trebuchet MS" w:hAnsiTheme="minorHAnsi" w:cstheme="minorHAnsi"/>
          <w:color w:val="002060"/>
          <w:sz w:val="22"/>
          <w:szCs w:val="22"/>
          <w:lang w:val="ro-RO"/>
        </w:rPr>
        <w:t xml:space="preserve">financiare/reduceri </w:t>
      </w:r>
      <w:r w:rsidR="0099349E" w:rsidRPr="0041432F">
        <w:rPr>
          <w:rFonts w:asciiTheme="minorHAnsi" w:eastAsia="Trebuchet MS" w:hAnsiTheme="minorHAnsi" w:cstheme="minorHAnsi"/>
          <w:color w:val="002060"/>
          <w:spacing w:val="34"/>
          <w:sz w:val="22"/>
          <w:szCs w:val="22"/>
          <w:lang w:val="ro-RO"/>
        </w:rPr>
        <w:t xml:space="preserve"> </w:t>
      </w:r>
      <w:r w:rsidR="0099349E" w:rsidRPr="0041432F">
        <w:rPr>
          <w:rFonts w:asciiTheme="minorHAnsi" w:eastAsia="Trebuchet MS" w:hAnsiTheme="minorHAnsi" w:cstheme="minorHAnsi"/>
          <w:color w:val="002060"/>
          <w:sz w:val="22"/>
          <w:szCs w:val="22"/>
          <w:lang w:val="ro-RO"/>
        </w:rPr>
        <w:t xml:space="preserve">procentuale </w:t>
      </w:r>
      <w:r w:rsidR="0099349E" w:rsidRPr="0041432F">
        <w:rPr>
          <w:rFonts w:asciiTheme="minorHAnsi" w:eastAsia="Trebuchet MS" w:hAnsiTheme="minorHAnsi" w:cstheme="minorHAnsi"/>
          <w:color w:val="002060"/>
          <w:spacing w:val="14"/>
          <w:sz w:val="22"/>
          <w:szCs w:val="22"/>
          <w:lang w:val="ro-RO"/>
        </w:rPr>
        <w:t xml:space="preserve"> </w:t>
      </w:r>
      <w:r w:rsidR="0099349E" w:rsidRPr="0041432F">
        <w:rPr>
          <w:rFonts w:asciiTheme="minorHAnsi" w:eastAsia="Trebuchet MS" w:hAnsiTheme="minorHAnsi" w:cstheme="minorHAnsi"/>
          <w:color w:val="002060"/>
          <w:spacing w:val="-2"/>
          <w:sz w:val="22"/>
          <w:szCs w:val="22"/>
          <w:lang w:val="ro-RO"/>
        </w:rPr>
        <w:t>c</w:t>
      </w:r>
      <w:r w:rsidR="0099349E" w:rsidRPr="0041432F">
        <w:rPr>
          <w:rFonts w:asciiTheme="minorHAnsi" w:eastAsia="Trebuchet MS" w:hAnsiTheme="minorHAnsi" w:cstheme="minorHAnsi"/>
          <w:color w:val="002060"/>
          <w:sz w:val="22"/>
          <w:szCs w:val="22"/>
          <w:lang w:val="ro-RO"/>
        </w:rPr>
        <w:t>a</w:t>
      </w:r>
      <w:r w:rsidR="0099349E" w:rsidRPr="0041432F">
        <w:rPr>
          <w:rFonts w:asciiTheme="minorHAnsi" w:eastAsia="Trebuchet MS" w:hAnsiTheme="minorHAnsi" w:cstheme="minorHAnsi"/>
          <w:color w:val="002060"/>
          <w:spacing w:val="49"/>
          <w:sz w:val="22"/>
          <w:szCs w:val="22"/>
          <w:lang w:val="ro-RO"/>
        </w:rPr>
        <w:t xml:space="preserve"> </w:t>
      </w:r>
      <w:r w:rsidR="0099349E" w:rsidRPr="0041432F">
        <w:rPr>
          <w:rFonts w:asciiTheme="minorHAnsi" w:eastAsia="Trebuchet MS" w:hAnsiTheme="minorHAnsi" w:cstheme="minorHAnsi"/>
          <w:color w:val="002060"/>
          <w:spacing w:val="-1"/>
          <w:sz w:val="22"/>
          <w:szCs w:val="22"/>
          <w:lang w:val="ro-RO"/>
        </w:rPr>
        <w:t>ur</w:t>
      </w:r>
      <w:r w:rsidR="0099349E" w:rsidRPr="0041432F">
        <w:rPr>
          <w:rFonts w:asciiTheme="minorHAnsi" w:eastAsia="Trebuchet MS" w:hAnsiTheme="minorHAnsi" w:cstheme="minorHAnsi"/>
          <w:color w:val="002060"/>
          <w:spacing w:val="-2"/>
          <w:sz w:val="22"/>
          <w:szCs w:val="22"/>
          <w:lang w:val="ro-RO"/>
        </w:rPr>
        <w:t>m</w:t>
      </w:r>
      <w:r w:rsidR="0099349E" w:rsidRPr="0041432F">
        <w:rPr>
          <w:rFonts w:asciiTheme="minorHAnsi" w:eastAsia="Trebuchet MS" w:hAnsiTheme="minorHAnsi" w:cstheme="minorHAnsi"/>
          <w:color w:val="002060"/>
          <w:spacing w:val="-1"/>
          <w:sz w:val="22"/>
          <w:szCs w:val="22"/>
          <w:lang w:val="ro-RO"/>
        </w:rPr>
        <w:t>ar</w:t>
      </w:r>
      <w:r w:rsidR="0099349E" w:rsidRPr="0041432F">
        <w:rPr>
          <w:rFonts w:asciiTheme="minorHAnsi" w:eastAsia="Trebuchet MS" w:hAnsiTheme="minorHAnsi" w:cstheme="minorHAnsi"/>
          <w:color w:val="002060"/>
          <w:sz w:val="22"/>
          <w:szCs w:val="22"/>
          <w:lang w:val="ro-RO"/>
        </w:rPr>
        <w:t>e  a</w:t>
      </w:r>
      <w:r w:rsidR="0099349E" w:rsidRPr="0041432F">
        <w:rPr>
          <w:rFonts w:asciiTheme="minorHAnsi" w:eastAsia="Trebuchet MS" w:hAnsiTheme="minorHAnsi" w:cstheme="minorHAnsi"/>
          <w:color w:val="002060"/>
          <w:spacing w:val="44"/>
          <w:sz w:val="22"/>
          <w:szCs w:val="22"/>
          <w:lang w:val="ro-RO"/>
        </w:rPr>
        <w:t xml:space="preserve"> </w:t>
      </w:r>
      <w:r w:rsidR="0099349E" w:rsidRPr="0041432F">
        <w:rPr>
          <w:rFonts w:asciiTheme="minorHAnsi" w:eastAsia="Trebuchet MS" w:hAnsiTheme="minorHAnsi" w:cstheme="minorHAnsi"/>
          <w:color w:val="002060"/>
          <w:sz w:val="22"/>
          <w:szCs w:val="22"/>
          <w:lang w:val="ro-RO"/>
        </w:rPr>
        <w:t>verific</w:t>
      </w:r>
      <w:r w:rsidR="0099349E" w:rsidRPr="0041432F">
        <w:rPr>
          <w:rFonts w:asciiTheme="minorHAnsi" w:eastAsia="Trebuchet MS" w:hAnsiTheme="minorHAnsi" w:cstheme="minorHAnsi"/>
          <w:color w:val="002060"/>
          <w:spacing w:val="-1"/>
          <w:sz w:val="22"/>
          <w:szCs w:val="22"/>
          <w:lang w:val="ro-RO"/>
        </w:rPr>
        <w:t>ări</w:t>
      </w:r>
      <w:r w:rsidR="0099349E" w:rsidRPr="0041432F">
        <w:rPr>
          <w:rFonts w:asciiTheme="minorHAnsi" w:eastAsia="Trebuchet MS" w:hAnsiTheme="minorHAnsi" w:cstheme="minorHAnsi"/>
          <w:color w:val="002060"/>
          <w:sz w:val="22"/>
          <w:szCs w:val="22"/>
          <w:lang w:val="ro-RO"/>
        </w:rPr>
        <w:t xml:space="preserve">i </w:t>
      </w:r>
      <w:r w:rsidR="0099349E" w:rsidRPr="0041432F">
        <w:rPr>
          <w:rFonts w:asciiTheme="minorHAnsi" w:eastAsia="Trebuchet MS" w:hAnsiTheme="minorHAnsi" w:cstheme="minorHAnsi"/>
          <w:color w:val="002060"/>
          <w:spacing w:val="7"/>
          <w:sz w:val="22"/>
          <w:szCs w:val="22"/>
          <w:lang w:val="ro-RO"/>
        </w:rPr>
        <w:t xml:space="preserve"> </w:t>
      </w:r>
      <w:r w:rsidR="0099349E" w:rsidRPr="0041432F">
        <w:rPr>
          <w:rFonts w:asciiTheme="minorHAnsi" w:eastAsia="Trebuchet MS" w:hAnsiTheme="minorHAnsi" w:cstheme="minorHAnsi"/>
          <w:color w:val="002060"/>
          <w:sz w:val="22"/>
          <w:szCs w:val="22"/>
          <w:lang w:val="ro-RO"/>
        </w:rPr>
        <w:t xml:space="preserve">cererilor </w:t>
      </w:r>
      <w:r w:rsidR="0099349E" w:rsidRPr="0041432F">
        <w:rPr>
          <w:rFonts w:asciiTheme="minorHAnsi" w:eastAsia="Trebuchet MS" w:hAnsiTheme="minorHAnsi" w:cstheme="minorHAnsi"/>
          <w:color w:val="002060"/>
          <w:spacing w:val="4"/>
          <w:sz w:val="22"/>
          <w:szCs w:val="22"/>
          <w:lang w:val="ro-RO"/>
        </w:rPr>
        <w:t xml:space="preserve"> </w:t>
      </w:r>
      <w:r w:rsidR="0099349E" w:rsidRPr="0041432F">
        <w:rPr>
          <w:rFonts w:asciiTheme="minorHAnsi" w:eastAsia="Trebuchet MS" w:hAnsiTheme="minorHAnsi" w:cstheme="minorHAnsi"/>
          <w:color w:val="002060"/>
          <w:spacing w:val="-2"/>
          <w:sz w:val="22"/>
          <w:szCs w:val="22"/>
          <w:lang w:val="ro-RO"/>
        </w:rPr>
        <w:t>d</w:t>
      </w:r>
      <w:r w:rsidR="0099349E" w:rsidRPr="0041432F">
        <w:rPr>
          <w:rFonts w:asciiTheme="minorHAnsi" w:eastAsia="Trebuchet MS" w:hAnsiTheme="minorHAnsi" w:cstheme="minorHAnsi"/>
          <w:color w:val="002060"/>
          <w:sz w:val="22"/>
          <w:szCs w:val="22"/>
          <w:lang w:val="ro-RO"/>
        </w:rPr>
        <w:t>e</w:t>
      </w:r>
      <w:r w:rsidR="0099349E" w:rsidRPr="0041432F">
        <w:rPr>
          <w:rFonts w:asciiTheme="minorHAnsi" w:eastAsia="Trebuchet MS" w:hAnsiTheme="minorHAnsi" w:cstheme="minorHAnsi"/>
          <w:color w:val="002060"/>
          <w:spacing w:val="44"/>
          <w:sz w:val="22"/>
          <w:szCs w:val="22"/>
          <w:lang w:val="ro-RO"/>
        </w:rPr>
        <w:t xml:space="preserve"> </w:t>
      </w:r>
      <w:r w:rsidR="0099349E" w:rsidRPr="0041432F">
        <w:rPr>
          <w:rFonts w:asciiTheme="minorHAnsi" w:eastAsia="Trebuchet MS" w:hAnsiTheme="minorHAnsi" w:cstheme="minorHAnsi"/>
          <w:color w:val="002060"/>
          <w:spacing w:val="-1"/>
          <w:sz w:val="22"/>
          <w:szCs w:val="22"/>
          <w:lang w:val="ro-RO"/>
        </w:rPr>
        <w:t>rambursare</w:t>
      </w:r>
      <w:r w:rsidR="0099349E" w:rsidRPr="0041432F">
        <w:rPr>
          <w:rFonts w:asciiTheme="minorHAnsi" w:eastAsia="Trebuchet MS" w:hAnsiTheme="minorHAnsi" w:cstheme="minorHAnsi"/>
          <w:color w:val="002060"/>
          <w:sz w:val="22"/>
          <w:szCs w:val="22"/>
          <w:lang w:val="ro-RO"/>
        </w:rPr>
        <w:t xml:space="preserve">/ </w:t>
      </w:r>
      <w:r w:rsidR="0099349E" w:rsidRPr="0041432F">
        <w:rPr>
          <w:rFonts w:asciiTheme="minorHAnsi" w:eastAsia="Trebuchet MS" w:hAnsiTheme="minorHAnsi" w:cstheme="minorHAnsi"/>
          <w:color w:val="002060"/>
          <w:spacing w:val="14"/>
          <w:sz w:val="22"/>
          <w:szCs w:val="22"/>
          <w:lang w:val="ro-RO"/>
        </w:rPr>
        <w:t xml:space="preserve"> </w:t>
      </w:r>
      <w:r w:rsidR="0099349E" w:rsidRPr="0041432F">
        <w:rPr>
          <w:rFonts w:asciiTheme="minorHAnsi" w:eastAsia="Trebuchet MS" w:hAnsiTheme="minorHAnsi" w:cstheme="minorHAnsi"/>
          <w:color w:val="002060"/>
          <w:w w:val="103"/>
          <w:sz w:val="22"/>
          <w:szCs w:val="22"/>
          <w:lang w:val="ro-RO"/>
        </w:rPr>
        <w:t>plat</w:t>
      </w:r>
      <w:r w:rsidR="0099349E" w:rsidRPr="0041432F">
        <w:rPr>
          <w:rFonts w:asciiTheme="minorHAnsi" w:eastAsia="Trebuchet MS" w:hAnsiTheme="minorHAnsi" w:cstheme="minorHAnsi"/>
          <w:color w:val="002060"/>
          <w:spacing w:val="-1"/>
          <w:w w:val="103"/>
          <w:sz w:val="22"/>
          <w:szCs w:val="22"/>
          <w:lang w:val="ro-RO"/>
        </w:rPr>
        <w:t>ă</w:t>
      </w:r>
      <w:r w:rsidR="0099349E" w:rsidRPr="0041432F">
        <w:rPr>
          <w:rFonts w:asciiTheme="minorHAnsi" w:eastAsia="Trebuchet MS" w:hAnsiTheme="minorHAnsi" w:cstheme="minorHAnsi"/>
          <w:color w:val="002060"/>
          <w:w w:val="103"/>
          <w:sz w:val="22"/>
          <w:szCs w:val="22"/>
          <w:lang w:val="ro-RO"/>
        </w:rPr>
        <w:t xml:space="preserve">/ </w:t>
      </w:r>
      <w:r w:rsidR="0099349E" w:rsidRPr="0041432F">
        <w:rPr>
          <w:rFonts w:asciiTheme="minorHAnsi" w:eastAsia="Trebuchet MS" w:hAnsiTheme="minorHAnsi" w:cstheme="minorHAnsi"/>
          <w:color w:val="002060"/>
          <w:sz w:val="22"/>
          <w:szCs w:val="22"/>
          <w:lang w:val="ro-RO"/>
        </w:rPr>
        <w:t>prefina</w:t>
      </w:r>
      <w:r w:rsidR="0099349E" w:rsidRPr="0041432F">
        <w:rPr>
          <w:rFonts w:asciiTheme="minorHAnsi" w:eastAsia="Trebuchet MS" w:hAnsiTheme="minorHAnsi" w:cstheme="minorHAnsi"/>
          <w:color w:val="002060"/>
          <w:spacing w:val="-1"/>
          <w:sz w:val="22"/>
          <w:szCs w:val="22"/>
          <w:lang w:val="ro-RO"/>
        </w:rPr>
        <w:t>nțare</w:t>
      </w:r>
      <w:r w:rsidR="0099349E" w:rsidRPr="0041432F">
        <w:rPr>
          <w:rFonts w:asciiTheme="minorHAnsi" w:eastAsia="Trebuchet MS" w:hAnsiTheme="minorHAnsi" w:cstheme="minorHAnsi"/>
          <w:color w:val="002060"/>
          <w:sz w:val="22"/>
          <w:szCs w:val="22"/>
          <w:lang w:val="ro-RO"/>
        </w:rPr>
        <w:t>,</w:t>
      </w:r>
      <w:r w:rsidR="0099349E" w:rsidRPr="0041432F">
        <w:rPr>
          <w:rFonts w:asciiTheme="minorHAnsi" w:eastAsia="Trebuchet MS" w:hAnsiTheme="minorHAnsi" w:cstheme="minorHAnsi"/>
          <w:color w:val="002060"/>
          <w:spacing w:val="28"/>
          <w:sz w:val="22"/>
          <w:szCs w:val="22"/>
          <w:lang w:val="ro-RO"/>
        </w:rPr>
        <w:t xml:space="preserve"> </w:t>
      </w:r>
      <w:r w:rsidR="0099349E" w:rsidRPr="0041432F">
        <w:rPr>
          <w:rFonts w:asciiTheme="minorHAnsi" w:eastAsia="Trebuchet MS" w:hAnsiTheme="minorHAnsi" w:cstheme="minorHAnsi"/>
          <w:color w:val="002060"/>
          <w:spacing w:val="1"/>
          <w:sz w:val="22"/>
          <w:szCs w:val="22"/>
          <w:lang w:val="ro-RO"/>
        </w:rPr>
        <w:t>î</w:t>
      </w:r>
      <w:r w:rsidR="0099349E" w:rsidRPr="0041432F">
        <w:rPr>
          <w:rFonts w:asciiTheme="minorHAnsi" w:eastAsia="Trebuchet MS" w:hAnsiTheme="minorHAnsi" w:cstheme="minorHAnsi"/>
          <w:color w:val="002060"/>
          <w:sz w:val="22"/>
          <w:szCs w:val="22"/>
          <w:lang w:val="ro-RO"/>
        </w:rPr>
        <w:t>n</w:t>
      </w:r>
      <w:r w:rsidR="0099349E" w:rsidRPr="0041432F">
        <w:rPr>
          <w:rFonts w:asciiTheme="minorHAnsi" w:eastAsia="Trebuchet MS" w:hAnsiTheme="minorHAnsi" w:cstheme="minorHAnsi"/>
          <w:color w:val="002060"/>
          <w:spacing w:val="-1"/>
          <w:sz w:val="22"/>
          <w:szCs w:val="22"/>
          <w:lang w:val="ro-RO"/>
        </w:rPr>
        <w:t xml:space="preserve"> </w:t>
      </w:r>
      <w:r w:rsidR="0099349E" w:rsidRPr="0041432F">
        <w:rPr>
          <w:rFonts w:asciiTheme="minorHAnsi" w:eastAsia="Trebuchet MS" w:hAnsiTheme="minorHAnsi" w:cstheme="minorHAnsi"/>
          <w:color w:val="002060"/>
          <w:sz w:val="22"/>
          <w:szCs w:val="22"/>
          <w:lang w:val="ro-RO"/>
        </w:rPr>
        <w:t>situaţia</w:t>
      </w:r>
      <w:r w:rsidR="0099349E" w:rsidRPr="0041432F">
        <w:rPr>
          <w:rFonts w:asciiTheme="minorHAnsi" w:eastAsia="Trebuchet MS" w:hAnsiTheme="minorHAnsi" w:cstheme="minorHAnsi"/>
          <w:color w:val="002060"/>
          <w:spacing w:val="10"/>
          <w:sz w:val="22"/>
          <w:szCs w:val="22"/>
          <w:lang w:val="ro-RO"/>
        </w:rPr>
        <w:t xml:space="preserve"> </w:t>
      </w:r>
      <w:r w:rsidR="0099349E" w:rsidRPr="0041432F">
        <w:rPr>
          <w:rFonts w:asciiTheme="minorHAnsi" w:eastAsia="Trebuchet MS" w:hAnsiTheme="minorHAnsi" w:cstheme="minorHAnsi"/>
          <w:color w:val="002060"/>
          <w:sz w:val="22"/>
          <w:szCs w:val="22"/>
          <w:lang w:val="ro-RO"/>
        </w:rPr>
        <w:t>identificării</w:t>
      </w:r>
      <w:r w:rsidR="0099349E" w:rsidRPr="0041432F">
        <w:rPr>
          <w:rFonts w:asciiTheme="minorHAnsi" w:eastAsia="Trebuchet MS" w:hAnsiTheme="minorHAnsi" w:cstheme="minorHAnsi"/>
          <w:color w:val="002060"/>
          <w:spacing w:val="27"/>
          <w:sz w:val="22"/>
          <w:szCs w:val="22"/>
          <w:lang w:val="ro-RO"/>
        </w:rPr>
        <w:t xml:space="preserve"> </w:t>
      </w:r>
      <w:r w:rsidR="0099349E" w:rsidRPr="0041432F">
        <w:rPr>
          <w:rFonts w:asciiTheme="minorHAnsi" w:eastAsia="Trebuchet MS" w:hAnsiTheme="minorHAnsi" w:cstheme="minorHAnsi"/>
          <w:color w:val="002060"/>
          <w:sz w:val="22"/>
          <w:szCs w:val="22"/>
          <w:lang w:val="ro-RO"/>
        </w:rPr>
        <w:t>de</w:t>
      </w:r>
      <w:r w:rsidR="0099349E" w:rsidRPr="0041432F">
        <w:rPr>
          <w:rFonts w:asciiTheme="minorHAnsi" w:eastAsia="Trebuchet MS" w:hAnsiTheme="minorHAnsi" w:cstheme="minorHAnsi"/>
          <w:color w:val="002060"/>
          <w:spacing w:val="-1"/>
          <w:sz w:val="22"/>
          <w:szCs w:val="22"/>
          <w:lang w:val="ro-RO"/>
        </w:rPr>
        <w:t xml:space="preserve"> </w:t>
      </w:r>
      <w:r w:rsidR="0099349E" w:rsidRPr="0041432F">
        <w:rPr>
          <w:rFonts w:asciiTheme="minorHAnsi" w:eastAsia="Trebuchet MS" w:hAnsiTheme="minorHAnsi" w:cstheme="minorHAnsi"/>
          <w:color w:val="002060"/>
          <w:sz w:val="22"/>
          <w:szCs w:val="22"/>
          <w:lang w:val="ro-RO"/>
        </w:rPr>
        <w:t>c</w:t>
      </w:r>
      <w:r w:rsidR="0099349E" w:rsidRPr="0041432F">
        <w:rPr>
          <w:rFonts w:asciiTheme="minorHAnsi" w:eastAsia="Trebuchet MS" w:hAnsiTheme="minorHAnsi" w:cstheme="minorHAnsi"/>
          <w:color w:val="002060"/>
          <w:spacing w:val="-1"/>
          <w:sz w:val="22"/>
          <w:szCs w:val="22"/>
          <w:lang w:val="ro-RO"/>
        </w:rPr>
        <w:t>ătr</w:t>
      </w:r>
      <w:r w:rsidR="0099349E" w:rsidRPr="0041432F">
        <w:rPr>
          <w:rFonts w:asciiTheme="minorHAnsi" w:eastAsia="Trebuchet MS" w:hAnsiTheme="minorHAnsi" w:cstheme="minorHAnsi"/>
          <w:color w:val="002060"/>
          <w:sz w:val="22"/>
          <w:szCs w:val="22"/>
          <w:lang w:val="ro-RO"/>
        </w:rPr>
        <w:t>e</w:t>
      </w:r>
      <w:r w:rsidR="0099349E" w:rsidRPr="0041432F">
        <w:rPr>
          <w:rFonts w:asciiTheme="minorHAnsi" w:eastAsia="Trebuchet MS" w:hAnsiTheme="minorHAnsi" w:cstheme="minorHAnsi"/>
          <w:color w:val="002060"/>
          <w:spacing w:val="6"/>
          <w:sz w:val="22"/>
          <w:szCs w:val="22"/>
          <w:lang w:val="ro-RO"/>
        </w:rPr>
        <w:t xml:space="preserve"> </w:t>
      </w:r>
      <w:r w:rsidR="00216B42" w:rsidRPr="0041432F">
        <w:rPr>
          <w:rFonts w:asciiTheme="minorHAnsi" w:eastAsia="Trebuchet MS" w:hAnsiTheme="minorHAnsi" w:cstheme="minorHAnsi"/>
          <w:color w:val="002060"/>
          <w:spacing w:val="6"/>
          <w:sz w:val="22"/>
          <w:szCs w:val="22"/>
          <w:lang w:val="ro-RO"/>
        </w:rPr>
        <w:t>AMPIDS/</w:t>
      </w:r>
      <w:r w:rsidR="0099349E" w:rsidRPr="0041432F">
        <w:rPr>
          <w:rFonts w:asciiTheme="minorHAnsi" w:eastAsia="Trebuchet MS" w:hAnsiTheme="minorHAnsi" w:cstheme="minorHAnsi"/>
          <w:color w:val="002060"/>
          <w:spacing w:val="-1"/>
          <w:sz w:val="22"/>
          <w:szCs w:val="22"/>
          <w:lang w:val="ro-RO"/>
        </w:rPr>
        <w:t>O</w:t>
      </w:r>
      <w:r w:rsidR="0099349E" w:rsidRPr="0041432F">
        <w:rPr>
          <w:rFonts w:asciiTheme="minorHAnsi" w:eastAsia="Trebuchet MS" w:hAnsiTheme="minorHAnsi" w:cstheme="minorHAnsi"/>
          <w:color w:val="002060"/>
          <w:sz w:val="22"/>
          <w:szCs w:val="22"/>
          <w:lang w:val="ro-RO"/>
        </w:rPr>
        <w:t>I</w:t>
      </w:r>
      <w:r w:rsidR="0099349E" w:rsidRPr="0041432F">
        <w:rPr>
          <w:rFonts w:asciiTheme="minorHAnsi" w:eastAsia="Trebuchet MS" w:hAnsiTheme="minorHAnsi" w:cstheme="minorHAnsi"/>
          <w:color w:val="002060"/>
          <w:spacing w:val="22"/>
          <w:sz w:val="22"/>
          <w:szCs w:val="22"/>
          <w:lang w:val="ro-RO"/>
        </w:rPr>
        <w:t xml:space="preserve"> </w:t>
      </w:r>
      <w:r w:rsidR="0099349E" w:rsidRPr="0041432F">
        <w:rPr>
          <w:rFonts w:asciiTheme="minorHAnsi" w:eastAsia="Trebuchet MS" w:hAnsiTheme="minorHAnsi" w:cstheme="minorHAnsi"/>
          <w:color w:val="002060"/>
          <w:sz w:val="22"/>
          <w:szCs w:val="22"/>
          <w:lang w:val="ro-RO"/>
        </w:rPr>
        <w:t>a</w:t>
      </w:r>
      <w:r w:rsidR="0099349E" w:rsidRPr="0041432F">
        <w:rPr>
          <w:rFonts w:asciiTheme="minorHAnsi" w:eastAsia="Trebuchet MS" w:hAnsiTheme="minorHAnsi" w:cstheme="minorHAnsi"/>
          <w:color w:val="002060"/>
          <w:spacing w:val="-3"/>
          <w:sz w:val="22"/>
          <w:szCs w:val="22"/>
          <w:lang w:val="ro-RO"/>
        </w:rPr>
        <w:t xml:space="preserve"> </w:t>
      </w:r>
      <w:r w:rsidR="0099349E" w:rsidRPr="0041432F">
        <w:rPr>
          <w:rFonts w:asciiTheme="minorHAnsi" w:eastAsia="Trebuchet MS" w:hAnsiTheme="minorHAnsi" w:cstheme="minorHAnsi"/>
          <w:color w:val="002060"/>
          <w:spacing w:val="-1"/>
          <w:sz w:val="22"/>
          <w:szCs w:val="22"/>
          <w:lang w:val="ro-RO"/>
        </w:rPr>
        <w:t>uno</w:t>
      </w:r>
      <w:r w:rsidR="0099349E" w:rsidRPr="0041432F">
        <w:rPr>
          <w:rFonts w:asciiTheme="minorHAnsi" w:eastAsia="Trebuchet MS" w:hAnsiTheme="minorHAnsi" w:cstheme="minorHAnsi"/>
          <w:color w:val="002060"/>
          <w:sz w:val="22"/>
          <w:szCs w:val="22"/>
          <w:lang w:val="ro-RO"/>
        </w:rPr>
        <w:t>r</w:t>
      </w:r>
      <w:r w:rsidR="0099349E" w:rsidRPr="0041432F">
        <w:rPr>
          <w:rFonts w:asciiTheme="minorHAnsi" w:eastAsia="Trebuchet MS" w:hAnsiTheme="minorHAnsi" w:cstheme="minorHAnsi"/>
          <w:color w:val="002060"/>
          <w:spacing w:val="6"/>
          <w:sz w:val="22"/>
          <w:szCs w:val="22"/>
          <w:lang w:val="ro-RO"/>
        </w:rPr>
        <w:t xml:space="preserve"> </w:t>
      </w:r>
      <w:r w:rsidR="0099349E" w:rsidRPr="0041432F">
        <w:rPr>
          <w:rFonts w:asciiTheme="minorHAnsi" w:eastAsia="Trebuchet MS" w:hAnsiTheme="minorHAnsi" w:cstheme="minorHAnsi"/>
          <w:color w:val="002060"/>
          <w:spacing w:val="-1"/>
          <w:w w:val="103"/>
          <w:sz w:val="22"/>
          <w:szCs w:val="22"/>
          <w:lang w:val="ro-RO"/>
        </w:rPr>
        <w:t>neconformit</w:t>
      </w:r>
      <w:r w:rsidR="0099349E" w:rsidRPr="0041432F">
        <w:rPr>
          <w:rFonts w:asciiTheme="minorHAnsi" w:eastAsia="Trebuchet MS" w:hAnsiTheme="minorHAnsi" w:cstheme="minorHAnsi"/>
          <w:color w:val="002060"/>
          <w:spacing w:val="1"/>
          <w:w w:val="103"/>
          <w:sz w:val="22"/>
          <w:szCs w:val="22"/>
          <w:lang w:val="ro-RO"/>
        </w:rPr>
        <w:t>ă</w:t>
      </w:r>
      <w:r w:rsidR="0099349E" w:rsidRPr="0041432F">
        <w:rPr>
          <w:rFonts w:asciiTheme="minorHAnsi" w:eastAsia="Trebuchet MS" w:hAnsiTheme="minorHAnsi" w:cstheme="minorHAnsi"/>
          <w:color w:val="002060"/>
          <w:spacing w:val="-3"/>
          <w:w w:val="103"/>
          <w:sz w:val="22"/>
          <w:szCs w:val="22"/>
          <w:lang w:val="ro-RO"/>
        </w:rPr>
        <w:t>ț</w:t>
      </w:r>
      <w:r w:rsidR="0099349E" w:rsidRPr="0041432F">
        <w:rPr>
          <w:rFonts w:asciiTheme="minorHAnsi" w:eastAsia="Trebuchet MS" w:hAnsiTheme="minorHAnsi" w:cstheme="minorHAnsi"/>
          <w:color w:val="002060"/>
          <w:spacing w:val="3"/>
          <w:w w:val="103"/>
          <w:sz w:val="22"/>
          <w:szCs w:val="22"/>
          <w:lang w:val="ro-RO"/>
        </w:rPr>
        <w:t>i</w:t>
      </w:r>
      <w:r w:rsidR="0099349E" w:rsidRPr="0041432F">
        <w:rPr>
          <w:rFonts w:asciiTheme="minorHAnsi" w:eastAsia="Trebuchet MS" w:hAnsiTheme="minorHAnsi" w:cstheme="minorHAnsi"/>
          <w:color w:val="002060"/>
          <w:spacing w:val="-1"/>
          <w:w w:val="103"/>
          <w:sz w:val="22"/>
          <w:szCs w:val="22"/>
          <w:lang w:val="ro-RO"/>
        </w:rPr>
        <w:t>/neregul</w:t>
      </w:r>
      <w:r w:rsidR="0099349E" w:rsidRPr="0041432F">
        <w:rPr>
          <w:rFonts w:asciiTheme="minorHAnsi" w:eastAsia="Trebuchet MS" w:hAnsiTheme="minorHAnsi" w:cstheme="minorHAnsi"/>
          <w:color w:val="002060"/>
          <w:spacing w:val="3"/>
          <w:w w:val="103"/>
          <w:sz w:val="22"/>
          <w:szCs w:val="22"/>
          <w:lang w:val="ro-RO"/>
        </w:rPr>
        <w:t>i</w:t>
      </w:r>
      <w:r w:rsidR="0099349E" w:rsidRPr="0041432F">
        <w:rPr>
          <w:rFonts w:asciiTheme="minorHAnsi" w:eastAsia="Trebuchet MS" w:hAnsiTheme="minorHAnsi" w:cstheme="minorHAnsi"/>
          <w:color w:val="002060"/>
          <w:w w:val="103"/>
          <w:sz w:val="22"/>
          <w:szCs w:val="22"/>
          <w:lang w:val="ro-RO"/>
        </w:rPr>
        <w:t xml:space="preserve">, </w:t>
      </w:r>
      <w:r w:rsidR="0099349E" w:rsidRPr="0041432F">
        <w:rPr>
          <w:rFonts w:asciiTheme="minorHAnsi" w:eastAsia="Trebuchet MS" w:hAnsiTheme="minorHAnsi" w:cstheme="minorHAnsi"/>
          <w:color w:val="002060"/>
          <w:sz w:val="22"/>
          <w:szCs w:val="22"/>
          <w:lang w:val="ro-RO"/>
        </w:rPr>
        <w:t>ulterior</w:t>
      </w:r>
      <w:r w:rsidR="0099349E" w:rsidRPr="0041432F">
        <w:rPr>
          <w:rFonts w:asciiTheme="minorHAnsi" w:eastAsia="Trebuchet MS" w:hAnsiTheme="minorHAnsi" w:cstheme="minorHAnsi"/>
          <w:color w:val="002060"/>
          <w:spacing w:val="22"/>
          <w:sz w:val="22"/>
          <w:szCs w:val="22"/>
          <w:lang w:val="ro-RO"/>
        </w:rPr>
        <w:t xml:space="preserve"> </w:t>
      </w:r>
      <w:r w:rsidR="0099349E" w:rsidRPr="0041432F">
        <w:rPr>
          <w:rFonts w:asciiTheme="minorHAnsi" w:eastAsia="Trebuchet MS" w:hAnsiTheme="minorHAnsi" w:cstheme="minorHAnsi"/>
          <w:color w:val="002060"/>
          <w:sz w:val="22"/>
          <w:szCs w:val="22"/>
          <w:lang w:val="ro-RO"/>
        </w:rPr>
        <w:t>avizării</w:t>
      </w:r>
      <w:r w:rsidR="0099349E" w:rsidRPr="0041432F">
        <w:rPr>
          <w:rFonts w:asciiTheme="minorHAnsi" w:eastAsia="Trebuchet MS" w:hAnsiTheme="minorHAnsi" w:cstheme="minorHAnsi"/>
          <w:color w:val="002060"/>
          <w:spacing w:val="22"/>
          <w:sz w:val="22"/>
          <w:szCs w:val="22"/>
          <w:lang w:val="ro-RO"/>
        </w:rPr>
        <w:t xml:space="preserve"> </w:t>
      </w:r>
      <w:r w:rsidR="0099349E" w:rsidRPr="0041432F">
        <w:rPr>
          <w:rFonts w:asciiTheme="minorHAnsi" w:eastAsia="Trebuchet MS" w:hAnsiTheme="minorHAnsi" w:cstheme="minorHAnsi"/>
          <w:color w:val="002060"/>
          <w:sz w:val="22"/>
          <w:szCs w:val="22"/>
          <w:lang w:val="ro-RO"/>
        </w:rPr>
        <w:t>notificărilor</w:t>
      </w:r>
      <w:r w:rsidR="0099349E" w:rsidRPr="0041432F">
        <w:rPr>
          <w:rFonts w:asciiTheme="minorHAnsi" w:eastAsia="Trebuchet MS" w:hAnsiTheme="minorHAnsi" w:cstheme="minorHAnsi"/>
          <w:color w:val="002060"/>
          <w:spacing w:val="34"/>
          <w:sz w:val="22"/>
          <w:szCs w:val="22"/>
          <w:lang w:val="ro-RO"/>
        </w:rPr>
        <w:t xml:space="preserve"> </w:t>
      </w:r>
      <w:r w:rsidR="0099349E" w:rsidRPr="0041432F">
        <w:rPr>
          <w:rFonts w:asciiTheme="minorHAnsi" w:eastAsia="Trebuchet MS" w:hAnsiTheme="minorHAnsi" w:cstheme="minorHAnsi"/>
          <w:color w:val="002060"/>
          <w:sz w:val="22"/>
          <w:szCs w:val="22"/>
          <w:lang w:val="ro-RO"/>
        </w:rPr>
        <w:t>efectuate</w:t>
      </w:r>
      <w:r w:rsidR="0099349E" w:rsidRPr="0041432F">
        <w:rPr>
          <w:rFonts w:asciiTheme="minorHAnsi" w:eastAsia="Trebuchet MS" w:hAnsiTheme="minorHAnsi" w:cstheme="minorHAnsi"/>
          <w:color w:val="002060"/>
          <w:spacing w:val="28"/>
          <w:sz w:val="22"/>
          <w:szCs w:val="22"/>
          <w:lang w:val="ro-RO"/>
        </w:rPr>
        <w:t xml:space="preserve"> </w:t>
      </w:r>
      <w:r w:rsidR="0099349E" w:rsidRPr="0041432F">
        <w:rPr>
          <w:rFonts w:asciiTheme="minorHAnsi" w:eastAsia="Trebuchet MS" w:hAnsiTheme="minorHAnsi" w:cstheme="minorHAnsi"/>
          <w:color w:val="002060"/>
          <w:sz w:val="22"/>
          <w:szCs w:val="22"/>
          <w:lang w:val="ro-RO"/>
        </w:rPr>
        <w:t>de</w:t>
      </w:r>
      <w:r w:rsidR="0099349E" w:rsidRPr="0041432F">
        <w:rPr>
          <w:rFonts w:asciiTheme="minorHAnsi" w:eastAsia="Trebuchet MS" w:hAnsiTheme="minorHAnsi" w:cstheme="minorHAnsi"/>
          <w:color w:val="002060"/>
          <w:spacing w:val="9"/>
          <w:sz w:val="22"/>
          <w:szCs w:val="22"/>
          <w:lang w:val="ro-RO"/>
        </w:rPr>
        <w:t xml:space="preserve"> </w:t>
      </w:r>
      <w:r w:rsidR="0099349E" w:rsidRPr="0041432F">
        <w:rPr>
          <w:rFonts w:asciiTheme="minorHAnsi" w:eastAsia="Trebuchet MS" w:hAnsiTheme="minorHAnsi" w:cstheme="minorHAnsi"/>
          <w:color w:val="002060"/>
          <w:sz w:val="22"/>
          <w:szCs w:val="22"/>
          <w:lang w:val="ro-RO"/>
        </w:rPr>
        <w:t>c</w:t>
      </w:r>
      <w:r w:rsidR="0099349E" w:rsidRPr="0041432F">
        <w:rPr>
          <w:rFonts w:asciiTheme="minorHAnsi" w:eastAsia="Trebuchet MS" w:hAnsiTheme="minorHAnsi" w:cstheme="minorHAnsi"/>
          <w:color w:val="002060"/>
          <w:spacing w:val="-1"/>
          <w:sz w:val="22"/>
          <w:szCs w:val="22"/>
          <w:lang w:val="ro-RO"/>
        </w:rPr>
        <w:t>ă</w:t>
      </w:r>
      <w:r w:rsidR="0099349E" w:rsidRPr="0041432F">
        <w:rPr>
          <w:rFonts w:asciiTheme="minorHAnsi" w:eastAsia="Trebuchet MS" w:hAnsiTheme="minorHAnsi" w:cstheme="minorHAnsi"/>
          <w:color w:val="002060"/>
          <w:sz w:val="22"/>
          <w:szCs w:val="22"/>
          <w:lang w:val="ro-RO"/>
        </w:rPr>
        <w:t>tre</w:t>
      </w:r>
      <w:r w:rsidR="0099349E" w:rsidRPr="0041432F">
        <w:rPr>
          <w:rFonts w:asciiTheme="minorHAnsi" w:eastAsia="Trebuchet MS" w:hAnsiTheme="minorHAnsi" w:cstheme="minorHAnsi"/>
          <w:color w:val="002060"/>
          <w:spacing w:val="15"/>
          <w:sz w:val="22"/>
          <w:szCs w:val="22"/>
          <w:lang w:val="ro-RO"/>
        </w:rPr>
        <w:t xml:space="preserve"> </w:t>
      </w:r>
      <w:r w:rsidR="0099349E" w:rsidRPr="0041432F">
        <w:rPr>
          <w:rFonts w:asciiTheme="minorHAnsi" w:eastAsia="Trebuchet MS" w:hAnsiTheme="minorHAnsi" w:cstheme="minorHAnsi"/>
          <w:color w:val="002060"/>
          <w:w w:val="103"/>
          <w:sz w:val="22"/>
          <w:szCs w:val="22"/>
          <w:lang w:val="ro-RO"/>
        </w:rPr>
        <w:t>Beneficiar.</w:t>
      </w:r>
    </w:p>
    <w:p w14:paraId="29E73421" w14:textId="77777777" w:rsidR="000B3971" w:rsidRPr="0041432F" w:rsidRDefault="000B3971" w:rsidP="006A66D0">
      <w:pPr>
        <w:spacing w:before="3" w:line="140" w:lineRule="exact"/>
        <w:ind w:left="142" w:right="-10"/>
        <w:rPr>
          <w:rFonts w:asciiTheme="minorHAnsi" w:hAnsiTheme="minorHAnsi" w:cstheme="minorHAnsi"/>
          <w:color w:val="002060"/>
          <w:sz w:val="22"/>
          <w:szCs w:val="22"/>
          <w:lang w:val="ro-RO"/>
        </w:rPr>
      </w:pPr>
    </w:p>
    <w:p w14:paraId="203FF49A" w14:textId="5097765C" w:rsidR="00D92050" w:rsidRPr="0041432F" w:rsidRDefault="00D92050" w:rsidP="006A66D0">
      <w:pPr>
        <w:spacing w:line="200" w:lineRule="exact"/>
        <w:ind w:left="142"/>
        <w:rPr>
          <w:rFonts w:asciiTheme="minorHAnsi" w:hAnsiTheme="minorHAnsi" w:cstheme="minorHAnsi"/>
          <w:color w:val="002060"/>
          <w:sz w:val="22"/>
          <w:szCs w:val="22"/>
          <w:lang w:val="ro-RO"/>
        </w:rPr>
      </w:pPr>
    </w:p>
    <w:p w14:paraId="30987251" w14:textId="77777777" w:rsidR="00D92050" w:rsidRPr="0041432F" w:rsidRDefault="00D92050" w:rsidP="006A66D0">
      <w:pPr>
        <w:spacing w:line="200" w:lineRule="exact"/>
        <w:ind w:left="142"/>
        <w:rPr>
          <w:rFonts w:asciiTheme="minorHAnsi" w:hAnsiTheme="minorHAnsi" w:cstheme="minorHAnsi"/>
          <w:color w:val="002060"/>
          <w:sz w:val="22"/>
          <w:szCs w:val="22"/>
          <w:lang w:val="ro-RO"/>
        </w:rPr>
      </w:pPr>
    </w:p>
    <w:p w14:paraId="752A924B" w14:textId="04FEDA26" w:rsidR="000B3971" w:rsidRPr="0041432F" w:rsidRDefault="0099349E" w:rsidP="006A66D0">
      <w:pPr>
        <w:tabs>
          <w:tab w:val="left" w:pos="8370"/>
        </w:tabs>
        <w:ind w:left="142" w:right="-8"/>
        <w:jc w:val="both"/>
        <w:rPr>
          <w:rFonts w:asciiTheme="minorHAnsi" w:eastAsia="Trebuchet MS" w:hAnsiTheme="minorHAnsi" w:cstheme="minorHAnsi"/>
          <w:b/>
          <w:color w:val="002060"/>
          <w:sz w:val="22"/>
          <w:szCs w:val="22"/>
          <w:lang w:val="ro-RO"/>
        </w:rPr>
      </w:pPr>
      <w:r w:rsidRPr="0041432F">
        <w:rPr>
          <w:rFonts w:asciiTheme="minorHAnsi" w:eastAsia="Trebuchet MS" w:hAnsiTheme="minorHAnsi" w:cstheme="minorHAnsi"/>
          <w:b/>
          <w:color w:val="002060"/>
          <w:sz w:val="22"/>
          <w:szCs w:val="22"/>
          <w:lang w:val="ro-RO"/>
        </w:rPr>
        <w:t xml:space="preserve">Art. </w:t>
      </w:r>
      <w:r w:rsidR="009621C5" w:rsidRPr="0041432F">
        <w:rPr>
          <w:rFonts w:asciiTheme="minorHAnsi" w:eastAsia="Trebuchet MS" w:hAnsiTheme="minorHAnsi" w:cstheme="minorHAnsi"/>
          <w:b/>
          <w:color w:val="002060"/>
          <w:sz w:val="22"/>
          <w:szCs w:val="22"/>
          <w:lang w:val="ro-RO"/>
        </w:rPr>
        <w:t>8</w:t>
      </w:r>
      <w:r w:rsidR="00146286" w:rsidRPr="0041432F">
        <w:rPr>
          <w:rFonts w:asciiTheme="minorHAnsi" w:eastAsia="Trebuchet MS" w:hAnsiTheme="minorHAnsi" w:cstheme="minorHAnsi"/>
          <w:b/>
          <w:color w:val="002060"/>
          <w:sz w:val="22"/>
          <w:szCs w:val="22"/>
          <w:lang w:val="ro-RO"/>
        </w:rPr>
        <w:t xml:space="preserve"> </w:t>
      </w:r>
      <w:r w:rsidRPr="0041432F">
        <w:rPr>
          <w:rFonts w:asciiTheme="minorHAnsi" w:eastAsia="Trebuchet MS" w:hAnsiTheme="minorHAnsi" w:cstheme="minorHAnsi"/>
          <w:b/>
          <w:color w:val="002060"/>
          <w:sz w:val="22"/>
          <w:szCs w:val="22"/>
          <w:lang w:val="ro-RO"/>
        </w:rPr>
        <w:t>Dezangajare</w:t>
      </w:r>
    </w:p>
    <w:p w14:paraId="33748421" w14:textId="325FD5A0" w:rsidR="00D92050" w:rsidRPr="0041432F" w:rsidRDefault="00BE5AAF" w:rsidP="006A66D0">
      <w:pPr>
        <w:pStyle w:val="ListParagraph"/>
        <w:numPr>
          <w:ilvl w:val="2"/>
          <w:numId w:val="16"/>
        </w:numPr>
        <w:tabs>
          <w:tab w:val="left" w:pos="360"/>
          <w:tab w:val="left" w:pos="426"/>
        </w:tabs>
        <w:spacing w:line="247" w:lineRule="auto"/>
        <w:ind w:left="142" w:right="-10" w:firstLine="0"/>
        <w:jc w:val="both"/>
        <w:rPr>
          <w:rFonts w:asciiTheme="minorHAnsi" w:eastAsia="Trebuchet MS" w:hAnsiTheme="minorHAnsi" w:cstheme="minorHAnsi"/>
          <w:color w:val="002060"/>
          <w:sz w:val="22"/>
          <w:szCs w:val="22"/>
          <w:lang w:val="ro-RO"/>
        </w:rPr>
      </w:pPr>
      <w:r w:rsidRPr="0041432F">
        <w:rPr>
          <w:rFonts w:asciiTheme="minorHAnsi" w:eastAsia="Trebuchet MS" w:hAnsiTheme="minorHAnsi" w:cstheme="minorHAnsi"/>
          <w:color w:val="002060"/>
          <w:sz w:val="22"/>
          <w:szCs w:val="22"/>
          <w:lang w:val="ro-RO"/>
        </w:rPr>
        <w:t xml:space="preserve">În cazul în care, pe perioada de implementare a Proiectului, se înregistrează economii constând în  diferențe  între  valoarea  estimată  a cheltuielilor și valoarea </w:t>
      </w:r>
      <w:r w:rsidR="00C50706" w:rsidRPr="0041432F">
        <w:rPr>
          <w:rFonts w:asciiTheme="minorHAnsi" w:eastAsia="Trebuchet MS" w:hAnsiTheme="minorHAnsi" w:cstheme="minorHAnsi"/>
          <w:color w:val="002060"/>
          <w:sz w:val="22"/>
          <w:szCs w:val="22"/>
          <w:lang w:val="ro-RO"/>
        </w:rPr>
        <w:t xml:space="preserve"> autorizată</w:t>
      </w:r>
      <w:r w:rsidRPr="0041432F">
        <w:rPr>
          <w:rFonts w:asciiTheme="minorHAnsi" w:eastAsia="Trebuchet MS" w:hAnsiTheme="minorHAnsi" w:cstheme="minorHAnsi"/>
          <w:color w:val="002060"/>
          <w:sz w:val="22"/>
          <w:szCs w:val="22"/>
          <w:lang w:val="ro-RO"/>
        </w:rPr>
        <w:t xml:space="preserve"> , aceste economii se pot utiliza în scopul implementării Proiectului, cu condiția încheierii unui act adițional/notificare la contractul de finanțare, fără a afecta obiectivele Proiectului.</w:t>
      </w:r>
    </w:p>
    <w:p w14:paraId="7353DCDB" w14:textId="6818E43B" w:rsidR="00BE5AAF" w:rsidRPr="0041432F" w:rsidRDefault="00BE5AAF" w:rsidP="006A66D0">
      <w:pPr>
        <w:pStyle w:val="ListParagraph"/>
        <w:numPr>
          <w:ilvl w:val="2"/>
          <w:numId w:val="16"/>
        </w:numPr>
        <w:tabs>
          <w:tab w:val="left" w:pos="360"/>
          <w:tab w:val="left" w:pos="426"/>
        </w:tabs>
        <w:spacing w:line="247" w:lineRule="auto"/>
        <w:ind w:left="142" w:right="-10" w:firstLine="0"/>
        <w:jc w:val="both"/>
        <w:rPr>
          <w:rFonts w:asciiTheme="minorHAnsi" w:eastAsia="Trebuchet MS" w:hAnsiTheme="minorHAnsi" w:cstheme="minorHAnsi"/>
          <w:color w:val="002060"/>
          <w:sz w:val="22"/>
          <w:szCs w:val="22"/>
          <w:lang w:val="ro-RO"/>
        </w:rPr>
      </w:pPr>
      <w:r w:rsidRPr="0041432F">
        <w:rPr>
          <w:rFonts w:asciiTheme="minorHAnsi" w:eastAsia="Trebuchet MS" w:hAnsiTheme="minorHAnsi" w:cstheme="minorHAnsi"/>
          <w:color w:val="002060"/>
          <w:sz w:val="22"/>
          <w:szCs w:val="22"/>
          <w:lang w:val="ro-RO"/>
        </w:rPr>
        <w:t xml:space="preserve">Beneficiarul poate notifica </w:t>
      </w:r>
      <w:r w:rsidR="00AE4820" w:rsidRPr="0041432F">
        <w:rPr>
          <w:rFonts w:asciiTheme="minorHAnsi" w:eastAsia="Trebuchet MS" w:hAnsiTheme="minorHAnsi" w:cstheme="minorHAnsi"/>
          <w:color w:val="002060"/>
          <w:sz w:val="22"/>
          <w:szCs w:val="22"/>
          <w:lang w:val="ro-RO"/>
        </w:rPr>
        <w:t>AMPIDS/</w:t>
      </w:r>
      <w:r w:rsidRPr="0041432F">
        <w:rPr>
          <w:rFonts w:asciiTheme="minorHAnsi" w:eastAsia="Trebuchet MS" w:hAnsiTheme="minorHAnsi" w:cstheme="minorHAnsi"/>
          <w:color w:val="002060"/>
          <w:sz w:val="22"/>
          <w:szCs w:val="22"/>
          <w:lang w:val="ro-RO"/>
        </w:rPr>
        <w:t>OI, în termen de maximum 10 zile lucrătoare de la finalizarea  contractului/contractelor de achiziție, cu privire la suma cu care s-a finalizat implementarea contractului/contractelor de achiziție</w:t>
      </w:r>
      <w:r w:rsidR="00AE4820" w:rsidRPr="0041432F">
        <w:rPr>
          <w:rFonts w:asciiTheme="minorHAnsi" w:eastAsia="Trebuchet MS" w:hAnsiTheme="minorHAnsi" w:cstheme="minorHAnsi"/>
          <w:color w:val="002060"/>
          <w:sz w:val="22"/>
          <w:szCs w:val="22"/>
          <w:lang w:val="ro-RO"/>
        </w:rPr>
        <w:t>,</w:t>
      </w:r>
      <w:r w:rsidRPr="0041432F">
        <w:rPr>
          <w:rFonts w:asciiTheme="minorHAnsi" w:eastAsia="Trebuchet MS" w:hAnsiTheme="minorHAnsi" w:cstheme="minorHAnsi"/>
          <w:color w:val="002060"/>
          <w:sz w:val="22"/>
          <w:szCs w:val="22"/>
          <w:lang w:val="ro-RO"/>
        </w:rPr>
        <w:t xml:space="preserve"> în vederea dezangajării fondurilor.</w:t>
      </w:r>
    </w:p>
    <w:p w14:paraId="734CA568" w14:textId="77777777" w:rsidR="000B3971" w:rsidRPr="0041432F" w:rsidRDefault="000B3971" w:rsidP="006A66D0">
      <w:pPr>
        <w:spacing w:before="3" w:line="140" w:lineRule="exact"/>
        <w:ind w:left="142"/>
        <w:rPr>
          <w:rFonts w:asciiTheme="minorHAnsi" w:hAnsiTheme="minorHAnsi" w:cstheme="minorHAnsi"/>
          <w:color w:val="002060"/>
          <w:sz w:val="22"/>
          <w:szCs w:val="22"/>
          <w:lang w:val="ro-RO"/>
        </w:rPr>
      </w:pPr>
    </w:p>
    <w:p w14:paraId="5E727DB1" w14:textId="77777777" w:rsidR="000B3971" w:rsidRPr="0041432F" w:rsidRDefault="000B3971" w:rsidP="006A66D0">
      <w:pPr>
        <w:spacing w:line="200" w:lineRule="exact"/>
        <w:ind w:left="142"/>
        <w:rPr>
          <w:rFonts w:asciiTheme="minorHAnsi" w:hAnsiTheme="minorHAnsi" w:cstheme="minorHAnsi"/>
          <w:color w:val="002060"/>
          <w:sz w:val="22"/>
          <w:szCs w:val="22"/>
          <w:lang w:val="ro-RO"/>
        </w:rPr>
      </w:pPr>
    </w:p>
    <w:p w14:paraId="694CD354" w14:textId="61E41873" w:rsidR="000B3971" w:rsidRPr="0041432F" w:rsidRDefault="0099349E" w:rsidP="006A66D0">
      <w:pPr>
        <w:tabs>
          <w:tab w:val="left" w:pos="8370"/>
        </w:tabs>
        <w:ind w:left="142" w:right="-8"/>
        <w:jc w:val="both"/>
        <w:rPr>
          <w:rFonts w:asciiTheme="minorHAnsi" w:eastAsia="Trebuchet MS" w:hAnsiTheme="minorHAnsi" w:cstheme="minorHAnsi"/>
          <w:b/>
          <w:color w:val="002060"/>
          <w:sz w:val="22"/>
          <w:szCs w:val="22"/>
          <w:lang w:val="ro-RO"/>
        </w:rPr>
      </w:pPr>
      <w:r w:rsidRPr="0041432F">
        <w:rPr>
          <w:rFonts w:asciiTheme="minorHAnsi" w:eastAsia="Trebuchet MS" w:hAnsiTheme="minorHAnsi" w:cstheme="minorHAnsi"/>
          <w:b/>
          <w:color w:val="002060"/>
          <w:sz w:val="22"/>
          <w:szCs w:val="22"/>
          <w:lang w:val="ro-RO"/>
        </w:rPr>
        <w:t xml:space="preserve">Art. </w:t>
      </w:r>
      <w:r w:rsidR="009621C5" w:rsidRPr="0041432F">
        <w:rPr>
          <w:rFonts w:asciiTheme="minorHAnsi" w:eastAsia="Trebuchet MS" w:hAnsiTheme="minorHAnsi" w:cstheme="minorHAnsi"/>
          <w:b/>
          <w:color w:val="002060"/>
          <w:sz w:val="22"/>
          <w:szCs w:val="22"/>
          <w:lang w:val="ro-RO"/>
        </w:rPr>
        <w:t>9</w:t>
      </w:r>
      <w:r w:rsidR="00146286" w:rsidRPr="0041432F">
        <w:rPr>
          <w:rFonts w:asciiTheme="minorHAnsi" w:eastAsia="Trebuchet MS" w:hAnsiTheme="minorHAnsi" w:cstheme="minorHAnsi"/>
          <w:b/>
          <w:color w:val="002060"/>
          <w:sz w:val="22"/>
          <w:szCs w:val="22"/>
          <w:lang w:val="ro-RO"/>
        </w:rPr>
        <w:t xml:space="preserve"> </w:t>
      </w:r>
      <w:r w:rsidRPr="0041432F">
        <w:rPr>
          <w:rFonts w:asciiTheme="minorHAnsi" w:eastAsia="Trebuchet MS" w:hAnsiTheme="minorHAnsi" w:cstheme="minorHAnsi"/>
          <w:b/>
          <w:color w:val="002060"/>
          <w:sz w:val="22"/>
          <w:szCs w:val="22"/>
          <w:lang w:val="ro-RO"/>
        </w:rPr>
        <w:t>Încetarea contractului de finanțare</w:t>
      </w:r>
    </w:p>
    <w:p w14:paraId="75464ED9" w14:textId="40904508" w:rsidR="000B3971" w:rsidRPr="0041432F" w:rsidRDefault="000B3971" w:rsidP="006A66D0">
      <w:pPr>
        <w:spacing w:before="6" w:line="140" w:lineRule="exact"/>
        <w:ind w:left="142"/>
        <w:rPr>
          <w:rFonts w:asciiTheme="minorHAnsi" w:hAnsiTheme="minorHAnsi" w:cstheme="minorHAnsi"/>
          <w:color w:val="002060"/>
          <w:sz w:val="22"/>
          <w:szCs w:val="22"/>
          <w:lang w:val="ro-RO"/>
        </w:rPr>
      </w:pPr>
    </w:p>
    <w:p w14:paraId="56EA5204" w14:textId="3C490C2D" w:rsidR="00F52D59" w:rsidRPr="0041432F" w:rsidRDefault="00146286" w:rsidP="006A66D0">
      <w:pPr>
        <w:pStyle w:val="ListParagraph"/>
        <w:numPr>
          <w:ilvl w:val="3"/>
          <w:numId w:val="31"/>
        </w:numPr>
        <w:ind w:left="142" w:firstLine="0"/>
        <w:jc w:val="both"/>
        <w:rPr>
          <w:rFonts w:asciiTheme="minorHAnsi" w:eastAsia="Trebuchet MS" w:hAnsiTheme="minorHAnsi" w:cstheme="minorHAnsi"/>
          <w:color w:val="002060"/>
          <w:sz w:val="22"/>
          <w:szCs w:val="22"/>
          <w:lang w:val="ro-RO"/>
        </w:rPr>
      </w:pPr>
      <w:r w:rsidRPr="0041432F">
        <w:rPr>
          <w:rFonts w:asciiTheme="minorHAnsi" w:eastAsia="Trebuchet MS" w:hAnsiTheme="minorHAnsi" w:cstheme="minorHAnsi"/>
          <w:color w:val="002060"/>
          <w:sz w:val="22"/>
          <w:szCs w:val="22"/>
          <w:lang w:val="ro-RO"/>
        </w:rPr>
        <w:t xml:space="preserve">Suplimentar prevederilor art. 15 alin (2) din Contractul de finanțare condiții generale </w:t>
      </w:r>
      <w:r w:rsidR="00070671" w:rsidRPr="0041432F">
        <w:rPr>
          <w:rFonts w:asciiTheme="minorHAnsi" w:eastAsia="Trebuchet MS" w:hAnsiTheme="minorHAnsi" w:cstheme="minorHAnsi"/>
          <w:color w:val="002060"/>
          <w:sz w:val="22"/>
          <w:szCs w:val="22"/>
          <w:lang w:val="ro-RO"/>
        </w:rPr>
        <w:t>AM</w:t>
      </w:r>
      <w:r w:rsidR="00694B6B" w:rsidRPr="0041432F">
        <w:rPr>
          <w:rFonts w:asciiTheme="minorHAnsi" w:eastAsia="Trebuchet MS" w:hAnsiTheme="minorHAnsi" w:cstheme="minorHAnsi"/>
          <w:color w:val="002060"/>
          <w:sz w:val="22"/>
          <w:szCs w:val="22"/>
          <w:lang w:val="ro-RO"/>
        </w:rPr>
        <w:t>PIDS</w:t>
      </w:r>
      <w:r w:rsidR="00070671" w:rsidRPr="0041432F">
        <w:rPr>
          <w:rFonts w:asciiTheme="minorHAnsi" w:eastAsia="Trebuchet MS" w:hAnsiTheme="minorHAnsi" w:cstheme="minorHAnsi"/>
          <w:color w:val="002060"/>
          <w:sz w:val="22"/>
          <w:szCs w:val="22"/>
          <w:lang w:val="ro-RO"/>
        </w:rPr>
        <w:t xml:space="preserve"> / OI responsabil își rezervă dreptul de a decide rezilierea prezentului contract, cu  recuperarea  </w:t>
      </w:r>
      <w:r w:rsidR="00070671" w:rsidRPr="0041432F">
        <w:rPr>
          <w:rFonts w:asciiTheme="minorHAnsi" w:eastAsia="Trebuchet MS" w:hAnsiTheme="minorHAnsi" w:cstheme="minorHAnsi"/>
          <w:color w:val="002060"/>
          <w:sz w:val="22"/>
          <w:szCs w:val="22"/>
          <w:lang w:val="ro-RO"/>
        </w:rPr>
        <w:lastRenderedPageBreak/>
        <w:t>integrală  a  sumelor  plătite,  fără  îndeplinirea  altor  formalităţi  şi  fără intervenţia instanţei judecătoreşti, cu excepţia unei simple notificări de informare a Beneficiarului, în următoarele cazuri:</w:t>
      </w:r>
    </w:p>
    <w:p w14:paraId="49FBDE2B" w14:textId="19239BBA" w:rsidR="00D25F73" w:rsidRPr="0041432F" w:rsidRDefault="00070671" w:rsidP="006A66D0">
      <w:pPr>
        <w:ind w:left="142"/>
        <w:jc w:val="both"/>
        <w:rPr>
          <w:rFonts w:asciiTheme="minorHAnsi" w:eastAsia="Trebuchet MS" w:hAnsiTheme="minorHAnsi" w:cstheme="minorHAnsi"/>
          <w:color w:val="002060"/>
          <w:sz w:val="22"/>
          <w:szCs w:val="22"/>
          <w:lang w:val="pt-BR"/>
        </w:rPr>
      </w:pPr>
      <w:r w:rsidRPr="0041432F">
        <w:rPr>
          <w:rFonts w:asciiTheme="minorHAnsi" w:eastAsia="Trebuchet MS" w:hAnsiTheme="minorHAnsi" w:cstheme="minorHAnsi"/>
          <w:color w:val="002060"/>
          <w:sz w:val="22"/>
          <w:szCs w:val="22"/>
          <w:lang w:val="ro-RO"/>
        </w:rPr>
        <w:t>a)</w:t>
      </w:r>
      <w:r w:rsidR="00993530" w:rsidRPr="0041432F">
        <w:rPr>
          <w:rFonts w:asciiTheme="minorHAnsi" w:eastAsia="Trebuchet MS" w:hAnsiTheme="minorHAnsi" w:cstheme="minorHAnsi"/>
          <w:color w:val="002060"/>
          <w:sz w:val="22"/>
          <w:szCs w:val="22"/>
          <w:lang w:val="ro-RO"/>
        </w:rPr>
        <w:t xml:space="preserve"> </w:t>
      </w:r>
      <w:r w:rsidRPr="0041432F">
        <w:rPr>
          <w:rFonts w:asciiTheme="minorHAnsi" w:eastAsia="Trebuchet MS" w:hAnsiTheme="minorHAnsi" w:cstheme="minorHAnsi"/>
          <w:color w:val="002060"/>
          <w:sz w:val="22"/>
          <w:szCs w:val="22"/>
          <w:lang w:val="ro-RO"/>
        </w:rPr>
        <w:t>Se constată o cauză de neeligibilitate a proiectului şi/sau a beneficiarului/ liderului de parteneriat şi/sau a oricăruia dintre parteneri</w:t>
      </w:r>
      <w:r w:rsidR="003127C9" w:rsidRPr="0041432F">
        <w:rPr>
          <w:rFonts w:asciiTheme="minorHAnsi" w:eastAsia="Trebuchet MS" w:hAnsiTheme="minorHAnsi" w:cstheme="minorHAnsi"/>
          <w:color w:val="002060"/>
          <w:sz w:val="22"/>
          <w:szCs w:val="22"/>
          <w:lang w:val="ro-RO"/>
        </w:rPr>
        <w:t xml:space="preserve"> </w:t>
      </w:r>
      <w:r w:rsidR="003127C9" w:rsidRPr="0041432F">
        <w:rPr>
          <w:rFonts w:asciiTheme="minorHAnsi" w:eastAsia="Trebuchet MS" w:hAnsiTheme="minorHAnsi" w:cstheme="minorHAnsi"/>
          <w:color w:val="002060"/>
          <w:spacing w:val="-1"/>
          <w:sz w:val="22"/>
          <w:szCs w:val="22"/>
          <w:lang w:val="ro-RO"/>
        </w:rPr>
        <w:t>(dacă proiectele se implementează în parteneriat)</w:t>
      </w:r>
      <w:r w:rsidRPr="0041432F">
        <w:rPr>
          <w:rFonts w:asciiTheme="minorHAnsi" w:eastAsia="Trebuchet MS" w:hAnsiTheme="minorHAnsi" w:cstheme="minorHAnsi"/>
          <w:color w:val="002060"/>
          <w:sz w:val="22"/>
          <w:szCs w:val="22"/>
          <w:lang w:val="ro-RO"/>
        </w:rPr>
        <w:t>,  determinată  de o acţiune sau omisiune a acestora, chiar dacă respectiva cauză de neeligibilitate a fost identificată ulterior încheierii prezentului contract</w:t>
      </w:r>
      <w:r w:rsidR="004B61A4" w:rsidRPr="0041432F">
        <w:rPr>
          <w:rFonts w:asciiTheme="minorHAnsi" w:eastAsia="Trebuchet MS" w:hAnsiTheme="minorHAnsi" w:cstheme="minorHAnsi"/>
          <w:color w:val="002060"/>
          <w:sz w:val="22"/>
          <w:szCs w:val="22"/>
          <w:lang w:val="pt-BR"/>
        </w:rPr>
        <w:t>;</w:t>
      </w:r>
    </w:p>
    <w:p w14:paraId="3F052764" w14:textId="1B25BD6D" w:rsidR="00070671" w:rsidRPr="0041432F" w:rsidRDefault="00070671" w:rsidP="006A66D0">
      <w:pPr>
        <w:pStyle w:val="ListParagraph"/>
        <w:ind w:left="142"/>
        <w:jc w:val="both"/>
        <w:rPr>
          <w:rFonts w:asciiTheme="minorHAnsi" w:eastAsia="Trebuchet MS" w:hAnsiTheme="minorHAnsi" w:cstheme="minorHAnsi"/>
          <w:color w:val="002060"/>
          <w:sz w:val="22"/>
          <w:szCs w:val="22"/>
          <w:lang w:val="ro-RO"/>
        </w:rPr>
      </w:pPr>
      <w:r w:rsidRPr="0041432F">
        <w:rPr>
          <w:rFonts w:asciiTheme="minorHAnsi" w:eastAsia="Trebuchet MS" w:hAnsiTheme="minorHAnsi" w:cstheme="minorHAnsi"/>
          <w:color w:val="002060"/>
          <w:sz w:val="22"/>
          <w:szCs w:val="22"/>
          <w:lang w:val="ro-RO"/>
        </w:rPr>
        <w:t>b)</w:t>
      </w:r>
      <w:r w:rsidR="00993530" w:rsidRPr="0041432F">
        <w:rPr>
          <w:rFonts w:asciiTheme="minorHAnsi" w:eastAsia="Trebuchet MS" w:hAnsiTheme="minorHAnsi" w:cstheme="minorHAnsi"/>
          <w:color w:val="002060"/>
          <w:sz w:val="22"/>
          <w:szCs w:val="22"/>
          <w:lang w:val="ro-RO"/>
        </w:rPr>
        <w:t xml:space="preserve"> </w:t>
      </w:r>
      <w:r w:rsidR="007257F0" w:rsidRPr="0041432F">
        <w:rPr>
          <w:rFonts w:asciiTheme="minorHAnsi" w:eastAsia="Trebuchet MS" w:hAnsiTheme="minorHAnsi" w:cstheme="minorHAnsi"/>
          <w:color w:val="002060"/>
          <w:sz w:val="22"/>
          <w:szCs w:val="22"/>
          <w:lang w:val="pt-BR"/>
        </w:rPr>
        <w:t xml:space="preserve">Pe perioada de implementare a proiectului se constată că </w:t>
      </w:r>
      <w:r w:rsidR="007257F0" w:rsidRPr="0041432F">
        <w:rPr>
          <w:rFonts w:asciiTheme="minorHAnsi" w:eastAsia="Trebuchet MS" w:hAnsiTheme="minorHAnsi" w:cstheme="minorHAnsi"/>
          <w:color w:val="002060"/>
          <w:sz w:val="22"/>
          <w:szCs w:val="22"/>
          <w:lang w:val="ro-RO"/>
        </w:rPr>
        <w:t>beneficiarul/ liderul de parteneriat şi/sau oricare dintre parteneri</w:t>
      </w:r>
      <w:r w:rsidR="003127C9" w:rsidRPr="0041432F">
        <w:rPr>
          <w:rFonts w:asciiTheme="minorHAnsi" w:eastAsia="Trebuchet MS" w:hAnsiTheme="minorHAnsi" w:cstheme="minorHAnsi"/>
          <w:color w:val="002060"/>
          <w:sz w:val="22"/>
          <w:szCs w:val="22"/>
          <w:lang w:val="ro-RO"/>
        </w:rPr>
        <w:t xml:space="preserve"> </w:t>
      </w:r>
      <w:r w:rsidR="003127C9" w:rsidRPr="0041432F">
        <w:rPr>
          <w:rFonts w:asciiTheme="minorHAnsi" w:eastAsia="Trebuchet MS" w:hAnsiTheme="minorHAnsi" w:cstheme="minorHAnsi"/>
          <w:color w:val="002060"/>
          <w:spacing w:val="-1"/>
          <w:sz w:val="22"/>
          <w:szCs w:val="22"/>
          <w:lang w:val="ro-RO"/>
        </w:rPr>
        <w:t xml:space="preserve">(dacă proiectele se implementează în parteneriat) </w:t>
      </w:r>
      <w:r w:rsidR="007257F0" w:rsidRPr="0041432F">
        <w:rPr>
          <w:rFonts w:asciiTheme="minorHAnsi" w:eastAsia="Trebuchet MS" w:hAnsiTheme="minorHAnsi" w:cstheme="minorHAnsi"/>
          <w:color w:val="002060"/>
          <w:sz w:val="22"/>
          <w:szCs w:val="22"/>
          <w:lang w:val="ro-RO"/>
        </w:rPr>
        <w:t xml:space="preserve"> se află într-o situație de excludere prevăzută în declarația unică, așa cum este aceasta definită în Ordonanța de Urgență nr. 23/2023 </w:t>
      </w:r>
      <w:r w:rsidR="007257F0" w:rsidRPr="0041432F">
        <w:rPr>
          <w:rFonts w:asciiTheme="minorHAnsi" w:eastAsia="Trebuchet MS" w:hAnsiTheme="minorHAnsi" w:cstheme="minorHAnsi"/>
          <w:color w:val="002060"/>
          <w:sz w:val="22"/>
          <w:szCs w:val="22"/>
          <w:lang w:val="pt-BR"/>
        </w:rPr>
        <w:t>privind instituirea unor măsuri de simplificare şi digitalizare pentru gestionarea fondurilor europene aferente Politicii de coeziune 2021-2027</w:t>
      </w:r>
    </w:p>
    <w:p w14:paraId="7B794FC7" w14:textId="72C31FDB" w:rsidR="007257F0" w:rsidRPr="0041432F" w:rsidRDefault="007257F0" w:rsidP="006A66D0">
      <w:pPr>
        <w:pStyle w:val="ListParagraph"/>
        <w:ind w:left="142"/>
        <w:jc w:val="both"/>
        <w:rPr>
          <w:rFonts w:asciiTheme="minorHAnsi" w:eastAsia="Trebuchet MS" w:hAnsiTheme="minorHAnsi" w:cstheme="minorHAnsi"/>
          <w:color w:val="002060"/>
          <w:sz w:val="22"/>
          <w:szCs w:val="22"/>
          <w:lang w:val="ro-RO"/>
        </w:rPr>
      </w:pPr>
      <w:r w:rsidRPr="0041432F">
        <w:rPr>
          <w:rFonts w:asciiTheme="minorHAnsi" w:eastAsia="Trebuchet MS" w:hAnsiTheme="minorHAnsi" w:cstheme="minorHAnsi"/>
          <w:color w:val="002060"/>
          <w:sz w:val="22"/>
          <w:szCs w:val="22"/>
          <w:lang w:val="ro-RO"/>
        </w:rPr>
        <w:t xml:space="preserve">c) </w:t>
      </w:r>
      <w:r w:rsidRPr="0041432F">
        <w:rPr>
          <w:rFonts w:asciiTheme="minorHAnsi" w:eastAsia="Trebuchet MS" w:hAnsiTheme="minorHAnsi" w:cstheme="minorHAnsi"/>
          <w:color w:val="002060"/>
          <w:sz w:val="22"/>
          <w:szCs w:val="22"/>
          <w:lang w:val="pt-BR"/>
        </w:rPr>
        <w:t xml:space="preserve">În toate cazurile </w:t>
      </w:r>
      <w:r w:rsidR="00C23BDD" w:rsidRPr="0041432F">
        <w:rPr>
          <w:rFonts w:asciiTheme="minorHAnsi" w:eastAsia="Trebuchet MS" w:hAnsiTheme="minorHAnsi" w:cstheme="minorHAnsi"/>
          <w:color w:val="002060"/>
          <w:sz w:val="22"/>
          <w:szCs w:val="22"/>
          <w:lang w:val="pt-BR"/>
        </w:rPr>
        <w:t xml:space="preserve">de nerespectare a prevederilor </w:t>
      </w:r>
      <w:r w:rsidRPr="0041432F">
        <w:rPr>
          <w:rFonts w:asciiTheme="minorHAnsi" w:eastAsia="Trebuchet MS" w:hAnsiTheme="minorHAnsi" w:cstheme="minorHAnsi"/>
          <w:color w:val="002060"/>
          <w:sz w:val="22"/>
          <w:szCs w:val="22"/>
          <w:lang w:val="pt-BR"/>
        </w:rPr>
        <w:t>legislați</w:t>
      </w:r>
      <w:r w:rsidR="00C23BDD" w:rsidRPr="0041432F">
        <w:rPr>
          <w:rFonts w:asciiTheme="minorHAnsi" w:eastAsia="Trebuchet MS" w:hAnsiTheme="minorHAnsi" w:cstheme="minorHAnsi"/>
          <w:color w:val="002060"/>
          <w:sz w:val="22"/>
          <w:szCs w:val="22"/>
          <w:lang w:val="pt-BR"/>
        </w:rPr>
        <w:t>e</w:t>
      </w:r>
      <w:r w:rsidR="00AF3A6B" w:rsidRPr="0041432F">
        <w:rPr>
          <w:rFonts w:asciiTheme="minorHAnsi" w:eastAsia="Trebuchet MS" w:hAnsiTheme="minorHAnsi" w:cstheme="minorHAnsi"/>
          <w:color w:val="002060"/>
          <w:sz w:val="22"/>
          <w:szCs w:val="22"/>
          <w:lang w:val="pt-BR"/>
        </w:rPr>
        <w:t>i</w:t>
      </w:r>
      <w:r w:rsidRPr="0041432F">
        <w:rPr>
          <w:rFonts w:asciiTheme="minorHAnsi" w:eastAsia="Trebuchet MS" w:hAnsiTheme="minorHAnsi" w:cstheme="minorHAnsi"/>
          <w:color w:val="002060"/>
          <w:sz w:val="22"/>
          <w:szCs w:val="22"/>
          <w:lang w:val="pt-BR"/>
        </w:rPr>
        <w:t xml:space="preserve"> aplicabil</w:t>
      </w:r>
      <w:r w:rsidR="00AF3A6B" w:rsidRPr="0041432F">
        <w:rPr>
          <w:rFonts w:asciiTheme="minorHAnsi" w:eastAsia="Trebuchet MS" w:hAnsiTheme="minorHAnsi" w:cstheme="minorHAnsi"/>
          <w:color w:val="002060"/>
          <w:sz w:val="22"/>
          <w:szCs w:val="22"/>
          <w:lang w:val="pt-BR"/>
        </w:rPr>
        <w:t>e</w:t>
      </w:r>
      <w:r w:rsidRPr="0041432F">
        <w:rPr>
          <w:rFonts w:asciiTheme="minorHAnsi" w:eastAsia="Trebuchet MS" w:hAnsiTheme="minorHAnsi" w:cstheme="minorHAnsi"/>
          <w:color w:val="002060"/>
          <w:sz w:val="22"/>
          <w:szCs w:val="22"/>
          <w:lang w:val="pt-BR"/>
        </w:rPr>
        <w:t xml:space="preserve"> prezentului contract de finanțare;</w:t>
      </w:r>
    </w:p>
    <w:p w14:paraId="76635075" w14:textId="2127BF94" w:rsidR="00070671" w:rsidRPr="0041432F" w:rsidRDefault="007257F0" w:rsidP="006A66D0">
      <w:pPr>
        <w:ind w:left="142"/>
        <w:jc w:val="both"/>
        <w:rPr>
          <w:rFonts w:asciiTheme="minorHAnsi" w:eastAsia="Trebuchet MS" w:hAnsiTheme="minorHAnsi" w:cstheme="minorHAnsi"/>
          <w:color w:val="002060"/>
          <w:sz w:val="22"/>
          <w:szCs w:val="22"/>
          <w:lang w:val="ro-RO"/>
        </w:rPr>
      </w:pPr>
      <w:r w:rsidRPr="0041432F">
        <w:rPr>
          <w:rFonts w:asciiTheme="minorHAnsi" w:eastAsia="Trebuchet MS" w:hAnsiTheme="minorHAnsi" w:cstheme="minorHAnsi"/>
          <w:color w:val="002060"/>
          <w:sz w:val="22"/>
          <w:szCs w:val="22"/>
          <w:lang w:val="ro-RO"/>
        </w:rPr>
        <w:t>d</w:t>
      </w:r>
      <w:r w:rsidR="00070671" w:rsidRPr="0041432F">
        <w:rPr>
          <w:rFonts w:asciiTheme="minorHAnsi" w:eastAsia="Trebuchet MS" w:hAnsiTheme="minorHAnsi" w:cstheme="minorHAnsi"/>
          <w:color w:val="002060"/>
          <w:sz w:val="22"/>
          <w:szCs w:val="22"/>
          <w:lang w:val="ro-RO"/>
        </w:rPr>
        <w:t>)</w:t>
      </w:r>
      <w:r w:rsidR="006D2114" w:rsidRPr="0041432F">
        <w:rPr>
          <w:rFonts w:asciiTheme="minorHAnsi" w:eastAsia="Trebuchet MS" w:hAnsiTheme="minorHAnsi" w:cstheme="minorHAnsi"/>
          <w:color w:val="002060"/>
          <w:sz w:val="22"/>
          <w:szCs w:val="22"/>
          <w:lang w:val="ro-RO"/>
        </w:rPr>
        <w:t xml:space="preserve"> </w:t>
      </w:r>
      <w:r w:rsidR="00993530" w:rsidRPr="0041432F">
        <w:rPr>
          <w:rFonts w:asciiTheme="minorHAnsi" w:eastAsia="Trebuchet MS" w:hAnsiTheme="minorHAnsi" w:cstheme="minorHAnsi"/>
          <w:color w:val="002060"/>
          <w:sz w:val="22"/>
          <w:szCs w:val="22"/>
          <w:lang w:val="ro-RO"/>
        </w:rPr>
        <w:t>B</w:t>
      </w:r>
      <w:r w:rsidR="00070671" w:rsidRPr="0041432F">
        <w:rPr>
          <w:rFonts w:asciiTheme="minorHAnsi" w:eastAsia="Trebuchet MS" w:hAnsiTheme="minorHAnsi" w:cstheme="minorHAnsi"/>
          <w:color w:val="002060"/>
          <w:sz w:val="22"/>
          <w:szCs w:val="22"/>
          <w:lang w:val="ro-RO"/>
        </w:rPr>
        <w:t xml:space="preserve">eneficiarul/ liderul de parteneriat şi/sau partenerii </w:t>
      </w:r>
      <w:r w:rsidR="003127C9" w:rsidRPr="0041432F">
        <w:rPr>
          <w:rFonts w:asciiTheme="minorHAnsi" w:eastAsia="Trebuchet MS" w:hAnsiTheme="minorHAnsi" w:cstheme="minorHAnsi"/>
          <w:color w:val="002060"/>
          <w:spacing w:val="-1"/>
          <w:sz w:val="22"/>
          <w:szCs w:val="22"/>
          <w:lang w:val="ro-RO"/>
        </w:rPr>
        <w:t xml:space="preserve">(dacă proiectele se implementează în parteneriat) </w:t>
      </w:r>
      <w:r w:rsidR="00070671" w:rsidRPr="0041432F">
        <w:rPr>
          <w:rFonts w:asciiTheme="minorHAnsi" w:eastAsia="Trebuchet MS" w:hAnsiTheme="minorHAnsi" w:cstheme="minorHAnsi"/>
          <w:color w:val="002060"/>
          <w:sz w:val="22"/>
          <w:szCs w:val="22"/>
          <w:lang w:val="ro-RO"/>
        </w:rPr>
        <w:t>săi nu respectă regulile privind conflictul de interese, nu ia măsurile necesare pentru înlăturarea lui şi nu respectă termenele pentru anunţarea AM/OI privind existenţa conflictului de interese</w:t>
      </w:r>
      <w:r w:rsidR="004B61A4" w:rsidRPr="0041432F">
        <w:rPr>
          <w:rFonts w:asciiTheme="minorHAnsi" w:eastAsia="Trebuchet MS" w:hAnsiTheme="minorHAnsi" w:cstheme="minorHAnsi"/>
          <w:color w:val="002060"/>
          <w:sz w:val="22"/>
          <w:szCs w:val="22"/>
          <w:lang w:val="ro-RO"/>
        </w:rPr>
        <w:t>;</w:t>
      </w:r>
    </w:p>
    <w:p w14:paraId="701DB017" w14:textId="6AA763B7" w:rsidR="00070671" w:rsidRPr="0041432F" w:rsidRDefault="007257F0" w:rsidP="006A66D0">
      <w:pPr>
        <w:ind w:left="142"/>
        <w:jc w:val="both"/>
        <w:rPr>
          <w:rFonts w:asciiTheme="minorHAnsi" w:eastAsia="Trebuchet MS" w:hAnsiTheme="minorHAnsi" w:cstheme="minorHAnsi"/>
          <w:color w:val="002060"/>
          <w:sz w:val="22"/>
          <w:szCs w:val="22"/>
          <w:lang w:val="ro-RO"/>
        </w:rPr>
      </w:pPr>
      <w:r w:rsidRPr="0041432F">
        <w:rPr>
          <w:rFonts w:asciiTheme="minorHAnsi" w:eastAsia="Trebuchet MS" w:hAnsiTheme="minorHAnsi" w:cstheme="minorHAnsi"/>
          <w:color w:val="002060"/>
          <w:sz w:val="22"/>
          <w:szCs w:val="22"/>
          <w:lang w:val="ro-RO"/>
        </w:rPr>
        <w:t>e</w:t>
      </w:r>
      <w:r w:rsidR="00070671" w:rsidRPr="0041432F">
        <w:rPr>
          <w:rFonts w:asciiTheme="minorHAnsi" w:eastAsia="Trebuchet MS" w:hAnsiTheme="minorHAnsi" w:cstheme="minorHAnsi"/>
          <w:color w:val="002060"/>
          <w:sz w:val="22"/>
          <w:szCs w:val="22"/>
          <w:lang w:val="ro-RO"/>
        </w:rPr>
        <w:t xml:space="preserve">) </w:t>
      </w:r>
      <w:r w:rsidR="00993530" w:rsidRPr="0041432F">
        <w:rPr>
          <w:rFonts w:asciiTheme="minorHAnsi" w:eastAsia="Trebuchet MS" w:hAnsiTheme="minorHAnsi" w:cstheme="minorHAnsi"/>
          <w:color w:val="002060"/>
          <w:sz w:val="22"/>
          <w:szCs w:val="22"/>
          <w:lang w:val="ro-RO"/>
        </w:rPr>
        <w:t>B</w:t>
      </w:r>
      <w:r w:rsidR="00070671" w:rsidRPr="0041432F">
        <w:rPr>
          <w:rFonts w:asciiTheme="minorHAnsi" w:eastAsia="Trebuchet MS" w:hAnsiTheme="minorHAnsi" w:cstheme="minorHAnsi"/>
          <w:color w:val="002060"/>
          <w:sz w:val="22"/>
          <w:szCs w:val="22"/>
          <w:lang w:val="ro-RO"/>
        </w:rPr>
        <w:t xml:space="preserve">eneficiarul/ liderul de parteneriat/ partenerii </w:t>
      </w:r>
      <w:r w:rsidR="003127C9" w:rsidRPr="0041432F">
        <w:rPr>
          <w:rFonts w:asciiTheme="minorHAnsi" w:eastAsia="Trebuchet MS" w:hAnsiTheme="minorHAnsi" w:cstheme="minorHAnsi"/>
          <w:color w:val="002060"/>
          <w:spacing w:val="-1"/>
          <w:sz w:val="22"/>
          <w:szCs w:val="22"/>
          <w:lang w:val="ro-RO"/>
        </w:rPr>
        <w:t xml:space="preserve">(dacă proiectele se implementează în parteneriat) </w:t>
      </w:r>
      <w:r w:rsidR="00070671" w:rsidRPr="0041432F">
        <w:rPr>
          <w:rFonts w:asciiTheme="minorHAnsi" w:eastAsia="Trebuchet MS" w:hAnsiTheme="minorHAnsi" w:cstheme="minorHAnsi"/>
          <w:color w:val="002060"/>
          <w:sz w:val="22"/>
          <w:szCs w:val="22"/>
          <w:lang w:val="ro-RO"/>
        </w:rPr>
        <w:t xml:space="preserve"> nu-şi  îndeplinește/îndeplinesc  obligațiile asumate prin contractul de finanțare inclusiv prin anexele sale</w:t>
      </w:r>
      <w:r w:rsidR="004B61A4" w:rsidRPr="0041432F">
        <w:rPr>
          <w:rFonts w:asciiTheme="minorHAnsi" w:eastAsia="Trebuchet MS" w:hAnsiTheme="minorHAnsi" w:cstheme="minorHAnsi"/>
          <w:color w:val="002060"/>
          <w:sz w:val="22"/>
          <w:szCs w:val="22"/>
          <w:lang w:val="ro-RO"/>
        </w:rPr>
        <w:t>.</w:t>
      </w:r>
    </w:p>
    <w:p w14:paraId="67E306A4" w14:textId="0D64E2A2" w:rsidR="00993530" w:rsidRPr="0041432F" w:rsidRDefault="00070671" w:rsidP="006A66D0">
      <w:pPr>
        <w:pStyle w:val="ListParagraph"/>
        <w:numPr>
          <w:ilvl w:val="3"/>
          <w:numId w:val="31"/>
        </w:numPr>
        <w:spacing w:after="160" w:line="256" w:lineRule="auto"/>
        <w:ind w:left="142" w:firstLine="0"/>
        <w:jc w:val="both"/>
        <w:rPr>
          <w:rFonts w:asciiTheme="minorHAnsi" w:eastAsia="Trebuchet MS" w:hAnsiTheme="minorHAnsi" w:cstheme="minorHAnsi"/>
          <w:color w:val="002060"/>
          <w:sz w:val="22"/>
          <w:szCs w:val="22"/>
          <w:lang w:val="ro-RO"/>
        </w:rPr>
      </w:pPr>
      <w:r w:rsidRPr="0041432F">
        <w:rPr>
          <w:rFonts w:asciiTheme="minorHAnsi" w:eastAsia="Trebuchet MS" w:hAnsiTheme="minorHAnsi" w:cstheme="minorHAnsi"/>
          <w:color w:val="002060"/>
          <w:sz w:val="22"/>
          <w:szCs w:val="22"/>
          <w:lang w:val="ro-RO"/>
        </w:rPr>
        <w:t>Prin excepţie de la prevederile art. 15 alin. (1) din Contractul de finantare - Condiții Generale,  se prevede că Beneficiarul</w:t>
      </w:r>
      <w:r w:rsidR="003127C9" w:rsidRPr="0041432F">
        <w:rPr>
          <w:rFonts w:asciiTheme="minorHAnsi" w:eastAsia="Trebuchet MS" w:hAnsiTheme="minorHAnsi" w:cstheme="minorHAnsi"/>
          <w:color w:val="002060"/>
          <w:sz w:val="22"/>
          <w:szCs w:val="22"/>
          <w:lang w:val="ro-RO"/>
        </w:rPr>
        <w:t xml:space="preserve"> </w:t>
      </w:r>
      <w:r w:rsidRPr="0041432F">
        <w:rPr>
          <w:rFonts w:asciiTheme="minorHAnsi" w:eastAsia="Trebuchet MS" w:hAnsiTheme="minorHAnsi" w:cstheme="minorHAnsi"/>
          <w:color w:val="002060"/>
          <w:sz w:val="22"/>
          <w:szCs w:val="22"/>
          <w:lang w:val="ro-RO"/>
        </w:rPr>
        <w:t>are</w:t>
      </w:r>
      <w:r w:rsidR="003127C9" w:rsidRPr="0041432F">
        <w:rPr>
          <w:rFonts w:asciiTheme="minorHAnsi" w:eastAsia="Trebuchet MS" w:hAnsiTheme="minorHAnsi" w:cstheme="minorHAnsi"/>
          <w:color w:val="002060"/>
          <w:sz w:val="22"/>
          <w:szCs w:val="22"/>
          <w:lang w:val="ro-RO"/>
        </w:rPr>
        <w:t xml:space="preserve"> </w:t>
      </w:r>
      <w:r w:rsidRPr="0041432F">
        <w:rPr>
          <w:rFonts w:asciiTheme="minorHAnsi" w:eastAsia="Trebuchet MS" w:hAnsiTheme="minorHAnsi" w:cstheme="minorHAnsi"/>
          <w:color w:val="002060"/>
          <w:sz w:val="22"/>
          <w:szCs w:val="22"/>
          <w:lang w:val="ro-RO"/>
        </w:rPr>
        <w:t xml:space="preserve">dreptul de a </w:t>
      </w:r>
      <w:r w:rsidR="002F559F" w:rsidRPr="0041432F">
        <w:rPr>
          <w:rFonts w:asciiTheme="minorHAnsi" w:eastAsia="Trebuchet MS" w:hAnsiTheme="minorHAnsi" w:cstheme="minorHAnsi"/>
          <w:color w:val="002060"/>
          <w:sz w:val="22"/>
          <w:szCs w:val="22"/>
          <w:lang w:val="ro-RO"/>
        </w:rPr>
        <w:t>solicita încetarea</w:t>
      </w:r>
      <w:r w:rsidRPr="0041432F">
        <w:rPr>
          <w:rFonts w:asciiTheme="minorHAnsi" w:eastAsia="Trebuchet MS" w:hAnsiTheme="minorHAnsi" w:cstheme="minorHAnsi"/>
          <w:color w:val="002060"/>
          <w:sz w:val="22"/>
          <w:szCs w:val="22"/>
          <w:lang w:val="ro-RO"/>
        </w:rPr>
        <w:t xml:space="preserve"> contractului, </w:t>
      </w:r>
      <w:r w:rsidR="00E91602" w:rsidRPr="0041432F">
        <w:rPr>
          <w:rFonts w:asciiTheme="minorHAnsi" w:eastAsia="Trebuchet MS" w:hAnsiTheme="minorHAnsi" w:cstheme="minorHAnsi"/>
          <w:color w:val="002060"/>
          <w:sz w:val="22"/>
          <w:szCs w:val="22"/>
          <w:lang w:val="pt-BR"/>
        </w:rPr>
        <w:t>iar decizia de reziliere va fi emisă de AMP</w:t>
      </w:r>
      <w:r w:rsidR="00304082" w:rsidRPr="0041432F">
        <w:rPr>
          <w:rFonts w:asciiTheme="minorHAnsi" w:eastAsia="Trebuchet MS" w:hAnsiTheme="minorHAnsi" w:cstheme="minorHAnsi"/>
          <w:color w:val="002060"/>
          <w:sz w:val="22"/>
          <w:szCs w:val="22"/>
          <w:lang w:val="pt-BR"/>
        </w:rPr>
        <w:t>IDS</w:t>
      </w:r>
      <w:r w:rsidRPr="0041432F">
        <w:rPr>
          <w:rFonts w:asciiTheme="minorHAnsi" w:eastAsia="Trebuchet MS" w:hAnsiTheme="minorHAnsi" w:cstheme="minorHAnsi"/>
          <w:color w:val="002060"/>
          <w:sz w:val="22"/>
          <w:szCs w:val="22"/>
          <w:lang w:val="pt-BR"/>
        </w:rPr>
        <w:t>.</w:t>
      </w:r>
    </w:p>
    <w:p w14:paraId="63A887D0" w14:textId="11F97229" w:rsidR="001B6E64" w:rsidRPr="0041432F" w:rsidRDefault="00993530" w:rsidP="006A66D0">
      <w:pPr>
        <w:pStyle w:val="ListParagraph"/>
        <w:numPr>
          <w:ilvl w:val="3"/>
          <w:numId w:val="31"/>
        </w:numPr>
        <w:spacing w:after="160" w:line="256" w:lineRule="auto"/>
        <w:ind w:left="142" w:firstLine="0"/>
        <w:jc w:val="both"/>
        <w:rPr>
          <w:rFonts w:asciiTheme="minorHAnsi" w:eastAsia="Trebuchet MS" w:hAnsiTheme="minorHAnsi" w:cstheme="minorHAnsi"/>
          <w:color w:val="002060"/>
          <w:sz w:val="22"/>
          <w:szCs w:val="22"/>
          <w:lang w:val="ro-RO"/>
        </w:rPr>
      </w:pPr>
      <w:r w:rsidRPr="0041432F">
        <w:rPr>
          <w:rFonts w:asciiTheme="minorHAnsi" w:eastAsia="Trebuchet MS" w:hAnsiTheme="minorHAnsi" w:cstheme="minorHAnsi"/>
          <w:color w:val="002060"/>
          <w:sz w:val="22"/>
          <w:szCs w:val="22"/>
          <w:lang w:val="ro-RO"/>
        </w:rPr>
        <w:t xml:space="preserve">In </w:t>
      </w:r>
      <w:r w:rsidR="00070671" w:rsidRPr="0041432F">
        <w:rPr>
          <w:rFonts w:asciiTheme="minorHAnsi" w:eastAsia="Trebuchet MS" w:hAnsiTheme="minorHAnsi" w:cstheme="minorHAnsi"/>
          <w:color w:val="002060"/>
          <w:sz w:val="22"/>
          <w:szCs w:val="22"/>
          <w:lang w:val="ro-RO"/>
        </w:rPr>
        <w:t>situația în care prezentul Contract de finanțare va fi reziliat din culpa Beneficiarului/ Liderului de parteneriat/ Partenerilor</w:t>
      </w:r>
      <w:r w:rsidR="003127C9" w:rsidRPr="0041432F">
        <w:rPr>
          <w:rFonts w:asciiTheme="minorHAnsi" w:eastAsia="Trebuchet MS" w:hAnsiTheme="minorHAnsi" w:cstheme="minorHAnsi"/>
          <w:color w:val="002060"/>
          <w:sz w:val="22"/>
          <w:szCs w:val="22"/>
          <w:lang w:val="ro-RO"/>
        </w:rPr>
        <w:t xml:space="preserve"> </w:t>
      </w:r>
      <w:r w:rsidR="003127C9" w:rsidRPr="0041432F">
        <w:rPr>
          <w:rFonts w:asciiTheme="minorHAnsi" w:eastAsia="Trebuchet MS" w:hAnsiTheme="minorHAnsi" w:cstheme="minorHAnsi"/>
          <w:color w:val="002060"/>
          <w:spacing w:val="-1"/>
          <w:sz w:val="22"/>
          <w:szCs w:val="22"/>
          <w:lang w:val="ro-RO"/>
        </w:rPr>
        <w:t>(dacă proiectele se implementează în parteneriat)</w:t>
      </w:r>
      <w:r w:rsidR="00070671" w:rsidRPr="0041432F">
        <w:rPr>
          <w:rFonts w:asciiTheme="minorHAnsi" w:eastAsia="Trebuchet MS" w:hAnsiTheme="minorHAnsi" w:cstheme="minorHAnsi"/>
          <w:color w:val="002060"/>
          <w:sz w:val="22"/>
          <w:szCs w:val="22"/>
          <w:lang w:val="ro-RO"/>
        </w:rPr>
        <w:t>, acesta/aceștia, după caz, poate/pot fi exclus/excluși de la participarea la selecția publică de proiecte și de la acordarea finanțării nerambursabile pentru o perioadă de 2 (doi) ani.</w:t>
      </w:r>
    </w:p>
    <w:p w14:paraId="3BBDE6D1" w14:textId="134EB9B2" w:rsidR="001B6E64" w:rsidRPr="0041432F" w:rsidRDefault="00070671" w:rsidP="006A66D0">
      <w:pPr>
        <w:pStyle w:val="ListParagraph"/>
        <w:numPr>
          <w:ilvl w:val="3"/>
          <w:numId w:val="31"/>
        </w:numPr>
        <w:spacing w:after="160" w:line="256" w:lineRule="auto"/>
        <w:ind w:left="142" w:firstLine="0"/>
        <w:jc w:val="both"/>
        <w:rPr>
          <w:rFonts w:asciiTheme="minorHAnsi" w:eastAsia="Trebuchet MS" w:hAnsiTheme="minorHAnsi" w:cstheme="minorHAnsi"/>
          <w:color w:val="002060"/>
          <w:sz w:val="22"/>
          <w:szCs w:val="22"/>
          <w:lang w:val="ro-RO"/>
        </w:rPr>
      </w:pPr>
      <w:r w:rsidRPr="0041432F">
        <w:rPr>
          <w:rFonts w:asciiTheme="minorHAnsi" w:eastAsia="Trebuchet MS" w:hAnsiTheme="minorHAnsi" w:cstheme="minorHAnsi"/>
          <w:color w:val="002060"/>
          <w:sz w:val="22"/>
          <w:szCs w:val="22"/>
          <w:lang w:val="ro-RO"/>
        </w:rPr>
        <w:t>AM</w:t>
      </w:r>
      <w:r w:rsidR="00694B6B" w:rsidRPr="0041432F">
        <w:rPr>
          <w:rFonts w:asciiTheme="minorHAnsi" w:eastAsia="Trebuchet MS" w:hAnsiTheme="minorHAnsi" w:cstheme="minorHAnsi"/>
          <w:color w:val="002060"/>
          <w:sz w:val="22"/>
          <w:szCs w:val="22"/>
          <w:lang w:val="ro-RO"/>
        </w:rPr>
        <w:t>PIDS</w:t>
      </w:r>
      <w:r w:rsidRPr="0041432F">
        <w:rPr>
          <w:rFonts w:asciiTheme="minorHAnsi" w:eastAsia="Trebuchet MS" w:hAnsiTheme="minorHAnsi" w:cstheme="minorHAnsi"/>
          <w:color w:val="002060"/>
          <w:sz w:val="22"/>
          <w:szCs w:val="22"/>
          <w:lang w:val="ro-RO"/>
        </w:rPr>
        <w:t xml:space="preserve">/OI emite Decizia de reziliere a contractului de finanţare și </w:t>
      </w:r>
      <w:r w:rsidR="00C348D6" w:rsidRPr="0041432F">
        <w:rPr>
          <w:rFonts w:asciiTheme="minorHAnsi" w:eastAsia="Trebuchet MS" w:hAnsiTheme="minorHAnsi" w:cstheme="minorHAnsi"/>
          <w:color w:val="002060"/>
          <w:sz w:val="22"/>
          <w:szCs w:val="22"/>
          <w:lang w:val="ro-RO"/>
        </w:rPr>
        <w:t xml:space="preserve">o </w:t>
      </w:r>
      <w:r w:rsidRPr="0041432F">
        <w:rPr>
          <w:rFonts w:asciiTheme="minorHAnsi" w:eastAsia="Trebuchet MS" w:hAnsiTheme="minorHAnsi" w:cstheme="minorHAnsi"/>
          <w:color w:val="002060"/>
          <w:sz w:val="22"/>
          <w:szCs w:val="22"/>
          <w:lang w:val="ro-RO"/>
        </w:rPr>
        <w:t>comunică prin sistemul informatic</w:t>
      </w:r>
      <w:r w:rsidR="00EE3E11" w:rsidRPr="0041432F">
        <w:rPr>
          <w:rFonts w:asciiTheme="minorHAnsi" w:eastAsia="Trebuchet MS" w:hAnsiTheme="minorHAnsi" w:cstheme="minorHAnsi"/>
          <w:color w:val="002060"/>
          <w:sz w:val="22"/>
          <w:szCs w:val="22"/>
          <w:lang w:val="ro-RO"/>
        </w:rPr>
        <w:t xml:space="preserve"> MySMIS2021</w:t>
      </w:r>
      <w:r w:rsidRPr="0041432F">
        <w:rPr>
          <w:rFonts w:asciiTheme="minorHAnsi" w:eastAsia="Trebuchet MS" w:hAnsiTheme="minorHAnsi" w:cstheme="minorHAnsi"/>
          <w:color w:val="002060"/>
          <w:sz w:val="22"/>
          <w:szCs w:val="22"/>
          <w:lang w:val="ro-RO"/>
        </w:rPr>
        <w:t>.</w:t>
      </w:r>
    </w:p>
    <w:p w14:paraId="02966E23" w14:textId="29E7BB1F" w:rsidR="001B6E64" w:rsidRPr="0041432F" w:rsidRDefault="00070671" w:rsidP="006A66D0">
      <w:pPr>
        <w:pStyle w:val="ListParagraph"/>
        <w:numPr>
          <w:ilvl w:val="3"/>
          <w:numId w:val="31"/>
        </w:numPr>
        <w:spacing w:after="160" w:line="256" w:lineRule="auto"/>
        <w:ind w:left="142" w:firstLine="0"/>
        <w:jc w:val="both"/>
        <w:rPr>
          <w:rFonts w:asciiTheme="minorHAnsi" w:eastAsia="Trebuchet MS" w:hAnsiTheme="minorHAnsi" w:cstheme="minorHAnsi"/>
          <w:color w:val="002060"/>
          <w:sz w:val="22"/>
          <w:szCs w:val="22"/>
          <w:lang w:val="ro-RO"/>
        </w:rPr>
      </w:pPr>
      <w:r w:rsidRPr="0041432F">
        <w:rPr>
          <w:rFonts w:asciiTheme="minorHAnsi" w:eastAsia="Trebuchet MS" w:hAnsiTheme="minorHAnsi" w:cstheme="minorHAnsi"/>
          <w:color w:val="002060"/>
          <w:sz w:val="22"/>
          <w:szCs w:val="22"/>
          <w:lang w:val="ro-RO"/>
        </w:rPr>
        <w:t>Pentru sumele de restituit, exprimate în moneda naţională, stabilite în sarcina Benenficiarului/ liderului de parteneriat/ Partenerilor</w:t>
      </w:r>
      <w:r w:rsidR="001516BE" w:rsidRPr="0041432F">
        <w:rPr>
          <w:rFonts w:asciiTheme="minorHAnsi" w:eastAsia="Trebuchet MS" w:hAnsiTheme="minorHAnsi" w:cstheme="minorHAnsi"/>
          <w:color w:val="002060"/>
          <w:sz w:val="22"/>
          <w:szCs w:val="22"/>
          <w:lang w:val="ro-RO"/>
        </w:rPr>
        <w:t xml:space="preserve"> </w:t>
      </w:r>
      <w:r w:rsidR="001516BE" w:rsidRPr="0041432F">
        <w:rPr>
          <w:rFonts w:asciiTheme="minorHAnsi" w:eastAsia="Trebuchet MS" w:hAnsiTheme="minorHAnsi" w:cstheme="minorHAnsi"/>
          <w:color w:val="002060"/>
          <w:spacing w:val="-1"/>
          <w:sz w:val="22"/>
          <w:szCs w:val="22"/>
          <w:lang w:val="ro-RO"/>
        </w:rPr>
        <w:t>(dacă proiectele se implementează în parteneriat)</w:t>
      </w:r>
      <w:r w:rsidRPr="0041432F">
        <w:rPr>
          <w:rFonts w:asciiTheme="minorHAnsi" w:eastAsia="Trebuchet MS" w:hAnsiTheme="minorHAnsi" w:cstheme="minorHAnsi"/>
          <w:color w:val="002060"/>
          <w:sz w:val="22"/>
          <w:szCs w:val="22"/>
          <w:lang w:val="ro-RO"/>
        </w:rPr>
        <w:t>, decizia de reziliere a contractului de finanţare constituie titlu de creanţă emis în condiţiile legii şi cuprinde elementele care se regăsesc la art. 46 alin. (2) din Legea nr. 207/2015 privind Codul de procedură fiscală, cu modificările şi completările ulterioare. În titlul de creanţă se indică şi contul în care beneficiarul/liderul de parteneriat/partenerul trebuie să efectueze plata.</w:t>
      </w:r>
    </w:p>
    <w:p w14:paraId="7B5AE4F3" w14:textId="0A69F92C" w:rsidR="001B6E64" w:rsidRPr="0041432F" w:rsidRDefault="00070671" w:rsidP="006A66D0">
      <w:pPr>
        <w:pStyle w:val="ListParagraph"/>
        <w:numPr>
          <w:ilvl w:val="3"/>
          <w:numId w:val="31"/>
        </w:numPr>
        <w:spacing w:after="160" w:line="256" w:lineRule="auto"/>
        <w:ind w:left="142" w:firstLine="0"/>
        <w:jc w:val="both"/>
        <w:rPr>
          <w:rFonts w:asciiTheme="minorHAnsi" w:eastAsia="Trebuchet MS" w:hAnsiTheme="minorHAnsi" w:cstheme="minorHAnsi"/>
          <w:color w:val="002060"/>
          <w:sz w:val="22"/>
          <w:szCs w:val="22"/>
          <w:lang w:val="ro-RO"/>
        </w:rPr>
      </w:pPr>
      <w:r w:rsidRPr="0041432F">
        <w:rPr>
          <w:rFonts w:asciiTheme="minorHAnsi" w:eastAsia="Trebuchet MS" w:hAnsiTheme="minorHAnsi" w:cstheme="minorHAnsi"/>
          <w:color w:val="002060"/>
          <w:sz w:val="22"/>
          <w:szCs w:val="22"/>
          <w:lang w:val="ro-RO"/>
        </w:rPr>
        <w:t xml:space="preserve"> Decizia de reziliere va fi comunicată</w:t>
      </w:r>
      <w:r w:rsidR="00295A33" w:rsidRPr="0041432F">
        <w:rPr>
          <w:rFonts w:asciiTheme="minorHAnsi" w:eastAsia="Trebuchet MS" w:hAnsiTheme="minorHAnsi" w:cstheme="minorHAnsi"/>
          <w:color w:val="002060"/>
          <w:sz w:val="22"/>
          <w:szCs w:val="22"/>
          <w:lang w:val="ro-RO"/>
        </w:rPr>
        <w:t xml:space="preserve"> beneficiarului </w:t>
      </w:r>
      <w:r w:rsidR="00EE3E11" w:rsidRPr="0041432F">
        <w:rPr>
          <w:rFonts w:asciiTheme="minorHAnsi" w:eastAsia="Trebuchet MS" w:hAnsiTheme="minorHAnsi" w:cstheme="minorHAnsi"/>
          <w:color w:val="002060"/>
          <w:sz w:val="22"/>
          <w:szCs w:val="22"/>
          <w:lang w:val="ro-RO"/>
        </w:rPr>
        <w:t>în conformitate cu prevederile  art. 20 alin. (3) din OUG nr. 133/2021 si poate fi contestată de catre debitor, în conformitate cu prevederile  art. 20 alin. (4) si (5) din OUG nr. 133/2021</w:t>
      </w:r>
      <w:r w:rsidR="00295A33" w:rsidRPr="0041432F">
        <w:rPr>
          <w:rFonts w:asciiTheme="minorHAnsi" w:eastAsia="Trebuchet MS" w:hAnsiTheme="minorHAnsi" w:cstheme="minorHAnsi"/>
          <w:color w:val="002060"/>
          <w:sz w:val="22"/>
          <w:szCs w:val="22"/>
          <w:lang w:val="ro-RO"/>
        </w:rPr>
        <w:t>.</w:t>
      </w:r>
    </w:p>
    <w:p w14:paraId="2627B59E" w14:textId="659915AE" w:rsidR="001B6E64" w:rsidRPr="0041432F" w:rsidRDefault="00070671" w:rsidP="006A66D0">
      <w:pPr>
        <w:pStyle w:val="ListParagraph"/>
        <w:numPr>
          <w:ilvl w:val="3"/>
          <w:numId w:val="31"/>
        </w:numPr>
        <w:spacing w:after="160" w:line="256" w:lineRule="auto"/>
        <w:ind w:left="142" w:firstLine="0"/>
        <w:jc w:val="both"/>
        <w:rPr>
          <w:rFonts w:asciiTheme="minorHAnsi" w:eastAsia="Trebuchet MS" w:hAnsiTheme="minorHAnsi" w:cstheme="minorHAnsi"/>
          <w:color w:val="002060"/>
          <w:sz w:val="22"/>
          <w:szCs w:val="22"/>
          <w:lang w:val="ro-RO"/>
        </w:rPr>
      </w:pPr>
      <w:r w:rsidRPr="0041432F">
        <w:rPr>
          <w:rFonts w:asciiTheme="minorHAnsi" w:eastAsia="Trebuchet MS" w:hAnsiTheme="minorHAnsi" w:cstheme="minorHAnsi"/>
          <w:color w:val="002060"/>
          <w:sz w:val="22"/>
          <w:szCs w:val="22"/>
          <w:lang w:val="ro-RO"/>
        </w:rPr>
        <w:t xml:space="preserve">În cazul în care beneficiarii/liderii de parteneriat/partenerii </w:t>
      </w:r>
      <w:r w:rsidR="00FA6E0B" w:rsidRPr="0041432F">
        <w:rPr>
          <w:rFonts w:asciiTheme="minorHAnsi" w:eastAsia="Trebuchet MS" w:hAnsiTheme="minorHAnsi" w:cstheme="minorHAnsi"/>
          <w:color w:val="002060"/>
          <w:spacing w:val="-1"/>
          <w:sz w:val="22"/>
          <w:szCs w:val="22"/>
          <w:lang w:val="ro-RO"/>
        </w:rPr>
        <w:t xml:space="preserve">(dacă proiectele se implementează în parteneriat) </w:t>
      </w:r>
      <w:r w:rsidRPr="0041432F">
        <w:rPr>
          <w:rFonts w:asciiTheme="minorHAnsi" w:eastAsia="Trebuchet MS" w:hAnsiTheme="minorHAnsi" w:cstheme="minorHAnsi"/>
          <w:color w:val="002060"/>
          <w:sz w:val="22"/>
          <w:szCs w:val="22"/>
          <w:lang w:val="ro-RO"/>
        </w:rPr>
        <w:t xml:space="preserve">nu achită debitul stabilit in decizia de reziliere în termen de 30 de zile de la comunicarea acesteia, </w:t>
      </w:r>
      <w:r w:rsidR="00EE3E11" w:rsidRPr="0041432F">
        <w:rPr>
          <w:rFonts w:asciiTheme="minorHAnsi" w:eastAsia="Trebuchet MS" w:hAnsiTheme="minorHAnsi" w:cstheme="minorHAnsi"/>
          <w:color w:val="002060"/>
          <w:sz w:val="22"/>
          <w:szCs w:val="22"/>
          <w:lang w:val="ro-RO"/>
        </w:rPr>
        <w:t>Decizia de reziliere devine titlu executoriu</w:t>
      </w:r>
      <w:r w:rsidRPr="0041432F">
        <w:rPr>
          <w:rFonts w:asciiTheme="minorHAnsi" w:eastAsia="Trebuchet MS" w:hAnsiTheme="minorHAnsi" w:cstheme="minorHAnsi"/>
          <w:color w:val="002060"/>
          <w:sz w:val="22"/>
          <w:szCs w:val="22"/>
          <w:lang w:val="ro-RO"/>
        </w:rPr>
        <w:t xml:space="preserve">. </w:t>
      </w:r>
    </w:p>
    <w:p w14:paraId="0AFB23EE" w14:textId="267D43E7" w:rsidR="00EE3E11" w:rsidRPr="0041432F" w:rsidRDefault="00EE3E11" w:rsidP="006A66D0">
      <w:pPr>
        <w:pStyle w:val="ListParagraph"/>
        <w:numPr>
          <w:ilvl w:val="3"/>
          <w:numId w:val="31"/>
        </w:numPr>
        <w:spacing w:after="160" w:line="256" w:lineRule="auto"/>
        <w:ind w:left="142" w:firstLine="0"/>
        <w:jc w:val="both"/>
        <w:rPr>
          <w:rFonts w:asciiTheme="minorHAnsi" w:eastAsia="Trebuchet MS" w:hAnsiTheme="minorHAnsi" w:cstheme="minorHAnsi"/>
          <w:color w:val="002060"/>
          <w:sz w:val="22"/>
          <w:szCs w:val="22"/>
          <w:lang w:val="ro-RO"/>
        </w:rPr>
      </w:pPr>
      <w:r w:rsidRPr="0041432F">
        <w:rPr>
          <w:rFonts w:asciiTheme="minorHAnsi" w:eastAsia="Trebuchet MS" w:hAnsiTheme="minorHAnsi" w:cstheme="minorHAnsi"/>
          <w:color w:val="002060"/>
          <w:sz w:val="22"/>
          <w:szCs w:val="22"/>
          <w:lang w:val="ro-RO"/>
        </w:rPr>
        <w:t xml:space="preserve">Pentru neachitarea la termen a obligaţiilor stabilite prin titlul de creanţă, beneficiarul/liderul de parteneriat/partenerul </w:t>
      </w:r>
      <w:r w:rsidR="00FA6E0B" w:rsidRPr="0041432F">
        <w:rPr>
          <w:rFonts w:asciiTheme="minorHAnsi" w:eastAsia="Trebuchet MS" w:hAnsiTheme="minorHAnsi" w:cstheme="minorHAnsi"/>
          <w:color w:val="002060"/>
          <w:spacing w:val="-1"/>
          <w:sz w:val="22"/>
          <w:szCs w:val="22"/>
          <w:lang w:val="ro-RO"/>
        </w:rPr>
        <w:t xml:space="preserve">(dacă proiectele se implementează în parteneriat) </w:t>
      </w:r>
      <w:r w:rsidRPr="0041432F">
        <w:rPr>
          <w:rFonts w:asciiTheme="minorHAnsi" w:eastAsia="Trebuchet MS" w:hAnsiTheme="minorHAnsi" w:cstheme="minorHAnsi"/>
          <w:color w:val="002060"/>
          <w:sz w:val="22"/>
          <w:szCs w:val="22"/>
          <w:lang w:val="ro-RO"/>
        </w:rPr>
        <w:t xml:space="preserve">datoreaza o dobândă care se calculează prin aplicarea ratei dobânzii datorate la soldul rămas de plată din suma stabilita in titlul de creanta, din prima zi de după expirarea termenului de plată si până la data stingerii creantei. </w:t>
      </w:r>
    </w:p>
    <w:p w14:paraId="2215EA37" w14:textId="1304E5A0" w:rsidR="001B6E64" w:rsidRPr="0041432F" w:rsidRDefault="00EE3E11" w:rsidP="006A66D0">
      <w:pPr>
        <w:pStyle w:val="ListParagraph"/>
        <w:spacing w:after="160" w:line="256" w:lineRule="auto"/>
        <w:ind w:left="142"/>
        <w:jc w:val="both"/>
        <w:rPr>
          <w:rFonts w:asciiTheme="minorHAnsi" w:eastAsia="Trebuchet MS" w:hAnsiTheme="minorHAnsi" w:cstheme="minorHAnsi"/>
          <w:color w:val="002060"/>
          <w:sz w:val="22"/>
          <w:szCs w:val="22"/>
          <w:lang w:val="ro-RO"/>
        </w:rPr>
      </w:pPr>
      <w:r w:rsidRPr="0041432F">
        <w:rPr>
          <w:rFonts w:asciiTheme="minorHAnsi" w:eastAsia="Trebuchet MS" w:hAnsiTheme="minorHAnsi" w:cstheme="minorHAnsi"/>
          <w:color w:val="002060"/>
          <w:sz w:val="22"/>
          <w:szCs w:val="22"/>
          <w:lang w:val="ro-RO"/>
        </w:rPr>
        <w:t>In vederea încasării de la debitor a dobânzii datorate, AMPIDS/OI emite decizia de stabilire a dobânzii, care constituie titlu de creanţă şi se comunică debitorului. Dispoziţiile alin. (6) si (7) sunt aplicabile în mod corespunzător.</w:t>
      </w:r>
    </w:p>
    <w:p w14:paraId="085CC546" w14:textId="4FA33067" w:rsidR="001B6E64" w:rsidRPr="0041432F" w:rsidRDefault="00070671" w:rsidP="006A66D0">
      <w:pPr>
        <w:pStyle w:val="ListParagraph"/>
        <w:numPr>
          <w:ilvl w:val="3"/>
          <w:numId w:val="31"/>
        </w:numPr>
        <w:spacing w:after="160" w:line="256" w:lineRule="auto"/>
        <w:ind w:left="142" w:firstLine="0"/>
        <w:jc w:val="both"/>
        <w:rPr>
          <w:rFonts w:asciiTheme="minorHAnsi" w:eastAsia="Trebuchet MS" w:hAnsiTheme="minorHAnsi" w:cstheme="minorHAnsi"/>
          <w:color w:val="002060"/>
          <w:sz w:val="22"/>
          <w:szCs w:val="22"/>
          <w:lang w:val="ro-RO"/>
        </w:rPr>
      </w:pPr>
      <w:r w:rsidRPr="0041432F">
        <w:rPr>
          <w:rFonts w:asciiTheme="minorHAnsi" w:eastAsia="Trebuchet MS" w:hAnsiTheme="minorHAnsi" w:cstheme="minorHAnsi"/>
          <w:color w:val="002060"/>
          <w:sz w:val="22"/>
          <w:szCs w:val="22"/>
          <w:lang w:val="ro-RO"/>
        </w:rPr>
        <w:lastRenderedPageBreak/>
        <w:t>În cazul nerecuperării sumelor datorate din decizia de reziliere/ din decizia de stabilire a dobânzii, la expirarea termenului de 30 de zile de la data comunicării, AM</w:t>
      </w:r>
      <w:r w:rsidR="00694B6B" w:rsidRPr="0041432F">
        <w:rPr>
          <w:rFonts w:asciiTheme="minorHAnsi" w:eastAsia="Trebuchet MS" w:hAnsiTheme="minorHAnsi" w:cstheme="minorHAnsi"/>
          <w:color w:val="002060"/>
          <w:sz w:val="22"/>
          <w:szCs w:val="22"/>
          <w:lang w:val="ro-RO"/>
        </w:rPr>
        <w:t>PIDS</w:t>
      </w:r>
      <w:r w:rsidRPr="0041432F">
        <w:rPr>
          <w:rFonts w:asciiTheme="minorHAnsi" w:eastAsia="Trebuchet MS" w:hAnsiTheme="minorHAnsi" w:cstheme="minorHAnsi"/>
          <w:color w:val="002060"/>
          <w:sz w:val="22"/>
          <w:szCs w:val="22"/>
          <w:lang w:val="ro-RO"/>
        </w:rPr>
        <w:t xml:space="preserve"> comunică titlurile executorii împreună cu dovada comunicării acestora organelor fiscale competente din subordinea Agenţiei Naţionale de Administrare Fiscală, în vederea recuperării sumelor individualizate prin acestea potrivit prevederilor Legii nr. 207/2015 privind Codul de procedură fiscală, cu modificările şi completările ulterioare.</w:t>
      </w:r>
    </w:p>
    <w:p w14:paraId="20AECE94" w14:textId="55478B0D" w:rsidR="00070671" w:rsidRPr="0041432F" w:rsidRDefault="00070671" w:rsidP="006A66D0">
      <w:pPr>
        <w:pStyle w:val="ListParagraph"/>
        <w:numPr>
          <w:ilvl w:val="3"/>
          <w:numId w:val="31"/>
        </w:numPr>
        <w:spacing w:after="160" w:line="256" w:lineRule="auto"/>
        <w:ind w:left="142" w:firstLine="0"/>
        <w:jc w:val="both"/>
        <w:rPr>
          <w:rFonts w:asciiTheme="minorHAnsi" w:eastAsia="Trebuchet MS" w:hAnsiTheme="minorHAnsi" w:cstheme="minorHAnsi"/>
          <w:color w:val="002060"/>
          <w:sz w:val="22"/>
          <w:szCs w:val="22"/>
          <w:lang w:val="ro-RO"/>
        </w:rPr>
      </w:pPr>
      <w:r w:rsidRPr="0041432F">
        <w:rPr>
          <w:rFonts w:asciiTheme="minorHAnsi" w:eastAsia="Trebuchet MS" w:hAnsiTheme="minorHAnsi" w:cstheme="minorHAnsi"/>
          <w:color w:val="002060"/>
          <w:sz w:val="22"/>
          <w:szCs w:val="22"/>
          <w:lang w:val="ro-RO"/>
        </w:rPr>
        <w:t>În cazul în care sumele care trebuie restituite reprezintă contravaloarea ajutorului</w:t>
      </w:r>
      <w:r w:rsidR="00F66A7E" w:rsidRPr="0041432F">
        <w:rPr>
          <w:rFonts w:asciiTheme="minorHAnsi" w:eastAsia="Trebuchet MS" w:hAnsiTheme="minorHAnsi" w:cstheme="minorHAnsi"/>
          <w:color w:val="002060"/>
          <w:sz w:val="22"/>
          <w:szCs w:val="22"/>
          <w:lang w:val="ro-RO"/>
        </w:rPr>
        <w:t xml:space="preserve"> de stat/</w:t>
      </w:r>
      <w:r w:rsidR="00F66A7E" w:rsidRPr="0041432F">
        <w:rPr>
          <w:rFonts w:asciiTheme="minorHAnsi" w:eastAsia="Trebuchet MS" w:hAnsiTheme="minorHAnsi" w:cstheme="minorHAnsi"/>
          <w:i/>
          <w:iCs/>
          <w:color w:val="002060"/>
          <w:sz w:val="22"/>
          <w:szCs w:val="22"/>
          <w:lang w:val="ro-RO"/>
        </w:rPr>
        <w:t>de minimis</w:t>
      </w:r>
      <w:r w:rsidRPr="0041432F">
        <w:rPr>
          <w:rFonts w:asciiTheme="minorHAnsi" w:eastAsia="Trebuchet MS" w:hAnsiTheme="minorHAnsi" w:cstheme="minorHAnsi"/>
          <w:color w:val="002060"/>
          <w:sz w:val="22"/>
          <w:szCs w:val="22"/>
          <w:lang w:val="ro-RO"/>
        </w:rPr>
        <w:t xml:space="preserve"> </w:t>
      </w:r>
      <w:r w:rsidR="00FA6E0B" w:rsidRPr="0041432F">
        <w:rPr>
          <w:rFonts w:asciiTheme="minorHAnsi" w:eastAsia="Trebuchet MS" w:hAnsiTheme="minorHAnsi" w:cstheme="minorHAnsi"/>
          <w:color w:val="002060"/>
          <w:sz w:val="22"/>
          <w:szCs w:val="22"/>
          <w:lang w:val="ro-RO"/>
        </w:rPr>
        <w:t xml:space="preserve">(după caz) </w:t>
      </w:r>
      <w:r w:rsidRPr="0041432F">
        <w:rPr>
          <w:rFonts w:asciiTheme="minorHAnsi" w:eastAsia="Trebuchet MS" w:hAnsiTheme="minorHAnsi" w:cstheme="minorHAnsi"/>
          <w:color w:val="002060"/>
          <w:sz w:val="22"/>
          <w:szCs w:val="22"/>
          <w:lang w:val="ro-RO"/>
        </w:rPr>
        <w:t>primit de beneficiari/lideri de parteneriat/parteneri</w:t>
      </w:r>
      <w:r w:rsidR="00FA6E0B" w:rsidRPr="0041432F">
        <w:rPr>
          <w:rFonts w:asciiTheme="minorHAnsi" w:eastAsia="Trebuchet MS" w:hAnsiTheme="minorHAnsi" w:cstheme="minorHAnsi"/>
          <w:color w:val="002060"/>
          <w:sz w:val="22"/>
          <w:szCs w:val="22"/>
          <w:lang w:val="ro-RO"/>
        </w:rPr>
        <w:t xml:space="preserve"> </w:t>
      </w:r>
      <w:r w:rsidR="00FA6E0B" w:rsidRPr="0041432F">
        <w:rPr>
          <w:rFonts w:asciiTheme="minorHAnsi" w:eastAsia="Trebuchet MS" w:hAnsiTheme="minorHAnsi" w:cstheme="minorHAnsi"/>
          <w:color w:val="002060"/>
          <w:spacing w:val="-1"/>
          <w:sz w:val="22"/>
          <w:szCs w:val="22"/>
          <w:lang w:val="ro-RO"/>
        </w:rPr>
        <w:t>(dacă proiectele se implementează în parteneriat)</w:t>
      </w:r>
      <w:r w:rsidRPr="0041432F">
        <w:rPr>
          <w:rFonts w:asciiTheme="minorHAnsi" w:eastAsia="Trebuchet MS" w:hAnsiTheme="minorHAnsi" w:cstheme="minorHAnsi"/>
          <w:color w:val="002060"/>
          <w:sz w:val="22"/>
          <w:szCs w:val="22"/>
          <w:lang w:val="ro-RO"/>
        </w:rPr>
        <w:t>, decizia de reziliere se va emite cu respectarea  prevederilor OUG a Guvernului nr. 77/2014 privind procedurile naţionale în domeniul ajutorului de stat, precum şi pentru modificarea şi completarea Legii concurenţei nr. 21/1996, cu modificările şi completările ulterioare.</w:t>
      </w:r>
    </w:p>
    <w:p w14:paraId="79B511FA" w14:textId="4925BF8E" w:rsidR="00070671" w:rsidRPr="0041432F" w:rsidRDefault="00B869C2" w:rsidP="006A66D0">
      <w:pPr>
        <w:pStyle w:val="ListParagraph"/>
        <w:numPr>
          <w:ilvl w:val="3"/>
          <w:numId w:val="31"/>
        </w:numPr>
        <w:spacing w:after="160" w:line="256" w:lineRule="auto"/>
        <w:ind w:left="142" w:firstLine="0"/>
        <w:jc w:val="both"/>
        <w:rPr>
          <w:rFonts w:asciiTheme="minorHAnsi" w:eastAsia="Trebuchet MS" w:hAnsiTheme="minorHAnsi" w:cstheme="minorHAnsi"/>
          <w:color w:val="002060"/>
          <w:sz w:val="22"/>
          <w:szCs w:val="22"/>
          <w:lang w:val="ro-RO"/>
        </w:rPr>
      </w:pPr>
      <w:r w:rsidRPr="0041432F">
        <w:rPr>
          <w:rFonts w:asciiTheme="minorHAnsi" w:eastAsia="Trebuchet MS" w:hAnsiTheme="minorHAnsi" w:cstheme="minorHAnsi"/>
          <w:color w:val="002060"/>
          <w:sz w:val="22"/>
          <w:szCs w:val="22"/>
          <w:lang w:val="ro-RO"/>
        </w:rPr>
        <w:t>Incetarea contractului de finanțare solicitată în condițiile art. 15 alin (4) din Contractul de finanțare – Condiții generale, va fi convenită printr-un acord, prin care părțile înțeleg să renunțe la orice pretenții</w:t>
      </w:r>
      <w:r w:rsidR="00F66A7E" w:rsidRPr="0041432F">
        <w:rPr>
          <w:rFonts w:asciiTheme="minorHAnsi" w:eastAsia="Trebuchet MS" w:hAnsiTheme="minorHAnsi" w:cstheme="minorHAnsi"/>
          <w:color w:val="002060"/>
          <w:sz w:val="22"/>
          <w:szCs w:val="22"/>
          <w:lang w:val="ro-RO"/>
        </w:rPr>
        <w:t>.</w:t>
      </w:r>
      <w:r w:rsidRPr="0041432F">
        <w:rPr>
          <w:rFonts w:asciiTheme="minorHAnsi" w:eastAsia="Trebuchet MS" w:hAnsiTheme="minorHAnsi" w:cstheme="minorHAnsi"/>
          <w:color w:val="002060"/>
          <w:sz w:val="22"/>
          <w:szCs w:val="22"/>
          <w:lang w:val="ro-RO"/>
        </w:rPr>
        <w:t xml:space="preserve"> </w:t>
      </w:r>
    </w:p>
    <w:p w14:paraId="254BD98A" w14:textId="77777777" w:rsidR="000B3971" w:rsidRPr="0041432F" w:rsidRDefault="000B3971" w:rsidP="006A66D0">
      <w:pPr>
        <w:spacing w:line="200" w:lineRule="exact"/>
        <w:ind w:left="142"/>
        <w:rPr>
          <w:rFonts w:asciiTheme="minorHAnsi" w:hAnsiTheme="minorHAnsi" w:cstheme="minorHAnsi"/>
          <w:color w:val="002060"/>
          <w:sz w:val="22"/>
          <w:szCs w:val="22"/>
          <w:lang w:val="ro-RO"/>
        </w:rPr>
      </w:pPr>
    </w:p>
    <w:p w14:paraId="69E53C9A" w14:textId="1B45FB4A" w:rsidR="000B3971" w:rsidRPr="0041432F" w:rsidRDefault="0099349E" w:rsidP="006A66D0">
      <w:pPr>
        <w:tabs>
          <w:tab w:val="left" w:pos="8370"/>
        </w:tabs>
        <w:ind w:left="142" w:right="-8"/>
        <w:jc w:val="both"/>
        <w:rPr>
          <w:rFonts w:asciiTheme="minorHAnsi" w:eastAsia="Trebuchet MS" w:hAnsiTheme="minorHAnsi" w:cstheme="minorHAnsi"/>
          <w:b/>
          <w:color w:val="002060"/>
          <w:sz w:val="22"/>
          <w:szCs w:val="22"/>
          <w:lang w:val="ro-RO"/>
        </w:rPr>
      </w:pPr>
      <w:r w:rsidRPr="0041432F">
        <w:rPr>
          <w:rFonts w:asciiTheme="minorHAnsi" w:eastAsia="Trebuchet MS" w:hAnsiTheme="minorHAnsi" w:cstheme="minorHAnsi"/>
          <w:b/>
          <w:color w:val="002060"/>
          <w:sz w:val="22"/>
          <w:szCs w:val="22"/>
          <w:lang w:val="ro-RO"/>
        </w:rPr>
        <w:t xml:space="preserve">Art. </w:t>
      </w:r>
      <w:r w:rsidR="009621C5" w:rsidRPr="0041432F">
        <w:rPr>
          <w:rFonts w:asciiTheme="minorHAnsi" w:eastAsia="Trebuchet MS" w:hAnsiTheme="minorHAnsi" w:cstheme="minorHAnsi"/>
          <w:b/>
          <w:color w:val="002060"/>
          <w:sz w:val="22"/>
          <w:szCs w:val="22"/>
          <w:lang w:val="ro-RO"/>
        </w:rPr>
        <w:t>10</w:t>
      </w:r>
      <w:r w:rsidR="00146286" w:rsidRPr="0041432F">
        <w:rPr>
          <w:rFonts w:asciiTheme="minorHAnsi" w:eastAsia="Trebuchet MS" w:hAnsiTheme="minorHAnsi" w:cstheme="minorHAnsi"/>
          <w:b/>
          <w:color w:val="002060"/>
          <w:sz w:val="22"/>
          <w:szCs w:val="22"/>
          <w:lang w:val="ro-RO"/>
        </w:rPr>
        <w:t xml:space="preserve"> </w:t>
      </w:r>
      <w:r w:rsidRPr="0041432F">
        <w:rPr>
          <w:rFonts w:asciiTheme="minorHAnsi" w:eastAsia="Trebuchet MS" w:hAnsiTheme="minorHAnsi" w:cstheme="minorHAnsi"/>
          <w:b/>
          <w:color w:val="002060"/>
          <w:sz w:val="22"/>
          <w:szCs w:val="22"/>
          <w:lang w:val="ro-RO"/>
        </w:rPr>
        <w:t>Implementarea în parteneriat a proiectelor (dacă este cazul)</w:t>
      </w:r>
    </w:p>
    <w:p w14:paraId="1A52C600" w14:textId="77777777" w:rsidR="000B3971" w:rsidRPr="0041432F" w:rsidRDefault="000B3971" w:rsidP="006A66D0">
      <w:pPr>
        <w:spacing w:before="8" w:line="240" w:lineRule="exact"/>
        <w:ind w:left="142"/>
        <w:rPr>
          <w:rFonts w:asciiTheme="minorHAnsi" w:hAnsiTheme="minorHAnsi" w:cstheme="minorHAnsi"/>
          <w:color w:val="002060"/>
          <w:sz w:val="22"/>
          <w:szCs w:val="22"/>
          <w:lang w:val="ro-RO"/>
        </w:rPr>
      </w:pPr>
    </w:p>
    <w:p w14:paraId="7482B09C" w14:textId="4C3A1C37" w:rsidR="000B3971" w:rsidRPr="0041432F" w:rsidRDefault="0099349E" w:rsidP="006A66D0">
      <w:pPr>
        <w:pStyle w:val="ListParagraph"/>
        <w:numPr>
          <w:ilvl w:val="0"/>
          <w:numId w:val="39"/>
        </w:numPr>
        <w:spacing w:line="247" w:lineRule="auto"/>
        <w:ind w:left="142" w:right="-20" w:firstLine="0"/>
        <w:jc w:val="both"/>
        <w:rPr>
          <w:rFonts w:asciiTheme="minorHAnsi" w:eastAsia="Trebuchet MS" w:hAnsiTheme="minorHAnsi" w:cstheme="minorHAnsi"/>
          <w:color w:val="002060"/>
          <w:w w:val="103"/>
          <w:sz w:val="22"/>
          <w:szCs w:val="22"/>
          <w:lang w:val="ro-RO"/>
        </w:rPr>
      </w:pPr>
      <w:r w:rsidRPr="0041432F">
        <w:rPr>
          <w:rFonts w:asciiTheme="minorHAnsi" w:eastAsia="Trebuchet MS" w:hAnsiTheme="minorHAnsi" w:cstheme="minorHAnsi"/>
          <w:color w:val="002060"/>
          <w:spacing w:val="2"/>
          <w:sz w:val="22"/>
          <w:szCs w:val="22"/>
          <w:lang w:val="ro-RO"/>
        </w:rPr>
        <w:t>Î</w:t>
      </w:r>
      <w:r w:rsidRPr="0041432F">
        <w:rPr>
          <w:rFonts w:asciiTheme="minorHAnsi" w:eastAsia="Trebuchet MS" w:hAnsiTheme="minorHAnsi" w:cstheme="minorHAnsi"/>
          <w:color w:val="002060"/>
          <w:sz w:val="22"/>
          <w:szCs w:val="22"/>
          <w:lang w:val="ro-RO"/>
        </w:rPr>
        <w:t>n</w:t>
      </w:r>
      <w:r w:rsidRPr="0041432F">
        <w:rPr>
          <w:rFonts w:asciiTheme="minorHAnsi" w:eastAsia="Trebuchet MS" w:hAnsiTheme="minorHAnsi" w:cstheme="minorHAnsi"/>
          <w:color w:val="002060"/>
          <w:spacing w:val="27"/>
          <w:sz w:val="22"/>
          <w:szCs w:val="22"/>
          <w:lang w:val="ro-RO"/>
        </w:rPr>
        <w:t xml:space="preserve"> </w:t>
      </w:r>
      <w:r w:rsidRPr="0041432F">
        <w:rPr>
          <w:rFonts w:asciiTheme="minorHAnsi" w:eastAsia="Trebuchet MS" w:hAnsiTheme="minorHAnsi" w:cstheme="minorHAnsi"/>
          <w:color w:val="002060"/>
          <w:spacing w:val="-1"/>
          <w:sz w:val="22"/>
          <w:szCs w:val="22"/>
          <w:lang w:val="ro-RO"/>
        </w:rPr>
        <w:t>cazu</w:t>
      </w:r>
      <w:r w:rsidRPr="0041432F">
        <w:rPr>
          <w:rFonts w:asciiTheme="minorHAnsi" w:eastAsia="Trebuchet MS" w:hAnsiTheme="minorHAnsi" w:cstheme="minorHAnsi"/>
          <w:color w:val="002060"/>
          <w:sz w:val="22"/>
          <w:szCs w:val="22"/>
          <w:lang w:val="ro-RO"/>
        </w:rPr>
        <w:t>l</w:t>
      </w:r>
      <w:r w:rsidRPr="0041432F">
        <w:rPr>
          <w:rFonts w:asciiTheme="minorHAnsi" w:eastAsia="Trebuchet MS" w:hAnsiTheme="minorHAnsi" w:cstheme="minorHAnsi"/>
          <w:color w:val="002060"/>
          <w:spacing w:val="33"/>
          <w:sz w:val="22"/>
          <w:szCs w:val="22"/>
          <w:lang w:val="ro-RO"/>
        </w:rPr>
        <w:t xml:space="preserve"> </w:t>
      </w:r>
      <w:r w:rsidRPr="0041432F">
        <w:rPr>
          <w:rFonts w:asciiTheme="minorHAnsi" w:eastAsia="Trebuchet MS" w:hAnsiTheme="minorHAnsi" w:cstheme="minorHAnsi"/>
          <w:color w:val="002060"/>
          <w:sz w:val="22"/>
          <w:szCs w:val="22"/>
          <w:lang w:val="ro-RO"/>
        </w:rPr>
        <w:t>proiectelor</w:t>
      </w:r>
      <w:r w:rsidRPr="0041432F">
        <w:rPr>
          <w:rFonts w:asciiTheme="minorHAnsi" w:eastAsia="Trebuchet MS" w:hAnsiTheme="minorHAnsi" w:cstheme="minorHAnsi"/>
          <w:color w:val="002060"/>
          <w:spacing w:val="51"/>
          <w:sz w:val="22"/>
          <w:szCs w:val="22"/>
          <w:lang w:val="ro-RO"/>
        </w:rPr>
        <w:t xml:space="preserve"> </w:t>
      </w:r>
      <w:r w:rsidRPr="0041432F">
        <w:rPr>
          <w:rFonts w:asciiTheme="minorHAnsi" w:eastAsia="Trebuchet MS" w:hAnsiTheme="minorHAnsi" w:cstheme="minorHAnsi"/>
          <w:color w:val="002060"/>
          <w:spacing w:val="-1"/>
          <w:sz w:val="22"/>
          <w:szCs w:val="22"/>
          <w:lang w:val="ro-RO"/>
        </w:rPr>
        <w:t>implementat</w:t>
      </w:r>
      <w:r w:rsidRPr="0041432F">
        <w:rPr>
          <w:rFonts w:asciiTheme="minorHAnsi" w:eastAsia="Trebuchet MS" w:hAnsiTheme="minorHAnsi" w:cstheme="minorHAnsi"/>
          <w:color w:val="002060"/>
          <w:sz w:val="22"/>
          <w:szCs w:val="22"/>
          <w:lang w:val="ro-RO"/>
        </w:rPr>
        <w:t xml:space="preserve">e  </w:t>
      </w:r>
      <w:r w:rsidRPr="0041432F">
        <w:rPr>
          <w:rFonts w:asciiTheme="minorHAnsi" w:eastAsia="Trebuchet MS" w:hAnsiTheme="minorHAnsi" w:cstheme="minorHAnsi"/>
          <w:color w:val="002060"/>
          <w:spacing w:val="1"/>
          <w:sz w:val="22"/>
          <w:szCs w:val="22"/>
          <w:lang w:val="ro-RO"/>
        </w:rPr>
        <w:t>î</w:t>
      </w:r>
      <w:r w:rsidRPr="0041432F">
        <w:rPr>
          <w:rFonts w:asciiTheme="minorHAnsi" w:eastAsia="Trebuchet MS" w:hAnsiTheme="minorHAnsi" w:cstheme="minorHAnsi"/>
          <w:color w:val="002060"/>
          <w:sz w:val="22"/>
          <w:szCs w:val="22"/>
          <w:lang w:val="ro-RO"/>
        </w:rPr>
        <w:t>n</w:t>
      </w:r>
      <w:r w:rsidRPr="0041432F">
        <w:rPr>
          <w:rFonts w:asciiTheme="minorHAnsi" w:eastAsia="Trebuchet MS" w:hAnsiTheme="minorHAnsi" w:cstheme="minorHAnsi"/>
          <w:color w:val="002060"/>
          <w:spacing w:val="27"/>
          <w:sz w:val="22"/>
          <w:szCs w:val="22"/>
          <w:lang w:val="ro-RO"/>
        </w:rPr>
        <w:t xml:space="preserve"> </w:t>
      </w:r>
      <w:r w:rsidRPr="0041432F">
        <w:rPr>
          <w:rFonts w:asciiTheme="minorHAnsi" w:eastAsia="Trebuchet MS" w:hAnsiTheme="minorHAnsi" w:cstheme="minorHAnsi"/>
          <w:color w:val="002060"/>
          <w:sz w:val="22"/>
          <w:szCs w:val="22"/>
          <w:lang w:val="ro-RO"/>
        </w:rPr>
        <w:t>parteneriat,</w:t>
      </w:r>
      <w:r w:rsidRPr="0041432F">
        <w:rPr>
          <w:rFonts w:asciiTheme="minorHAnsi" w:eastAsia="Trebuchet MS" w:hAnsiTheme="minorHAnsi" w:cstheme="minorHAnsi"/>
          <w:color w:val="002060"/>
          <w:spacing w:val="55"/>
          <w:sz w:val="22"/>
          <w:szCs w:val="22"/>
          <w:lang w:val="ro-RO"/>
        </w:rPr>
        <w:t xml:space="preserve"> </w:t>
      </w:r>
      <w:r w:rsidRPr="0041432F">
        <w:rPr>
          <w:rFonts w:asciiTheme="minorHAnsi" w:eastAsia="Trebuchet MS" w:hAnsiTheme="minorHAnsi" w:cstheme="minorHAnsi"/>
          <w:color w:val="002060"/>
          <w:sz w:val="22"/>
          <w:szCs w:val="22"/>
          <w:lang w:val="ro-RO"/>
        </w:rPr>
        <w:t>Liderul</w:t>
      </w:r>
      <w:r w:rsidRPr="0041432F">
        <w:rPr>
          <w:rFonts w:asciiTheme="minorHAnsi" w:eastAsia="Trebuchet MS" w:hAnsiTheme="minorHAnsi" w:cstheme="minorHAnsi"/>
          <w:color w:val="002060"/>
          <w:spacing w:val="41"/>
          <w:sz w:val="22"/>
          <w:szCs w:val="22"/>
          <w:lang w:val="ro-RO"/>
        </w:rPr>
        <w:t xml:space="preserve"> </w:t>
      </w:r>
      <w:r w:rsidRPr="0041432F">
        <w:rPr>
          <w:rFonts w:asciiTheme="minorHAnsi" w:eastAsia="Trebuchet MS" w:hAnsiTheme="minorHAnsi" w:cstheme="minorHAnsi"/>
          <w:color w:val="002060"/>
          <w:sz w:val="22"/>
          <w:szCs w:val="22"/>
          <w:lang w:val="ro-RO"/>
        </w:rPr>
        <w:t>de</w:t>
      </w:r>
      <w:r w:rsidRPr="0041432F">
        <w:rPr>
          <w:rFonts w:asciiTheme="minorHAnsi" w:eastAsia="Trebuchet MS" w:hAnsiTheme="minorHAnsi" w:cstheme="minorHAnsi"/>
          <w:color w:val="002060"/>
          <w:spacing w:val="29"/>
          <w:sz w:val="22"/>
          <w:szCs w:val="22"/>
          <w:lang w:val="ro-RO"/>
        </w:rPr>
        <w:t xml:space="preserve"> </w:t>
      </w:r>
      <w:r w:rsidRPr="0041432F">
        <w:rPr>
          <w:rFonts w:asciiTheme="minorHAnsi" w:eastAsia="Trebuchet MS" w:hAnsiTheme="minorHAnsi" w:cstheme="minorHAnsi"/>
          <w:color w:val="002060"/>
          <w:sz w:val="22"/>
          <w:szCs w:val="22"/>
          <w:lang w:val="ro-RO"/>
        </w:rPr>
        <w:t>parteneriat</w:t>
      </w:r>
      <w:r w:rsidRPr="0041432F">
        <w:rPr>
          <w:rFonts w:asciiTheme="minorHAnsi" w:eastAsia="Trebuchet MS" w:hAnsiTheme="minorHAnsi" w:cstheme="minorHAnsi"/>
          <w:color w:val="002060"/>
          <w:spacing w:val="53"/>
          <w:sz w:val="22"/>
          <w:szCs w:val="22"/>
          <w:lang w:val="ro-RO"/>
        </w:rPr>
        <w:t xml:space="preserve"> </w:t>
      </w:r>
      <w:r w:rsidRPr="0041432F">
        <w:rPr>
          <w:rFonts w:asciiTheme="minorHAnsi" w:eastAsia="Trebuchet MS" w:hAnsiTheme="minorHAnsi" w:cstheme="minorHAnsi"/>
          <w:color w:val="002060"/>
          <w:sz w:val="22"/>
          <w:szCs w:val="22"/>
          <w:lang w:val="ro-RO"/>
        </w:rPr>
        <w:t>reprezintă</w:t>
      </w:r>
      <w:r w:rsidRPr="0041432F">
        <w:rPr>
          <w:rFonts w:asciiTheme="minorHAnsi" w:eastAsia="Trebuchet MS" w:hAnsiTheme="minorHAnsi" w:cstheme="minorHAnsi"/>
          <w:color w:val="002060"/>
          <w:spacing w:val="50"/>
          <w:sz w:val="22"/>
          <w:szCs w:val="22"/>
          <w:lang w:val="ro-RO"/>
        </w:rPr>
        <w:t xml:space="preserve"> </w:t>
      </w:r>
      <w:r w:rsidRPr="0041432F">
        <w:rPr>
          <w:rFonts w:asciiTheme="minorHAnsi" w:eastAsia="Trebuchet MS" w:hAnsiTheme="minorHAnsi" w:cstheme="minorHAnsi"/>
          <w:color w:val="002060"/>
          <w:spacing w:val="-2"/>
          <w:w w:val="103"/>
          <w:sz w:val="22"/>
          <w:szCs w:val="22"/>
          <w:lang w:val="ro-RO"/>
        </w:rPr>
        <w:t xml:space="preserve">şi </w:t>
      </w:r>
      <w:r w:rsidRPr="0041432F">
        <w:rPr>
          <w:rFonts w:asciiTheme="minorHAnsi" w:eastAsia="Trebuchet MS" w:hAnsiTheme="minorHAnsi" w:cstheme="minorHAnsi"/>
          <w:color w:val="002060"/>
          <w:sz w:val="22"/>
          <w:szCs w:val="22"/>
          <w:lang w:val="ro-RO"/>
        </w:rPr>
        <w:t>acţionează</w:t>
      </w:r>
      <w:r w:rsidRPr="0041432F">
        <w:rPr>
          <w:rFonts w:asciiTheme="minorHAnsi" w:eastAsia="Trebuchet MS" w:hAnsiTheme="minorHAnsi" w:cstheme="minorHAnsi"/>
          <w:color w:val="002060"/>
          <w:spacing w:val="54"/>
          <w:sz w:val="22"/>
          <w:szCs w:val="22"/>
          <w:lang w:val="ro-RO"/>
        </w:rPr>
        <w:t xml:space="preserve"> </w:t>
      </w:r>
      <w:r w:rsidRPr="0041432F">
        <w:rPr>
          <w:rFonts w:asciiTheme="minorHAnsi" w:eastAsia="Trebuchet MS" w:hAnsiTheme="minorHAnsi" w:cstheme="minorHAnsi"/>
          <w:color w:val="002060"/>
          <w:spacing w:val="1"/>
          <w:sz w:val="22"/>
          <w:szCs w:val="22"/>
          <w:lang w:val="ro-RO"/>
        </w:rPr>
        <w:t>î</w:t>
      </w:r>
      <w:r w:rsidRPr="0041432F">
        <w:rPr>
          <w:rFonts w:asciiTheme="minorHAnsi" w:eastAsia="Trebuchet MS" w:hAnsiTheme="minorHAnsi" w:cstheme="minorHAnsi"/>
          <w:color w:val="002060"/>
          <w:sz w:val="22"/>
          <w:szCs w:val="22"/>
          <w:lang w:val="ro-RO"/>
        </w:rPr>
        <w:t>n</w:t>
      </w:r>
      <w:r w:rsidRPr="0041432F">
        <w:rPr>
          <w:rFonts w:asciiTheme="minorHAnsi" w:eastAsia="Trebuchet MS" w:hAnsiTheme="minorHAnsi" w:cstheme="minorHAnsi"/>
          <w:color w:val="002060"/>
          <w:spacing w:val="35"/>
          <w:sz w:val="22"/>
          <w:szCs w:val="22"/>
          <w:lang w:val="ro-RO"/>
        </w:rPr>
        <w:t xml:space="preserve"> </w:t>
      </w:r>
      <w:r w:rsidRPr="0041432F">
        <w:rPr>
          <w:rFonts w:asciiTheme="minorHAnsi" w:eastAsia="Trebuchet MS" w:hAnsiTheme="minorHAnsi" w:cstheme="minorHAnsi"/>
          <w:color w:val="002060"/>
          <w:sz w:val="22"/>
          <w:szCs w:val="22"/>
          <w:lang w:val="ro-RO"/>
        </w:rPr>
        <w:t>numele</w:t>
      </w:r>
      <w:r w:rsidRPr="0041432F">
        <w:rPr>
          <w:rFonts w:asciiTheme="minorHAnsi" w:eastAsia="Trebuchet MS" w:hAnsiTheme="minorHAnsi" w:cstheme="minorHAnsi"/>
          <w:color w:val="002060"/>
          <w:spacing w:val="50"/>
          <w:sz w:val="22"/>
          <w:szCs w:val="22"/>
          <w:lang w:val="ro-RO"/>
        </w:rPr>
        <w:t xml:space="preserve"> </w:t>
      </w:r>
      <w:r w:rsidRPr="0041432F">
        <w:rPr>
          <w:rFonts w:asciiTheme="minorHAnsi" w:eastAsia="Trebuchet MS" w:hAnsiTheme="minorHAnsi" w:cstheme="minorHAnsi"/>
          <w:color w:val="002060"/>
          <w:sz w:val="22"/>
          <w:szCs w:val="22"/>
          <w:lang w:val="ro-RO"/>
        </w:rPr>
        <w:t xml:space="preserve">Parteneriatului </w:t>
      </w:r>
      <w:r w:rsidRPr="0041432F">
        <w:rPr>
          <w:rFonts w:asciiTheme="minorHAnsi" w:eastAsia="Trebuchet MS" w:hAnsiTheme="minorHAnsi" w:cstheme="minorHAnsi"/>
          <w:color w:val="002060"/>
          <w:spacing w:val="8"/>
          <w:sz w:val="22"/>
          <w:szCs w:val="22"/>
          <w:lang w:val="ro-RO"/>
        </w:rPr>
        <w:t xml:space="preserve"> </w:t>
      </w:r>
      <w:r w:rsidRPr="0041432F">
        <w:rPr>
          <w:rFonts w:asciiTheme="minorHAnsi" w:eastAsia="Trebuchet MS" w:hAnsiTheme="minorHAnsi" w:cstheme="minorHAnsi"/>
          <w:color w:val="002060"/>
          <w:spacing w:val="1"/>
          <w:sz w:val="22"/>
          <w:szCs w:val="22"/>
          <w:lang w:val="ro-RO"/>
        </w:rPr>
        <w:t>î</w:t>
      </w:r>
      <w:r w:rsidRPr="0041432F">
        <w:rPr>
          <w:rFonts w:asciiTheme="minorHAnsi" w:eastAsia="Trebuchet MS" w:hAnsiTheme="minorHAnsi" w:cstheme="minorHAnsi"/>
          <w:color w:val="002060"/>
          <w:sz w:val="22"/>
          <w:szCs w:val="22"/>
          <w:lang w:val="ro-RO"/>
        </w:rPr>
        <w:t>n</w:t>
      </w:r>
      <w:r w:rsidRPr="0041432F">
        <w:rPr>
          <w:rFonts w:asciiTheme="minorHAnsi" w:eastAsia="Trebuchet MS" w:hAnsiTheme="minorHAnsi" w:cstheme="minorHAnsi"/>
          <w:color w:val="002060"/>
          <w:spacing w:val="35"/>
          <w:sz w:val="22"/>
          <w:szCs w:val="22"/>
          <w:lang w:val="ro-RO"/>
        </w:rPr>
        <w:t xml:space="preserve"> </w:t>
      </w:r>
      <w:r w:rsidRPr="0041432F">
        <w:rPr>
          <w:rFonts w:asciiTheme="minorHAnsi" w:eastAsia="Trebuchet MS" w:hAnsiTheme="minorHAnsi" w:cstheme="minorHAnsi"/>
          <w:color w:val="002060"/>
          <w:sz w:val="22"/>
          <w:szCs w:val="22"/>
          <w:lang w:val="ro-RO"/>
        </w:rPr>
        <w:t>scopul</w:t>
      </w:r>
      <w:r w:rsidRPr="0041432F">
        <w:rPr>
          <w:rFonts w:asciiTheme="minorHAnsi" w:eastAsia="Trebuchet MS" w:hAnsiTheme="minorHAnsi" w:cstheme="minorHAnsi"/>
          <w:color w:val="002060"/>
          <w:spacing w:val="45"/>
          <w:sz w:val="22"/>
          <w:szCs w:val="22"/>
          <w:lang w:val="ro-RO"/>
        </w:rPr>
        <w:t xml:space="preserve"> </w:t>
      </w:r>
      <w:r w:rsidRPr="0041432F">
        <w:rPr>
          <w:rFonts w:asciiTheme="minorHAnsi" w:eastAsia="Trebuchet MS" w:hAnsiTheme="minorHAnsi" w:cstheme="minorHAnsi"/>
          <w:color w:val="002060"/>
          <w:sz w:val="22"/>
          <w:szCs w:val="22"/>
          <w:lang w:val="ro-RO"/>
        </w:rPr>
        <w:t>executării</w:t>
      </w:r>
      <w:r w:rsidRPr="0041432F">
        <w:rPr>
          <w:rFonts w:asciiTheme="minorHAnsi" w:eastAsia="Trebuchet MS" w:hAnsiTheme="minorHAnsi" w:cstheme="minorHAnsi"/>
          <w:color w:val="002060"/>
          <w:spacing w:val="58"/>
          <w:sz w:val="22"/>
          <w:szCs w:val="22"/>
          <w:lang w:val="ro-RO"/>
        </w:rPr>
        <w:t xml:space="preserve"> </w:t>
      </w:r>
      <w:r w:rsidRPr="0041432F">
        <w:rPr>
          <w:rFonts w:asciiTheme="minorHAnsi" w:eastAsia="Trebuchet MS" w:hAnsiTheme="minorHAnsi" w:cstheme="minorHAnsi"/>
          <w:color w:val="002060"/>
          <w:spacing w:val="-1"/>
          <w:sz w:val="22"/>
          <w:szCs w:val="22"/>
          <w:lang w:val="ro-RO"/>
        </w:rPr>
        <w:t>Contractulu</w:t>
      </w:r>
      <w:r w:rsidRPr="0041432F">
        <w:rPr>
          <w:rFonts w:asciiTheme="minorHAnsi" w:eastAsia="Trebuchet MS" w:hAnsiTheme="minorHAnsi" w:cstheme="minorHAnsi"/>
          <w:color w:val="002060"/>
          <w:sz w:val="22"/>
          <w:szCs w:val="22"/>
          <w:lang w:val="ro-RO"/>
        </w:rPr>
        <w:t xml:space="preserve">i </w:t>
      </w:r>
      <w:r w:rsidRPr="0041432F">
        <w:rPr>
          <w:rFonts w:asciiTheme="minorHAnsi" w:eastAsia="Trebuchet MS" w:hAnsiTheme="minorHAnsi" w:cstheme="minorHAnsi"/>
          <w:color w:val="002060"/>
          <w:spacing w:val="3"/>
          <w:sz w:val="22"/>
          <w:szCs w:val="22"/>
          <w:lang w:val="ro-RO"/>
        </w:rPr>
        <w:t xml:space="preserve"> </w:t>
      </w:r>
      <w:r w:rsidRPr="0041432F">
        <w:rPr>
          <w:rFonts w:asciiTheme="minorHAnsi" w:eastAsia="Trebuchet MS" w:hAnsiTheme="minorHAnsi" w:cstheme="minorHAnsi"/>
          <w:color w:val="002060"/>
          <w:sz w:val="22"/>
          <w:szCs w:val="22"/>
          <w:lang w:val="ro-RO"/>
        </w:rPr>
        <w:t>de</w:t>
      </w:r>
      <w:r w:rsidRPr="0041432F">
        <w:rPr>
          <w:rFonts w:asciiTheme="minorHAnsi" w:eastAsia="Trebuchet MS" w:hAnsiTheme="minorHAnsi" w:cstheme="minorHAnsi"/>
          <w:color w:val="002060"/>
          <w:spacing w:val="37"/>
          <w:sz w:val="22"/>
          <w:szCs w:val="22"/>
          <w:lang w:val="ro-RO"/>
        </w:rPr>
        <w:t xml:space="preserve"> </w:t>
      </w:r>
      <w:r w:rsidRPr="0041432F">
        <w:rPr>
          <w:rFonts w:asciiTheme="minorHAnsi" w:eastAsia="Trebuchet MS" w:hAnsiTheme="minorHAnsi" w:cstheme="minorHAnsi"/>
          <w:color w:val="002060"/>
          <w:sz w:val="22"/>
          <w:szCs w:val="22"/>
          <w:lang w:val="ro-RO"/>
        </w:rPr>
        <w:t>fina</w:t>
      </w:r>
      <w:r w:rsidRPr="0041432F">
        <w:rPr>
          <w:rFonts w:asciiTheme="minorHAnsi" w:eastAsia="Trebuchet MS" w:hAnsiTheme="minorHAnsi" w:cstheme="minorHAnsi"/>
          <w:color w:val="002060"/>
          <w:spacing w:val="-1"/>
          <w:sz w:val="22"/>
          <w:szCs w:val="22"/>
          <w:lang w:val="ro-RO"/>
        </w:rPr>
        <w:t>nțar</w:t>
      </w:r>
      <w:r w:rsidRPr="0041432F">
        <w:rPr>
          <w:rFonts w:asciiTheme="minorHAnsi" w:eastAsia="Trebuchet MS" w:hAnsiTheme="minorHAnsi" w:cstheme="minorHAnsi"/>
          <w:color w:val="002060"/>
          <w:sz w:val="22"/>
          <w:szCs w:val="22"/>
          <w:lang w:val="ro-RO"/>
        </w:rPr>
        <w:t>e</w:t>
      </w:r>
      <w:r w:rsidRPr="0041432F">
        <w:rPr>
          <w:rFonts w:asciiTheme="minorHAnsi" w:eastAsia="Trebuchet MS" w:hAnsiTheme="minorHAnsi" w:cstheme="minorHAnsi"/>
          <w:color w:val="002060"/>
          <w:spacing w:val="55"/>
          <w:sz w:val="22"/>
          <w:szCs w:val="22"/>
          <w:lang w:val="ro-RO"/>
        </w:rPr>
        <w:t xml:space="preserve"> </w:t>
      </w:r>
      <w:r w:rsidRPr="0041432F">
        <w:rPr>
          <w:rFonts w:asciiTheme="minorHAnsi" w:eastAsia="Trebuchet MS" w:hAnsiTheme="minorHAnsi" w:cstheme="minorHAnsi"/>
          <w:color w:val="002060"/>
          <w:spacing w:val="-2"/>
          <w:sz w:val="22"/>
          <w:szCs w:val="22"/>
          <w:lang w:val="ro-RO"/>
        </w:rPr>
        <w:t>ș</w:t>
      </w:r>
      <w:r w:rsidRPr="0041432F">
        <w:rPr>
          <w:rFonts w:asciiTheme="minorHAnsi" w:eastAsia="Trebuchet MS" w:hAnsiTheme="minorHAnsi" w:cstheme="minorHAnsi"/>
          <w:color w:val="002060"/>
          <w:sz w:val="22"/>
          <w:szCs w:val="22"/>
          <w:lang w:val="ro-RO"/>
        </w:rPr>
        <w:t>i</w:t>
      </w:r>
      <w:r w:rsidRPr="0041432F">
        <w:rPr>
          <w:rFonts w:asciiTheme="minorHAnsi" w:eastAsia="Trebuchet MS" w:hAnsiTheme="minorHAnsi" w:cstheme="minorHAnsi"/>
          <w:color w:val="002060"/>
          <w:spacing w:val="37"/>
          <w:sz w:val="22"/>
          <w:szCs w:val="22"/>
          <w:lang w:val="ro-RO"/>
        </w:rPr>
        <w:t xml:space="preserve"> </w:t>
      </w:r>
      <w:r w:rsidRPr="0041432F">
        <w:rPr>
          <w:rFonts w:asciiTheme="minorHAnsi" w:eastAsia="Trebuchet MS" w:hAnsiTheme="minorHAnsi" w:cstheme="minorHAnsi"/>
          <w:color w:val="002060"/>
          <w:spacing w:val="2"/>
          <w:w w:val="103"/>
          <w:sz w:val="22"/>
          <w:szCs w:val="22"/>
          <w:lang w:val="ro-RO"/>
        </w:rPr>
        <w:t xml:space="preserve">va </w:t>
      </w:r>
      <w:r w:rsidRPr="0041432F">
        <w:rPr>
          <w:rFonts w:asciiTheme="minorHAnsi" w:eastAsia="Trebuchet MS" w:hAnsiTheme="minorHAnsi" w:cstheme="minorHAnsi"/>
          <w:color w:val="002060"/>
          <w:spacing w:val="-1"/>
          <w:sz w:val="22"/>
          <w:szCs w:val="22"/>
          <w:lang w:val="ro-RO"/>
        </w:rPr>
        <w:t>ave</w:t>
      </w:r>
      <w:r w:rsidRPr="0041432F">
        <w:rPr>
          <w:rFonts w:asciiTheme="minorHAnsi" w:eastAsia="Trebuchet MS" w:hAnsiTheme="minorHAnsi" w:cstheme="minorHAnsi"/>
          <w:color w:val="002060"/>
          <w:sz w:val="22"/>
          <w:szCs w:val="22"/>
          <w:lang w:val="ro-RO"/>
        </w:rPr>
        <w:t>a</w:t>
      </w:r>
      <w:r w:rsidRPr="0041432F">
        <w:rPr>
          <w:rFonts w:asciiTheme="minorHAnsi" w:eastAsia="Trebuchet MS" w:hAnsiTheme="minorHAnsi" w:cstheme="minorHAnsi"/>
          <w:color w:val="002060"/>
          <w:spacing w:val="2"/>
          <w:sz w:val="22"/>
          <w:szCs w:val="22"/>
          <w:lang w:val="ro-RO"/>
        </w:rPr>
        <w:t xml:space="preserve"> </w:t>
      </w:r>
      <w:r w:rsidRPr="0041432F">
        <w:rPr>
          <w:rFonts w:asciiTheme="minorHAnsi" w:eastAsia="Trebuchet MS" w:hAnsiTheme="minorHAnsi" w:cstheme="minorHAnsi"/>
          <w:color w:val="002060"/>
          <w:spacing w:val="-1"/>
          <w:sz w:val="22"/>
          <w:szCs w:val="22"/>
          <w:lang w:val="ro-RO"/>
        </w:rPr>
        <w:t>autoritate</w:t>
      </w:r>
      <w:r w:rsidRPr="0041432F">
        <w:rPr>
          <w:rFonts w:asciiTheme="minorHAnsi" w:eastAsia="Trebuchet MS" w:hAnsiTheme="minorHAnsi" w:cstheme="minorHAnsi"/>
          <w:color w:val="002060"/>
          <w:sz w:val="22"/>
          <w:szCs w:val="22"/>
          <w:lang w:val="ro-RO"/>
        </w:rPr>
        <w:t>a</w:t>
      </w:r>
      <w:r w:rsidRPr="0041432F">
        <w:rPr>
          <w:rFonts w:asciiTheme="minorHAnsi" w:eastAsia="Trebuchet MS" w:hAnsiTheme="minorHAnsi" w:cstheme="minorHAnsi"/>
          <w:color w:val="002060"/>
          <w:spacing w:val="20"/>
          <w:sz w:val="22"/>
          <w:szCs w:val="22"/>
          <w:lang w:val="ro-RO"/>
        </w:rPr>
        <w:t xml:space="preserve"> </w:t>
      </w:r>
      <w:r w:rsidRPr="0041432F">
        <w:rPr>
          <w:rFonts w:asciiTheme="minorHAnsi" w:eastAsia="Trebuchet MS" w:hAnsiTheme="minorHAnsi" w:cstheme="minorHAnsi"/>
          <w:color w:val="002060"/>
          <w:sz w:val="22"/>
          <w:szCs w:val="22"/>
          <w:lang w:val="ro-RO"/>
        </w:rPr>
        <w:t>necesară</w:t>
      </w:r>
      <w:r w:rsidRPr="0041432F">
        <w:rPr>
          <w:rFonts w:asciiTheme="minorHAnsi" w:eastAsia="Trebuchet MS" w:hAnsiTheme="minorHAnsi" w:cstheme="minorHAnsi"/>
          <w:color w:val="002060"/>
          <w:spacing w:val="12"/>
          <w:sz w:val="22"/>
          <w:szCs w:val="22"/>
          <w:lang w:val="ro-RO"/>
        </w:rPr>
        <w:t xml:space="preserve"> </w:t>
      </w:r>
      <w:r w:rsidRPr="0041432F">
        <w:rPr>
          <w:rFonts w:asciiTheme="minorHAnsi" w:eastAsia="Trebuchet MS" w:hAnsiTheme="minorHAnsi" w:cstheme="minorHAnsi"/>
          <w:color w:val="002060"/>
          <w:spacing w:val="-1"/>
          <w:sz w:val="22"/>
          <w:szCs w:val="22"/>
          <w:lang w:val="ro-RO"/>
        </w:rPr>
        <w:t>pentr</w:t>
      </w:r>
      <w:r w:rsidRPr="0041432F">
        <w:rPr>
          <w:rFonts w:asciiTheme="minorHAnsi" w:eastAsia="Trebuchet MS" w:hAnsiTheme="minorHAnsi" w:cstheme="minorHAnsi"/>
          <w:color w:val="002060"/>
          <w:sz w:val="22"/>
          <w:szCs w:val="22"/>
          <w:lang w:val="ro-RO"/>
        </w:rPr>
        <w:t>u</w:t>
      </w:r>
      <w:r w:rsidRPr="0041432F">
        <w:rPr>
          <w:rFonts w:asciiTheme="minorHAnsi" w:eastAsia="Trebuchet MS" w:hAnsiTheme="minorHAnsi" w:cstheme="minorHAnsi"/>
          <w:color w:val="002060"/>
          <w:spacing w:val="8"/>
          <w:sz w:val="22"/>
          <w:szCs w:val="22"/>
          <w:lang w:val="ro-RO"/>
        </w:rPr>
        <w:t xml:space="preserve"> </w:t>
      </w:r>
      <w:r w:rsidRPr="0041432F">
        <w:rPr>
          <w:rFonts w:asciiTheme="minorHAnsi" w:eastAsia="Trebuchet MS" w:hAnsiTheme="minorHAnsi" w:cstheme="minorHAnsi"/>
          <w:color w:val="002060"/>
          <w:sz w:val="22"/>
          <w:szCs w:val="22"/>
          <w:lang w:val="ro-RO"/>
        </w:rPr>
        <w:t>a</w:t>
      </w:r>
      <w:r w:rsidRPr="0041432F">
        <w:rPr>
          <w:rFonts w:asciiTheme="minorHAnsi" w:eastAsia="Trebuchet MS" w:hAnsiTheme="minorHAnsi" w:cstheme="minorHAnsi"/>
          <w:color w:val="002060"/>
          <w:spacing w:val="-8"/>
          <w:sz w:val="22"/>
          <w:szCs w:val="22"/>
          <w:lang w:val="ro-RO"/>
        </w:rPr>
        <w:t xml:space="preserve"> </w:t>
      </w:r>
      <w:r w:rsidRPr="0041432F">
        <w:rPr>
          <w:rFonts w:asciiTheme="minorHAnsi" w:eastAsia="Trebuchet MS" w:hAnsiTheme="minorHAnsi" w:cstheme="minorHAnsi"/>
          <w:color w:val="002060"/>
          <w:spacing w:val="-1"/>
          <w:sz w:val="22"/>
          <w:szCs w:val="22"/>
          <w:lang w:val="ro-RO"/>
        </w:rPr>
        <w:t>angaj</w:t>
      </w:r>
      <w:r w:rsidRPr="0041432F">
        <w:rPr>
          <w:rFonts w:asciiTheme="minorHAnsi" w:eastAsia="Trebuchet MS" w:hAnsiTheme="minorHAnsi" w:cstheme="minorHAnsi"/>
          <w:color w:val="002060"/>
          <w:sz w:val="22"/>
          <w:szCs w:val="22"/>
          <w:lang w:val="ro-RO"/>
        </w:rPr>
        <w:t>a</w:t>
      </w:r>
      <w:r w:rsidRPr="0041432F">
        <w:rPr>
          <w:rFonts w:asciiTheme="minorHAnsi" w:eastAsia="Trebuchet MS" w:hAnsiTheme="minorHAnsi" w:cstheme="minorHAnsi"/>
          <w:color w:val="002060"/>
          <w:spacing w:val="8"/>
          <w:sz w:val="22"/>
          <w:szCs w:val="22"/>
          <w:lang w:val="ro-RO"/>
        </w:rPr>
        <w:t xml:space="preserve"> </w:t>
      </w:r>
      <w:r w:rsidRPr="0041432F">
        <w:rPr>
          <w:rFonts w:asciiTheme="minorHAnsi" w:eastAsia="Trebuchet MS" w:hAnsiTheme="minorHAnsi" w:cstheme="minorHAnsi"/>
          <w:color w:val="002060"/>
          <w:sz w:val="22"/>
          <w:szCs w:val="22"/>
          <w:lang w:val="ro-RO"/>
        </w:rPr>
        <w:t>legal</w:t>
      </w:r>
      <w:r w:rsidRPr="0041432F">
        <w:rPr>
          <w:rFonts w:asciiTheme="minorHAnsi" w:eastAsia="Trebuchet MS" w:hAnsiTheme="minorHAnsi" w:cstheme="minorHAnsi"/>
          <w:color w:val="002060"/>
          <w:spacing w:val="3"/>
          <w:sz w:val="22"/>
          <w:szCs w:val="22"/>
          <w:lang w:val="ro-RO"/>
        </w:rPr>
        <w:t xml:space="preserve"> </w:t>
      </w:r>
      <w:r w:rsidRPr="0041432F">
        <w:rPr>
          <w:rFonts w:asciiTheme="minorHAnsi" w:eastAsia="Trebuchet MS" w:hAnsiTheme="minorHAnsi" w:cstheme="minorHAnsi"/>
          <w:color w:val="002060"/>
          <w:sz w:val="22"/>
          <w:szCs w:val="22"/>
          <w:lang w:val="ro-RO"/>
        </w:rPr>
        <w:t>toţi</w:t>
      </w:r>
      <w:r w:rsidRPr="0041432F">
        <w:rPr>
          <w:rFonts w:asciiTheme="minorHAnsi" w:eastAsia="Trebuchet MS" w:hAnsiTheme="minorHAnsi" w:cstheme="minorHAnsi"/>
          <w:color w:val="002060"/>
          <w:spacing w:val="-3"/>
          <w:sz w:val="22"/>
          <w:szCs w:val="22"/>
          <w:lang w:val="ro-RO"/>
        </w:rPr>
        <w:t xml:space="preserve"> </w:t>
      </w:r>
      <w:r w:rsidRPr="0041432F">
        <w:rPr>
          <w:rFonts w:asciiTheme="minorHAnsi" w:eastAsia="Trebuchet MS" w:hAnsiTheme="minorHAnsi" w:cstheme="minorHAnsi"/>
          <w:color w:val="002060"/>
          <w:sz w:val="22"/>
          <w:szCs w:val="22"/>
          <w:lang w:val="ro-RO"/>
        </w:rPr>
        <w:t>partenerii,</w:t>
      </w:r>
      <w:r w:rsidRPr="0041432F">
        <w:rPr>
          <w:rFonts w:asciiTheme="minorHAnsi" w:eastAsia="Trebuchet MS" w:hAnsiTheme="minorHAnsi" w:cstheme="minorHAnsi"/>
          <w:color w:val="002060"/>
          <w:spacing w:val="19"/>
          <w:sz w:val="22"/>
          <w:szCs w:val="22"/>
          <w:lang w:val="ro-RO"/>
        </w:rPr>
        <w:t xml:space="preserve"> </w:t>
      </w:r>
      <w:r w:rsidRPr="0041432F">
        <w:rPr>
          <w:rFonts w:asciiTheme="minorHAnsi" w:eastAsia="Trebuchet MS" w:hAnsiTheme="minorHAnsi" w:cstheme="minorHAnsi"/>
          <w:color w:val="002060"/>
          <w:spacing w:val="1"/>
          <w:sz w:val="22"/>
          <w:szCs w:val="22"/>
          <w:lang w:val="ro-RO"/>
        </w:rPr>
        <w:t>î</w:t>
      </w:r>
      <w:r w:rsidRPr="0041432F">
        <w:rPr>
          <w:rFonts w:asciiTheme="minorHAnsi" w:eastAsia="Trebuchet MS" w:hAnsiTheme="minorHAnsi" w:cstheme="minorHAnsi"/>
          <w:color w:val="002060"/>
          <w:sz w:val="22"/>
          <w:szCs w:val="22"/>
          <w:lang w:val="ro-RO"/>
        </w:rPr>
        <w:t>n</w:t>
      </w:r>
      <w:r w:rsidRPr="0041432F">
        <w:rPr>
          <w:rFonts w:asciiTheme="minorHAnsi" w:eastAsia="Trebuchet MS" w:hAnsiTheme="minorHAnsi" w:cstheme="minorHAnsi"/>
          <w:color w:val="002060"/>
          <w:spacing w:val="-8"/>
          <w:sz w:val="22"/>
          <w:szCs w:val="22"/>
          <w:lang w:val="ro-RO"/>
        </w:rPr>
        <w:t xml:space="preserve"> </w:t>
      </w:r>
      <w:r w:rsidRPr="0041432F">
        <w:rPr>
          <w:rFonts w:asciiTheme="minorHAnsi" w:eastAsia="Trebuchet MS" w:hAnsiTheme="minorHAnsi" w:cstheme="minorHAnsi"/>
          <w:color w:val="002060"/>
          <w:spacing w:val="-1"/>
          <w:sz w:val="22"/>
          <w:szCs w:val="22"/>
          <w:lang w:val="ro-RO"/>
        </w:rPr>
        <w:t>scopu</w:t>
      </w:r>
      <w:r w:rsidRPr="0041432F">
        <w:rPr>
          <w:rFonts w:asciiTheme="minorHAnsi" w:eastAsia="Trebuchet MS" w:hAnsiTheme="minorHAnsi" w:cstheme="minorHAnsi"/>
          <w:color w:val="002060"/>
          <w:sz w:val="22"/>
          <w:szCs w:val="22"/>
          <w:lang w:val="ro-RO"/>
        </w:rPr>
        <w:t>l</w:t>
      </w:r>
      <w:r w:rsidRPr="0041432F">
        <w:rPr>
          <w:rFonts w:asciiTheme="minorHAnsi" w:eastAsia="Trebuchet MS" w:hAnsiTheme="minorHAnsi" w:cstheme="minorHAnsi"/>
          <w:color w:val="002060"/>
          <w:spacing w:val="6"/>
          <w:sz w:val="22"/>
          <w:szCs w:val="22"/>
          <w:lang w:val="ro-RO"/>
        </w:rPr>
        <w:t xml:space="preserve"> </w:t>
      </w:r>
      <w:r w:rsidRPr="0041432F">
        <w:rPr>
          <w:rFonts w:asciiTheme="minorHAnsi" w:eastAsia="Trebuchet MS" w:hAnsiTheme="minorHAnsi" w:cstheme="minorHAnsi"/>
          <w:color w:val="002060"/>
          <w:spacing w:val="-2"/>
          <w:sz w:val="22"/>
          <w:szCs w:val="22"/>
          <w:lang w:val="ro-RO"/>
        </w:rPr>
        <w:t>î</w:t>
      </w:r>
      <w:r w:rsidRPr="0041432F">
        <w:rPr>
          <w:rFonts w:asciiTheme="minorHAnsi" w:eastAsia="Trebuchet MS" w:hAnsiTheme="minorHAnsi" w:cstheme="minorHAnsi"/>
          <w:color w:val="002060"/>
          <w:sz w:val="22"/>
          <w:szCs w:val="22"/>
          <w:lang w:val="ro-RO"/>
        </w:rPr>
        <w:t>ndeplinirii</w:t>
      </w:r>
      <w:r w:rsidRPr="0041432F">
        <w:rPr>
          <w:rFonts w:asciiTheme="minorHAnsi" w:eastAsia="Trebuchet MS" w:hAnsiTheme="minorHAnsi" w:cstheme="minorHAnsi"/>
          <w:color w:val="002060"/>
          <w:spacing w:val="19"/>
          <w:sz w:val="22"/>
          <w:szCs w:val="22"/>
          <w:lang w:val="ro-RO"/>
        </w:rPr>
        <w:t xml:space="preserve"> </w:t>
      </w:r>
      <w:r w:rsidRPr="0041432F">
        <w:rPr>
          <w:rFonts w:asciiTheme="minorHAnsi" w:eastAsia="Trebuchet MS" w:hAnsiTheme="minorHAnsi" w:cstheme="minorHAnsi"/>
          <w:color w:val="002060"/>
          <w:spacing w:val="-1"/>
          <w:w w:val="103"/>
          <w:sz w:val="22"/>
          <w:szCs w:val="22"/>
          <w:lang w:val="ro-RO"/>
        </w:rPr>
        <w:t xml:space="preserve">rolurilor </w:t>
      </w:r>
      <w:r w:rsidRPr="0041432F">
        <w:rPr>
          <w:rFonts w:asciiTheme="minorHAnsi" w:eastAsia="Trebuchet MS" w:hAnsiTheme="minorHAnsi" w:cstheme="minorHAnsi"/>
          <w:color w:val="002060"/>
          <w:spacing w:val="-2"/>
          <w:sz w:val="22"/>
          <w:szCs w:val="22"/>
          <w:lang w:val="ro-RO"/>
        </w:rPr>
        <w:t>ș</w:t>
      </w:r>
      <w:r w:rsidRPr="0041432F">
        <w:rPr>
          <w:rFonts w:asciiTheme="minorHAnsi" w:eastAsia="Trebuchet MS" w:hAnsiTheme="minorHAnsi" w:cstheme="minorHAnsi"/>
          <w:color w:val="002060"/>
          <w:sz w:val="22"/>
          <w:szCs w:val="22"/>
          <w:lang w:val="ro-RO"/>
        </w:rPr>
        <w:t>i</w:t>
      </w:r>
      <w:r w:rsidRPr="0041432F">
        <w:rPr>
          <w:rFonts w:asciiTheme="minorHAnsi" w:eastAsia="Trebuchet MS" w:hAnsiTheme="minorHAnsi" w:cstheme="minorHAnsi"/>
          <w:color w:val="002060"/>
          <w:spacing w:val="47"/>
          <w:sz w:val="22"/>
          <w:szCs w:val="22"/>
          <w:lang w:val="ro-RO"/>
        </w:rPr>
        <w:t xml:space="preserve"> </w:t>
      </w:r>
      <w:r w:rsidRPr="0041432F">
        <w:rPr>
          <w:rFonts w:asciiTheme="minorHAnsi" w:eastAsia="Trebuchet MS" w:hAnsiTheme="minorHAnsi" w:cstheme="minorHAnsi"/>
          <w:color w:val="002060"/>
          <w:sz w:val="22"/>
          <w:szCs w:val="22"/>
          <w:lang w:val="ro-RO"/>
        </w:rPr>
        <w:t>responsabili</w:t>
      </w:r>
      <w:r w:rsidRPr="0041432F">
        <w:rPr>
          <w:rFonts w:asciiTheme="minorHAnsi" w:eastAsia="Trebuchet MS" w:hAnsiTheme="minorHAnsi" w:cstheme="minorHAnsi"/>
          <w:color w:val="002060"/>
          <w:spacing w:val="-3"/>
          <w:sz w:val="22"/>
          <w:szCs w:val="22"/>
          <w:lang w:val="ro-RO"/>
        </w:rPr>
        <w:t>t</w:t>
      </w:r>
      <w:r w:rsidRPr="0041432F">
        <w:rPr>
          <w:rFonts w:asciiTheme="minorHAnsi" w:eastAsia="Trebuchet MS" w:hAnsiTheme="minorHAnsi" w:cstheme="minorHAnsi"/>
          <w:color w:val="002060"/>
          <w:spacing w:val="-1"/>
          <w:sz w:val="22"/>
          <w:szCs w:val="22"/>
          <w:lang w:val="ro-RO"/>
        </w:rPr>
        <w:t>ăț</w:t>
      </w:r>
      <w:r w:rsidRPr="0041432F">
        <w:rPr>
          <w:rFonts w:asciiTheme="minorHAnsi" w:eastAsia="Trebuchet MS" w:hAnsiTheme="minorHAnsi" w:cstheme="minorHAnsi"/>
          <w:color w:val="002060"/>
          <w:sz w:val="22"/>
          <w:szCs w:val="22"/>
          <w:lang w:val="ro-RO"/>
        </w:rPr>
        <w:t xml:space="preserve">ilor, </w:t>
      </w:r>
      <w:r w:rsidRPr="0041432F">
        <w:rPr>
          <w:rFonts w:asciiTheme="minorHAnsi" w:eastAsia="Trebuchet MS" w:hAnsiTheme="minorHAnsi" w:cstheme="minorHAnsi"/>
          <w:color w:val="002060"/>
          <w:spacing w:val="30"/>
          <w:sz w:val="22"/>
          <w:szCs w:val="22"/>
          <w:lang w:val="ro-RO"/>
        </w:rPr>
        <w:t xml:space="preserve"> </w:t>
      </w:r>
      <w:r w:rsidRPr="0041432F">
        <w:rPr>
          <w:rFonts w:asciiTheme="minorHAnsi" w:eastAsia="Trebuchet MS" w:hAnsiTheme="minorHAnsi" w:cstheme="minorHAnsi"/>
          <w:color w:val="002060"/>
          <w:spacing w:val="-1"/>
          <w:sz w:val="22"/>
          <w:szCs w:val="22"/>
          <w:lang w:val="ro-RO"/>
        </w:rPr>
        <w:t>derul</w:t>
      </w:r>
      <w:r w:rsidRPr="0041432F">
        <w:rPr>
          <w:rFonts w:asciiTheme="minorHAnsi" w:eastAsia="Trebuchet MS" w:hAnsiTheme="minorHAnsi" w:cstheme="minorHAnsi"/>
          <w:color w:val="002060"/>
          <w:spacing w:val="1"/>
          <w:sz w:val="22"/>
          <w:szCs w:val="22"/>
          <w:lang w:val="ro-RO"/>
        </w:rPr>
        <w:t>ă</w:t>
      </w:r>
      <w:r w:rsidRPr="0041432F">
        <w:rPr>
          <w:rFonts w:asciiTheme="minorHAnsi" w:eastAsia="Trebuchet MS" w:hAnsiTheme="minorHAnsi" w:cstheme="minorHAnsi"/>
          <w:color w:val="002060"/>
          <w:sz w:val="22"/>
          <w:szCs w:val="22"/>
          <w:lang w:val="ro-RO"/>
        </w:rPr>
        <w:t xml:space="preserve">rii </w:t>
      </w:r>
      <w:r w:rsidRPr="0041432F">
        <w:rPr>
          <w:rFonts w:asciiTheme="minorHAnsi" w:eastAsia="Trebuchet MS" w:hAnsiTheme="minorHAnsi" w:cstheme="minorHAnsi"/>
          <w:color w:val="002060"/>
          <w:spacing w:val="2"/>
          <w:sz w:val="22"/>
          <w:szCs w:val="22"/>
          <w:lang w:val="ro-RO"/>
        </w:rPr>
        <w:t xml:space="preserve"> </w:t>
      </w:r>
      <w:r w:rsidRPr="0041432F">
        <w:rPr>
          <w:rFonts w:asciiTheme="minorHAnsi" w:eastAsia="Trebuchet MS" w:hAnsiTheme="minorHAnsi" w:cstheme="minorHAnsi"/>
          <w:color w:val="002060"/>
          <w:spacing w:val="1"/>
          <w:sz w:val="22"/>
          <w:szCs w:val="22"/>
          <w:lang w:val="ro-RO"/>
        </w:rPr>
        <w:t>ac</w:t>
      </w:r>
      <w:r w:rsidRPr="0041432F">
        <w:rPr>
          <w:rFonts w:asciiTheme="minorHAnsi" w:eastAsia="Trebuchet MS" w:hAnsiTheme="minorHAnsi" w:cstheme="minorHAnsi"/>
          <w:color w:val="002060"/>
          <w:spacing w:val="-5"/>
          <w:sz w:val="22"/>
          <w:szCs w:val="22"/>
          <w:lang w:val="ro-RO"/>
        </w:rPr>
        <w:t>t</w:t>
      </w:r>
      <w:r w:rsidRPr="0041432F">
        <w:rPr>
          <w:rFonts w:asciiTheme="minorHAnsi" w:eastAsia="Trebuchet MS" w:hAnsiTheme="minorHAnsi" w:cstheme="minorHAnsi"/>
          <w:color w:val="002060"/>
          <w:spacing w:val="3"/>
          <w:sz w:val="22"/>
          <w:szCs w:val="22"/>
          <w:lang w:val="ro-RO"/>
        </w:rPr>
        <w:t>i</w:t>
      </w:r>
      <w:r w:rsidRPr="0041432F">
        <w:rPr>
          <w:rFonts w:asciiTheme="minorHAnsi" w:eastAsia="Trebuchet MS" w:hAnsiTheme="minorHAnsi" w:cstheme="minorHAnsi"/>
          <w:color w:val="002060"/>
          <w:spacing w:val="-3"/>
          <w:sz w:val="22"/>
          <w:szCs w:val="22"/>
          <w:lang w:val="ro-RO"/>
        </w:rPr>
        <w:t>v</w:t>
      </w:r>
      <w:r w:rsidRPr="0041432F">
        <w:rPr>
          <w:rFonts w:asciiTheme="minorHAnsi" w:eastAsia="Trebuchet MS" w:hAnsiTheme="minorHAnsi" w:cstheme="minorHAnsi"/>
          <w:color w:val="002060"/>
          <w:spacing w:val="3"/>
          <w:sz w:val="22"/>
          <w:szCs w:val="22"/>
          <w:lang w:val="ro-RO"/>
        </w:rPr>
        <w:t>i</w:t>
      </w:r>
      <w:r w:rsidRPr="0041432F">
        <w:rPr>
          <w:rFonts w:asciiTheme="minorHAnsi" w:eastAsia="Trebuchet MS" w:hAnsiTheme="minorHAnsi" w:cstheme="minorHAnsi"/>
          <w:color w:val="002060"/>
          <w:spacing w:val="-3"/>
          <w:sz w:val="22"/>
          <w:szCs w:val="22"/>
          <w:lang w:val="ro-RO"/>
        </w:rPr>
        <w:t>t</w:t>
      </w:r>
      <w:r w:rsidRPr="0041432F">
        <w:rPr>
          <w:rFonts w:asciiTheme="minorHAnsi" w:eastAsia="Trebuchet MS" w:hAnsiTheme="minorHAnsi" w:cstheme="minorHAnsi"/>
          <w:color w:val="002060"/>
          <w:spacing w:val="1"/>
          <w:sz w:val="22"/>
          <w:szCs w:val="22"/>
          <w:lang w:val="ro-RO"/>
        </w:rPr>
        <w:t>ă</w:t>
      </w:r>
      <w:r w:rsidRPr="0041432F">
        <w:rPr>
          <w:rFonts w:asciiTheme="minorHAnsi" w:eastAsia="Trebuchet MS" w:hAnsiTheme="minorHAnsi" w:cstheme="minorHAnsi"/>
          <w:color w:val="002060"/>
          <w:spacing w:val="-3"/>
          <w:sz w:val="22"/>
          <w:szCs w:val="22"/>
          <w:lang w:val="ro-RO"/>
        </w:rPr>
        <w:t>ț</w:t>
      </w:r>
      <w:r w:rsidRPr="0041432F">
        <w:rPr>
          <w:rFonts w:asciiTheme="minorHAnsi" w:eastAsia="Trebuchet MS" w:hAnsiTheme="minorHAnsi" w:cstheme="minorHAnsi"/>
          <w:color w:val="002060"/>
          <w:sz w:val="22"/>
          <w:szCs w:val="22"/>
          <w:lang w:val="ro-RO"/>
        </w:rPr>
        <w:t xml:space="preserve">ilor </w:t>
      </w:r>
      <w:r w:rsidRPr="0041432F">
        <w:rPr>
          <w:rFonts w:asciiTheme="minorHAnsi" w:eastAsia="Trebuchet MS" w:hAnsiTheme="minorHAnsi" w:cstheme="minorHAnsi"/>
          <w:color w:val="002060"/>
          <w:spacing w:val="14"/>
          <w:sz w:val="22"/>
          <w:szCs w:val="22"/>
          <w:lang w:val="ro-RO"/>
        </w:rPr>
        <w:t xml:space="preserve"> </w:t>
      </w:r>
      <w:r w:rsidRPr="0041432F">
        <w:rPr>
          <w:rFonts w:asciiTheme="minorHAnsi" w:eastAsia="Trebuchet MS" w:hAnsiTheme="minorHAnsi" w:cstheme="minorHAnsi"/>
          <w:color w:val="002060"/>
          <w:spacing w:val="-1"/>
          <w:sz w:val="22"/>
          <w:szCs w:val="22"/>
          <w:lang w:val="ro-RO"/>
        </w:rPr>
        <w:t>s</w:t>
      </w:r>
      <w:r w:rsidRPr="0041432F">
        <w:rPr>
          <w:rFonts w:asciiTheme="minorHAnsi" w:eastAsia="Trebuchet MS" w:hAnsiTheme="minorHAnsi" w:cstheme="minorHAnsi"/>
          <w:color w:val="002060"/>
          <w:sz w:val="22"/>
          <w:szCs w:val="22"/>
          <w:lang w:val="ro-RO"/>
        </w:rPr>
        <w:t>i</w:t>
      </w:r>
      <w:r w:rsidRPr="0041432F">
        <w:rPr>
          <w:rFonts w:asciiTheme="minorHAnsi" w:eastAsia="Trebuchet MS" w:hAnsiTheme="minorHAnsi" w:cstheme="minorHAnsi"/>
          <w:color w:val="002060"/>
          <w:spacing w:val="40"/>
          <w:sz w:val="22"/>
          <w:szCs w:val="22"/>
          <w:lang w:val="ro-RO"/>
        </w:rPr>
        <w:t xml:space="preserve"> </w:t>
      </w:r>
      <w:r w:rsidRPr="0041432F">
        <w:rPr>
          <w:rFonts w:asciiTheme="minorHAnsi" w:eastAsia="Trebuchet MS" w:hAnsiTheme="minorHAnsi" w:cstheme="minorHAnsi"/>
          <w:color w:val="002060"/>
          <w:sz w:val="22"/>
          <w:szCs w:val="22"/>
          <w:lang w:val="ro-RO"/>
        </w:rPr>
        <w:t xml:space="preserve">asigurarea </w:t>
      </w:r>
      <w:r w:rsidRPr="0041432F">
        <w:rPr>
          <w:rFonts w:asciiTheme="minorHAnsi" w:eastAsia="Trebuchet MS" w:hAnsiTheme="minorHAnsi" w:cstheme="minorHAnsi"/>
          <w:color w:val="002060"/>
          <w:spacing w:val="6"/>
          <w:sz w:val="22"/>
          <w:szCs w:val="22"/>
          <w:lang w:val="ro-RO"/>
        </w:rPr>
        <w:t xml:space="preserve"> </w:t>
      </w:r>
      <w:r w:rsidRPr="0041432F">
        <w:rPr>
          <w:rFonts w:asciiTheme="minorHAnsi" w:eastAsia="Trebuchet MS" w:hAnsiTheme="minorHAnsi" w:cstheme="minorHAnsi"/>
          <w:color w:val="002060"/>
          <w:sz w:val="22"/>
          <w:szCs w:val="22"/>
          <w:lang w:val="ro-RO"/>
        </w:rPr>
        <w:t xml:space="preserve">resurselor </w:t>
      </w:r>
      <w:r w:rsidRPr="0041432F">
        <w:rPr>
          <w:rFonts w:asciiTheme="minorHAnsi" w:eastAsia="Trebuchet MS" w:hAnsiTheme="minorHAnsi" w:cstheme="minorHAnsi"/>
          <w:color w:val="002060"/>
          <w:spacing w:val="4"/>
          <w:sz w:val="22"/>
          <w:szCs w:val="22"/>
          <w:lang w:val="ro-RO"/>
        </w:rPr>
        <w:t xml:space="preserve"> </w:t>
      </w:r>
      <w:r w:rsidRPr="0041432F">
        <w:rPr>
          <w:rFonts w:asciiTheme="minorHAnsi" w:eastAsia="Trebuchet MS" w:hAnsiTheme="minorHAnsi" w:cstheme="minorHAnsi"/>
          <w:color w:val="002060"/>
          <w:spacing w:val="-1"/>
          <w:sz w:val="22"/>
          <w:szCs w:val="22"/>
          <w:lang w:val="ro-RO"/>
        </w:rPr>
        <w:t>uman</w:t>
      </w:r>
      <w:r w:rsidRPr="0041432F">
        <w:rPr>
          <w:rFonts w:asciiTheme="minorHAnsi" w:eastAsia="Trebuchet MS" w:hAnsiTheme="minorHAnsi" w:cstheme="minorHAnsi"/>
          <w:color w:val="002060"/>
          <w:sz w:val="22"/>
          <w:szCs w:val="22"/>
          <w:lang w:val="ro-RO"/>
        </w:rPr>
        <w:t xml:space="preserve">e,  </w:t>
      </w:r>
      <w:r w:rsidRPr="0041432F">
        <w:rPr>
          <w:rFonts w:asciiTheme="minorHAnsi" w:eastAsia="Trebuchet MS" w:hAnsiTheme="minorHAnsi" w:cstheme="minorHAnsi"/>
          <w:color w:val="002060"/>
          <w:spacing w:val="-1"/>
          <w:sz w:val="22"/>
          <w:szCs w:val="22"/>
          <w:lang w:val="ro-RO"/>
        </w:rPr>
        <w:t>material</w:t>
      </w:r>
      <w:r w:rsidRPr="0041432F">
        <w:rPr>
          <w:rFonts w:asciiTheme="minorHAnsi" w:eastAsia="Trebuchet MS" w:hAnsiTheme="minorHAnsi" w:cstheme="minorHAnsi"/>
          <w:color w:val="002060"/>
          <w:sz w:val="22"/>
          <w:szCs w:val="22"/>
          <w:lang w:val="ro-RO"/>
        </w:rPr>
        <w:t xml:space="preserve">e </w:t>
      </w:r>
      <w:r w:rsidRPr="0041432F">
        <w:rPr>
          <w:rFonts w:asciiTheme="minorHAnsi" w:eastAsia="Trebuchet MS" w:hAnsiTheme="minorHAnsi" w:cstheme="minorHAnsi"/>
          <w:color w:val="002060"/>
          <w:spacing w:val="7"/>
          <w:sz w:val="22"/>
          <w:szCs w:val="22"/>
          <w:lang w:val="ro-RO"/>
        </w:rPr>
        <w:t xml:space="preserve"> </w:t>
      </w:r>
      <w:r w:rsidRPr="0041432F">
        <w:rPr>
          <w:rFonts w:asciiTheme="minorHAnsi" w:eastAsia="Trebuchet MS" w:hAnsiTheme="minorHAnsi" w:cstheme="minorHAnsi"/>
          <w:color w:val="002060"/>
          <w:spacing w:val="-5"/>
          <w:w w:val="104"/>
          <w:sz w:val="22"/>
          <w:szCs w:val="22"/>
          <w:lang w:val="ro-RO"/>
        </w:rPr>
        <w:t>ș</w:t>
      </w:r>
      <w:r w:rsidRPr="0041432F">
        <w:rPr>
          <w:rFonts w:asciiTheme="minorHAnsi" w:eastAsia="Trebuchet MS" w:hAnsiTheme="minorHAnsi" w:cstheme="minorHAnsi"/>
          <w:color w:val="002060"/>
          <w:w w:val="103"/>
          <w:sz w:val="22"/>
          <w:szCs w:val="22"/>
          <w:lang w:val="ro-RO"/>
        </w:rPr>
        <w:t xml:space="preserve">i </w:t>
      </w:r>
      <w:r w:rsidRPr="0041432F">
        <w:rPr>
          <w:rFonts w:asciiTheme="minorHAnsi" w:eastAsia="Trebuchet MS" w:hAnsiTheme="minorHAnsi" w:cstheme="minorHAnsi"/>
          <w:color w:val="002060"/>
          <w:sz w:val="22"/>
          <w:szCs w:val="22"/>
          <w:lang w:val="ro-RO"/>
        </w:rPr>
        <w:t xml:space="preserve">financiare, </w:t>
      </w:r>
      <w:r w:rsidRPr="0041432F">
        <w:rPr>
          <w:rFonts w:asciiTheme="minorHAnsi" w:eastAsia="Trebuchet MS" w:hAnsiTheme="minorHAnsi" w:cstheme="minorHAnsi"/>
          <w:color w:val="002060"/>
          <w:spacing w:val="24"/>
          <w:sz w:val="22"/>
          <w:szCs w:val="22"/>
          <w:lang w:val="ro-RO"/>
        </w:rPr>
        <w:t xml:space="preserve"> </w:t>
      </w:r>
      <w:r w:rsidRPr="0041432F">
        <w:rPr>
          <w:rFonts w:asciiTheme="minorHAnsi" w:eastAsia="Trebuchet MS" w:hAnsiTheme="minorHAnsi" w:cstheme="minorHAnsi"/>
          <w:color w:val="002060"/>
          <w:spacing w:val="-1"/>
          <w:sz w:val="22"/>
          <w:szCs w:val="22"/>
          <w:lang w:val="ro-RO"/>
        </w:rPr>
        <w:t>a</w:t>
      </w:r>
      <w:r w:rsidRPr="0041432F">
        <w:rPr>
          <w:rFonts w:asciiTheme="minorHAnsi" w:eastAsia="Trebuchet MS" w:hAnsiTheme="minorHAnsi" w:cstheme="minorHAnsi"/>
          <w:color w:val="002060"/>
          <w:sz w:val="22"/>
          <w:szCs w:val="22"/>
          <w:lang w:val="ro-RO"/>
        </w:rPr>
        <w:t xml:space="preserve">șa </w:t>
      </w:r>
      <w:r w:rsidRPr="0041432F">
        <w:rPr>
          <w:rFonts w:asciiTheme="minorHAnsi" w:eastAsia="Trebuchet MS" w:hAnsiTheme="minorHAnsi" w:cstheme="minorHAnsi"/>
          <w:color w:val="002060"/>
          <w:spacing w:val="3"/>
          <w:sz w:val="22"/>
          <w:szCs w:val="22"/>
          <w:lang w:val="ro-RO"/>
        </w:rPr>
        <w:t xml:space="preserve"> </w:t>
      </w:r>
      <w:r w:rsidRPr="0041432F">
        <w:rPr>
          <w:rFonts w:asciiTheme="minorHAnsi" w:eastAsia="Trebuchet MS" w:hAnsiTheme="minorHAnsi" w:cstheme="minorHAnsi"/>
          <w:color w:val="002060"/>
          <w:sz w:val="22"/>
          <w:szCs w:val="22"/>
          <w:lang w:val="ro-RO"/>
        </w:rPr>
        <w:t xml:space="preserve">cum </w:t>
      </w:r>
      <w:r w:rsidRPr="0041432F">
        <w:rPr>
          <w:rFonts w:asciiTheme="minorHAnsi" w:eastAsia="Trebuchet MS" w:hAnsiTheme="minorHAnsi" w:cstheme="minorHAnsi"/>
          <w:color w:val="002060"/>
          <w:spacing w:val="6"/>
          <w:sz w:val="22"/>
          <w:szCs w:val="22"/>
          <w:lang w:val="ro-RO"/>
        </w:rPr>
        <w:t xml:space="preserve"> </w:t>
      </w:r>
      <w:r w:rsidRPr="0041432F">
        <w:rPr>
          <w:rFonts w:asciiTheme="minorHAnsi" w:eastAsia="Trebuchet MS" w:hAnsiTheme="minorHAnsi" w:cstheme="minorHAnsi"/>
          <w:color w:val="002060"/>
          <w:spacing w:val="-1"/>
          <w:sz w:val="22"/>
          <w:szCs w:val="22"/>
          <w:lang w:val="ro-RO"/>
        </w:rPr>
        <w:t>sun</w:t>
      </w:r>
      <w:r w:rsidRPr="0041432F">
        <w:rPr>
          <w:rFonts w:asciiTheme="minorHAnsi" w:eastAsia="Trebuchet MS" w:hAnsiTheme="minorHAnsi" w:cstheme="minorHAnsi"/>
          <w:color w:val="002060"/>
          <w:sz w:val="22"/>
          <w:szCs w:val="22"/>
          <w:lang w:val="ro-RO"/>
        </w:rPr>
        <w:t xml:space="preserve">t </w:t>
      </w:r>
      <w:r w:rsidRPr="0041432F">
        <w:rPr>
          <w:rFonts w:asciiTheme="minorHAnsi" w:eastAsia="Trebuchet MS" w:hAnsiTheme="minorHAnsi" w:cstheme="minorHAnsi"/>
          <w:color w:val="002060"/>
          <w:spacing w:val="5"/>
          <w:sz w:val="22"/>
          <w:szCs w:val="22"/>
          <w:lang w:val="ro-RO"/>
        </w:rPr>
        <w:t xml:space="preserve"> </w:t>
      </w:r>
      <w:r w:rsidRPr="0041432F">
        <w:rPr>
          <w:rFonts w:asciiTheme="minorHAnsi" w:eastAsia="Trebuchet MS" w:hAnsiTheme="minorHAnsi" w:cstheme="minorHAnsi"/>
          <w:color w:val="002060"/>
          <w:sz w:val="22"/>
          <w:szCs w:val="22"/>
          <w:lang w:val="ro-RO"/>
        </w:rPr>
        <w:t xml:space="preserve">acestea </w:t>
      </w:r>
      <w:r w:rsidRPr="0041432F">
        <w:rPr>
          <w:rFonts w:asciiTheme="minorHAnsi" w:eastAsia="Trebuchet MS" w:hAnsiTheme="minorHAnsi" w:cstheme="minorHAnsi"/>
          <w:color w:val="002060"/>
          <w:spacing w:val="14"/>
          <w:sz w:val="22"/>
          <w:szCs w:val="22"/>
          <w:lang w:val="ro-RO"/>
        </w:rPr>
        <w:t xml:space="preserve"> </w:t>
      </w:r>
      <w:r w:rsidRPr="0041432F">
        <w:rPr>
          <w:rFonts w:asciiTheme="minorHAnsi" w:eastAsia="Trebuchet MS" w:hAnsiTheme="minorHAnsi" w:cstheme="minorHAnsi"/>
          <w:color w:val="002060"/>
          <w:sz w:val="22"/>
          <w:szCs w:val="22"/>
          <w:lang w:val="ro-RO"/>
        </w:rPr>
        <w:t xml:space="preserve">asumate </w:t>
      </w:r>
      <w:r w:rsidRPr="0041432F">
        <w:rPr>
          <w:rFonts w:asciiTheme="minorHAnsi" w:eastAsia="Trebuchet MS" w:hAnsiTheme="minorHAnsi" w:cstheme="minorHAnsi"/>
          <w:color w:val="002060"/>
          <w:spacing w:val="19"/>
          <w:sz w:val="22"/>
          <w:szCs w:val="22"/>
          <w:lang w:val="ro-RO"/>
        </w:rPr>
        <w:t xml:space="preserve"> </w:t>
      </w:r>
      <w:r w:rsidRPr="0041432F">
        <w:rPr>
          <w:rFonts w:asciiTheme="minorHAnsi" w:eastAsia="Trebuchet MS" w:hAnsiTheme="minorHAnsi" w:cstheme="minorHAnsi"/>
          <w:color w:val="002060"/>
          <w:sz w:val="22"/>
          <w:szCs w:val="22"/>
          <w:lang w:val="ro-RO"/>
        </w:rPr>
        <w:t xml:space="preserve">de  fiecare </w:t>
      </w:r>
      <w:r w:rsidRPr="0041432F">
        <w:rPr>
          <w:rFonts w:asciiTheme="minorHAnsi" w:eastAsia="Trebuchet MS" w:hAnsiTheme="minorHAnsi" w:cstheme="minorHAnsi"/>
          <w:color w:val="002060"/>
          <w:spacing w:val="12"/>
          <w:sz w:val="22"/>
          <w:szCs w:val="22"/>
          <w:lang w:val="ro-RO"/>
        </w:rPr>
        <w:t xml:space="preserve"> </w:t>
      </w:r>
      <w:r w:rsidRPr="0041432F">
        <w:rPr>
          <w:rFonts w:asciiTheme="minorHAnsi" w:eastAsia="Trebuchet MS" w:hAnsiTheme="minorHAnsi" w:cstheme="minorHAnsi"/>
          <w:color w:val="002060"/>
          <w:sz w:val="22"/>
          <w:szCs w:val="22"/>
          <w:lang w:val="ro-RO"/>
        </w:rPr>
        <w:t xml:space="preserve">partener, </w:t>
      </w:r>
      <w:r w:rsidRPr="0041432F">
        <w:rPr>
          <w:rFonts w:asciiTheme="minorHAnsi" w:eastAsia="Trebuchet MS" w:hAnsiTheme="minorHAnsi" w:cstheme="minorHAnsi"/>
          <w:color w:val="002060"/>
          <w:spacing w:val="19"/>
          <w:sz w:val="22"/>
          <w:szCs w:val="22"/>
          <w:lang w:val="ro-RO"/>
        </w:rPr>
        <w:t xml:space="preserve"> </w:t>
      </w:r>
      <w:r w:rsidRPr="0041432F">
        <w:rPr>
          <w:rFonts w:asciiTheme="minorHAnsi" w:eastAsia="Trebuchet MS" w:hAnsiTheme="minorHAnsi" w:cstheme="minorHAnsi"/>
          <w:color w:val="002060"/>
          <w:spacing w:val="1"/>
          <w:sz w:val="22"/>
          <w:szCs w:val="22"/>
          <w:lang w:val="ro-RO"/>
        </w:rPr>
        <w:t>î</w:t>
      </w:r>
      <w:r w:rsidRPr="0041432F">
        <w:rPr>
          <w:rFonts w:asciiTheme="minorHAnsi" w:eastAsia="Trebuchet MS" w:hAnsiTheme="minorHAnsi" w:cstheme="minorHAnsi"/>
          <w:color w:val="002060"/>
          <w:sz w:val="22"/>
          <w:szCs w:val="22"/>
          <w:lang w:val="ro-RO"/>
        </w:rPr>
        <w:t xml:space="preserve">n  </w:t>
      </w:r>
      <w:r w:rsidRPr="0041432F">
        <w:rPr>
          <w:rFonts w:asciiTheme="minorHAnsi" w:eastAsia="Trebuchet MS" w:hAnsiTheme="minorHAnsi" w:cstheme="minorHAnsi"/>
          <w:color w:val="002060"/>
          <w:spacing w:val="-1"/>
          <w:sz w:val="22"/>
          <w:szCs w:val="22"/>
          <w:lang w:val="ro-RO"/>
        </w:rPr>
        <w:t>conformitat</w:t>
      </w:r>
      <w:r w:rsidRPr="0041432F">
        <w:rPr>
          <w:rFonts w:asciiTheme="minorHAnsi" w:eastAsia="Trebuchet MS" w:hAnsiTheme="minorHAnsi" w:cstheme="minorHAnsi"/>
          <w:color w:val="002060"/>
          <w:sz w:val="22"/>
          <w:szCs w:val="22"/>
          <w:lang w:val="ro-RO"/>
        </w:rPr>
        <w:t xml:space="preserve">e </w:t>
      </w:r>
      <w:r w:rsidRPr="0041432F">
        <w:rPr>
          <w:rFonts w:asciiTheme="minorHAnsi" w:eastAsia="Trebuchet MS" w:hAnsiTheme="minorHAnsi" w:cstheme="minorHAnsi"/>
          <w:color w:val="002060"/>
          <w:spacing w:val="30"/>
          <w:sz w:val="22"/>
          <w:szCs w:val="22"/>
          <w:lang w:val="ro-RO"/>
        </w:rPr>
        <w:t xml:space="preserve"> </w:t>
      </w:r>
      <w:r w:rsidRPr="0041432F">
        <w:rPr>
          <w:rFonts w:asciiTheme="minorHAnsi" w:eastAsia="Trebuchet MS" w:hAnsiTheme="minorHAnsi" w:cstheme="minorHAnsi"/>
          <w:color w:val="002060"/>
          <w:w w:val="103"/>
          <w:sz w:val="22"/>
          <w:szCs w:val="22"/>
          <w:lang w:val="ro-RO"/>
        </w:rPr>
        <w:t xml:space="preserve">cu </w:t>
      </w:r>
      <w:r w:rsidRPr="0041432F">
        <w:rPr>
          <w:rFonts w:asciiTheme="minorHAnsi" w:eastAsia="Trebuchet MS" w:hAnsiTheme="minorHAnsi" w:cstheme="minorHAnsi"/>
          <w:color w:val="002060"/>
          <w:sz w:val="22"/>
          <w:szCs w:val="22"/>
          <w:lang w:val="ro-RO"/>
        </w:rPr>
        <w:t>prevederile</w:t>
      </w:r>
      <w:r w:rsidRPr="0041432F">
        <w:rPr>
          <w:rFonts w:asciiTheme="minorHAnsi" w:eastAsia="Trebuchet MS" w:hAnsiTheme="minorHAnsi" w:cstheme="minorHAnsi"/>
          <w:color w:val="002060"/>
          <w:spacing w:val="33"/>
          <w:sz w:val="22"/>
          <w:szCs w:val="22"/>
          <w:lang w:val="ro-RO"/>
        </w:rPr>
        <w:t xml:space="preserve"> </w:t>
      </w:r>
      <w:r w:rsidRPr="0041432F">
        <w:rPr>
          <w:rFonts w:asciiTheme="minorHAnsi" w:eastAsia="Trebuchet MS" w:hAnsiTheme="minorHAnsi" w:cstheme="minorHAnsi"/>
          <w:color w:val="002060"/>
          <w:sz w:val="22"/>
          <w:szCs w:val="22"/>
          <w:lang w:val="ro-RO"/>
        </w:rPr>
        <w:t>Acordului</w:t>
      </w:r>
      <w:r w:rsidRPr="0041432F">
        <w:rPr>
          <w:rFonts w:asciiTheme="minorHAnsi" w:eastAsia="Trebuchet MS" w:hAnsiTheme="minorHAnsi" w:cstheme="minorHAnsi"/>
          <w:color w:val="002060"/>
          <w:spacing w:val="27"/>
          <w:sz w:val="22"/>
          <w:szCs w:val="22"/>
          <w:lang w:val="ro-RO"/>
        </w:rPr>
        <w:t xml:space="preserve"> </w:t>
      </w:r>
      <w:r w:rsidRPr="0041432F">
        <w:rPr>
          <w:rFonts w:asciiTheme="minorHAnsi" w:eastAsia="Trebuchet MS" w:hAnsiTheme="minorHAnsi" w:cstheme="minorHAnsi"/>
          <w:color w:val="002060"/>
          <w:sz w:val="22"/>
          <w:szCs w:val="22"/>
          <w:lang w:val="ro-RO"/>
        </w:rPr>
        <w:t>de</w:t>
      </w:r>
      <w:r w:rsidRPr="0041432F">
        <w:rPr>
          <w:rFonts w:asciiTheme="minorHAnsi" w:eastAsia="Trebuchet MS" w:hAnsiTheme="minorHAnsi" w:cstheme="minorHAnsi"/>
          <w:color w:val="002060"/>
          <w:spacing w:val="9"/>
          <w:sz w:val="22"/>
          <w:szCs w:val="22"/>
          <w:lang w:val="ro-RO"/>
        </w:rPr>
        <w:t xml:space="preserve"> </w:t>
      </w:r>
      <w:r w:rsidRPr="0041432F">
        <w:rPr>
          <w:rFonts w:asciiTheme="minorHAnsi" w:eastAsia="Trebuchet MS" w:hAnsiTheme="minorHAnsi" w:cstheme="minorHAnsi"/>
          <w:color w:val="002060"/>
          <w:w w:val="103"/>
          <w:sz w:val="22"/>
          <w:szCs w:val="22"/>
          <w:lang w:val="ro-RO"/>
        </w:rPr>
        <w:t>parteneriat.</w:t>
      </w:r>
    </w:p>
    <w:p w14:paraId="225EDACA" w14:textId="123F7757" w:rsidR="002A1EE7" w:rsidRPr="0041432F" w:rsidRDefault="0099349E" w:rsidP="006A66D0">
      <w:pPr>
        <w:pStyle w:val="ListParagraph"/>
        <w:numPr>
          <w:ilvl w:val="0"/>
          <w:numId w:val="39"/>
        </w:numPr>
        <w:spacing w:line="247" w:lineRule="auto"/>
        <w:ind w:left="142" w:right="-20" w:firstLine="0"/>
        <w:jc w:val="both"/>
        <w:rPr>
          <w:rFonts w:asciiTheme="minorHAnsi" w:eastAsia="Trebuchet MS" w:hAnsiTheme="minorHAnsi" w:cstheme="minorHAnsi"/>
          <w:color w:val="002060"/>
          <w:w w:val="103"/>
          <w:sz w:val="22"/>
          <w:szCs w:val="22"/>
          <w:lang w:val="ro-RO"/>
        </w:rPr>
      </w:pPr>
      <w:r w:rsidRPr="0041432F">
        <w:rPr>
          <w:rFonts w:asciiTheme="minorHAnsi" w:eastAsia="Trebuchet MS" w:hAnsiTheme="minorHAnsi" w:cstheme="minorHAnsi"/>
          <w:color w:val="002060"/>
          <w:spacing w:val="2"/>
          <w:sz w:val="22"/>
          <w:szCs w:val="22"/>
          <w:lang w:val="ro-RO"/>
        </w:rPr>
        <w:t xml:space="preserve"> </w:t>
      </w:r>
      <w:r w:rsidRPr="0041432F">
        <w:rPr>
          <w:rFonts w:asciiTheme="minorHAnsi" w:eastAsia="Trebuchet MS" w:hAnsiTheme="minorHAnsi" w:cstheme="minorHAnsi"/>
          <w:color w:val="002060"/>
          <w:sz w:val="22"/>
          <w:szCs w:val="22"/>
          <w:lang w:val="ro-RO"/>
        </w:rPr>
        <w:t>În cazul</w:t>
      </w:r>
      <w:r w:rsidRPr="0041432F">
        <w:rPr>
          <w:rFonts w:asciiTheme="minorHAnsi" w:eastAsia="Trebuchet MS" w:hAnsiTheme="minorHAnsi" w:cstheme="minorHAnsi"/>
          <w:color w:val="002060"/>
          <w:spacing w:val="10"/>
          <w:sz w:val="22"/>
          <w:szCs w:val="22"/>
          <w:lang w:val="ro-RO"/>
        </w:rPr>
        <w:t xml:space="preserve"> </w:t>
      </w:r>
      <w:r w:rsidRPr="0041432F">
        <w:rPr>
          <w:rFonts w:asciiTheme="minorHAnsi" w:eastAsia="Trebuchet MS" w:hAnsiTheme="minorHAnsi" w:cstheme="minorHAnsi"/>
          <w:color w:val="002060"/>
          <w:spacing w:val="-1"/>
          <w:sz w:val="22"/>
          <w:szCs w:val="22"/>
          <w:lang w:val="ro-RO"/>
        </w:rPr>
        <w:t>proiectelo</w:t>
      </w:r>
      <w:r w:rsidRPr="0041432F">
        <w:rPr>
          <w:rFonts w:asciiTheme="minorHAnsi" w:eastAsia="Trebuchet MS" w:hAnsiTheme="minorHAnsi" w:cstheme="minorHAnsi"/>
          <w:color w:val="002060"/>
          <w:sz w:val="22"/>
          <w:szCs w:val="22"/>
          <w:lang w:val="ro-RO"/>
        </w:rPr>
        <w:t>r</w:t>
      </w:r>
      <w:r w:rsidRPr="0041432F">
        <w:rPr>
          <w:rFonts w:asciiTheme="minorHAnsi" w:eastAsia="Trebuchet MS" w:hAnsiTheme="minorHAnsi" w:cstheme="minorHAnsi"/>
          <w:color w:val="002060"/>
          <w:spacing w:val="25"/>
          <w:sz w:val="22"/>
          <w:szCs w:val="22"/>
          <w:lang w:val="ro-RO"/>
        </w:rPr>
        <w:t xml:space="preserve"> </w:t>
      </w:r>
      <w:r w:rsidRPr="0041432F">
        <w:rPr>
          <w:rFonts w:asciiTheme="minorHAnsi" w:eastAsia="Trebuchet MS" w:hAnsiTheme="minorHAnsi" w:cstheme="minorHAnsi"/>
          <w:color w:val="002060"/>
          <w:spacing w:val="3"/>
          <w:sz w:val="22"/>
          <w:szCs w:val="22"/>
          <w:lang w:val="ro-RO"/>
        </w:rPr>
        <w:t>i</w:t>
      </w:r>
      <w:r w:rsidRPr="0041432F">
        <w:rPr>
          <w:rFonts w:asciiTheme="minorHAnsi" w:eastAsia="Trebuchet MS" w:hAnsiTheme="minorHAnsi" w:cstheme="minorHAnsi"/>
          <w:color w:val="002060"/>
          <w:spacing w:val="-2"/>
          <w:sz w:val="22"/>
          <w:szCs w:val="22"/>
          <w:lang w:val="ro-RO"/>
        </w:rPr>
        <w:t>m</w:t>
      </w:r>
      <w:r w:rsidRPr="0041432F">
        <w:rPr>
          <w:rFonts w:asciiTheme="minorHAnsi" w:eastAsia="Trebuchet MS" w:hAnsiTheme="minorHAnsi" w:cstheme="minorHAnsi"/>
          <w:color w:val="002060"/>
          <w:spacing w:val="-1"/>
          <w:sz w:val="22"/>
          <w:szCs w:val="22"/>
          <w:lang w:val="ro-RO"/>
        </w:rPr>
        <w:t>plementat</w:t>
      </w:r>
      <w:r w:rsidRPr="0041432F">
        <w:rPr>
          <w:rFonts w:asciiTheme="minorHAnsi" w:eastAsia="Trebuchet MS" w:hAnsiTheme="minorHAnsi" w:cstheme="minorHAnsi"/>
          <w:color w:val="002060"/>
          <w:sz w:val="22"/>
          <w:szCs w:val="22"/>
          <w:lang w:val="ro-RO"/>
        </w:rPr>
        <w:t>e</w:t>
      </w:r>
      <w:r w:rsidRPr="0041432F">
        <w:rPr>
          <w:rFonts w:asciiTheme="minorHAnsi" w:eastAsia="Trebuchet MS" w:hAnsiTheme="minorHAnsi" w:cstheme="minorHAnsi"/>
          <w:color w:val="002060"/>
          <w:spacing w:val="34"/>
          <w:sz w:val="22"/>
          <w:szCs w:val="22"/>
          <w:lang w:val="ro-RO"/>
        </w:rPr>
        <w:t xml:space="preserve"> </w:t>
      </w:r>
      <w:r w:rsidRPr="0041432F">
        <w:rPr>
          <w:rFonts w:asciiTheme="minorHAnsi" w:eastAsia="Trebuchet MS" w:hAnsiTheme="minorHAnsi" w:cstheme="minorHAnsi"/>
          <w:color w:val="002060"/>
          <w:spacing w:val="1"/>
          <w:sz w:val="22"/>
          <w:szCs w:val="22"/>
          <w:lang w:val="ro-RO"/>
        </w:rPr>
        <w:t>î</w:t>
      </w:r>
      <w:r w:rsidRPr="0041432F">
        <w:rPr>
          <w:rFonts w:asciiTheme="minorHAnsi" w:eastAsia="Trebuchet MS" w:hAnsiTheme="minorHAnsi" w:cstheme="minorHAnsi"/>
          <w:color w:val="002060"/>
          <w:sz w:val="22"/>
          <w:szCs w:val="22"/>
          <w:lang w:val="ro-RO"/>
        </w:rPr>
        <w:t xml:space="preserve">n </w:t>
      </w:r>
      <w:r w:rsidRPr="0041432F">
        <w:rPr>
          <w:rFonts w:asciiTheme="minorHAnsi" w:eastAsia="Trebuchet MS" w:hAnsiTheme="minorHAnsi" w:cstheme="minorHAnsi"/>
          <w:color w:val="002060"/>
          <w:spacing w:val="-1"/>
          <w:sz w:val="22"/>
          <w:szCs w:val="22"/>
          <w:lang w:val="ro-RO"/>
        </w:rPr>
        <w:t>parteneriat</w:t>
      </w:r>
      <w:r w:rsidRPr="0041432F">
        <w:rPr>
          <w:rFonts w:asciiTheme="minorHAnsi" w:eastAsia="Trebuchet MS" w:hAnsiTheme="minorHAnsi" w:cstheme="minorHAnsi"/>
          <w:color w:val="002060"/>
          <w:sz w:val="22"/>
          <w:szCs w:val="22"/>
          <w:lang w:val="ro-RO"/>
        </w:rPr>
        <w:t>,</w:t>
      </w:r>
      <w:r w:rsidRPr="0041432F">
        <w:rPr>
          <w:rFonts w:asciiTheme="minorHAnsi" w:eastAsia="Trebuchet MS" w:hAnsiTheme="minorHAnsi" w:cstheme="minorHAnsi"/>
          <w:color w:val="002060"/>
          <w:spacing w:val="28"/>
          <w:sz w:val="22"/>
          <w:szCs w:val="22"/>
          <w:lang w:val="ro-RO"/>
        </w:rPr>
        <w:t xml:space="preserve"> </w:t>
      </w:r>
      <w:r w:rsidRPr="0041432F">
        <w:rPr>
          <w:rFonts w:asciiTheme="minorHAnsi" w:eastAsia="Trebuchet MS" w:hAnsiTheme="minorHAnsi" w:cstheme="minorHAnsi"/>
          <w:color w:val="002060"/>
          <w:sz w:val="22"/>
          <w:szCs w:val="22"/>
          <w:lang w:val="ro-RO"/>
        </w:rPr>
        <w:t>Parteneriatul</w:t>
      </w:r>
      <w:r w:rsidRPr="0041432F">
        <w:rPr>
          <w:rFonts w:asciiTheme="minorHAnsi" w:eastAsia="Trebuchet MS" w:hAnsiTheme="minorHAnsi" w:cstheme="minorHAnsi"/>
          <w:color w:val="002060"/>
          <w:spacing w:val="32"/>
          <w:sz w:val="22"/>
          <w:szCs w:val="22"/>
          <w:lang w:val="ro-RO"/>
        </w:rPr>
        <w:t xml:space="preserve"> </w:t>
      </w:r>
      <w:r w:rsidRPr="0041432F">
        <w:rPr>
          <w:rFonts w:asciiTheme="minorHAnsi" w:eastAsia="Trebuchet MS" w:hAnsiTheme="minorHAnsi" w:cstheme="minorHAnsi"/>
          <w:color w:val="002060"/>
          <w:sz w:val="22"/>
          <w:szCs w:val="22"/>
          <w:lang w:val="ro-RO"/>
        </w:rPr>
        <w:t>constituit</w:t>
      </w:r>
      <w:r w:rsidRPr="0041432F">
        <w:rPr>
          <w:rFonts w:asciiTheme="minorHAnsi" w:eastAsia="Trebuchet MS" w:hAnsiTheme="minorHAnsi" w:cstheme="minorHAnsi"/>
          <w:color w:val="002060"/>
          <w:spacing w:val="22"/>
          <w:sz w:val="22"/>
          <w:szCs w:val="22"/>
          <w:lang w:val="ro-RO"/>
        </w:rPr>
        <w:t xml:space="preserve"> </w:t>
      </w:r>
      <w:r w:rsidRPr="0041432F">
        <w:rPr>
          <w:rFonts w:asciiTheme="minorHAnsi" w:eastAsia="Trebuchet MS" w:hAnsiTheme="minorHAnsi" w:cstheme="minorHAnsi"/>
          <w:color w:val="002060"/>
          <w:spacing w:val="-1"/>
          <w:w w:val="103"/>
          <w:sz w:val="22"/>
          <w:szCs w:val="22"/>
          <w:lang w:val="ro-RO"/>
        </w:rPr>
        <w:t xml:space="preserve">pentru </w:t>
      </w:r>
      <w:r w:rsidRPr="0041432F">
        <w:rPr>
          <w:rFonts w:asciiTheme="minorHAnsi" w:eastAsia="Trebuchet MS" w:hAnsiTheme="minorHAnsi" w:cstheme="minorHAnsi"/>
          <w:color w:val="002060"/>
          <w:spacing w:val="-1"/>
          <w:sz w:val="22"/>
          <w:szCs w:val="22"/>
          <w:lang w:val="ro-RO"/>
        </w:rPr>
        <w:t>implementare</w:t>
      </w:r>
      <w:r w:rsidRPr="0041432F">
        <w:rPr>
          <w:rFonts w:asciiTheme="minorHAnsi" w:eastAsia="Trebuchet MS" w:hAnsiTheme="minorHAnsi" w:cstheme="minorHAnsi"/>
          <w:color w:val="002060"/>
          <w:sz w:val="22"/>
          <w:szCs w:val="22"/>
          <w:lang w:val="ro-RO"/>
        </w:rPr>
        <w:t xml:space="preserve">a </w:t>
      </w:r>
      <w:r w:rsidRPr="0041432F">
        <w:rPr>
          <w:rFonts w:asciiTheme="minorHAnsi" w:eastAsia="Trebuchet MS" w:hAnsiTheme="minorHAnsi" w:cstheme="minorHAnsi"/>
          <w:color w:val="002060"/>
          <w:spacing w:val="30"/>
          <w:sz w:val="22"/>
          <w:szCs w:val="22"/>
          <w:lang w:val="ro-RO"/>
        </w:rPr>
        <w:t xml:space="preserve"> </w:t>
      </w:r>
      <w:r w:rsidRPr="0041432F">
        <w:rPr>
          <w:rFonts w:asciiTheme="minorHAnsi" w:eastAsia="Trebuchet MS" w:hAnsiTheme="minorHAnsi" w:cstheme="minorHAnsi"/>
          <w:color w:val="002060"/>
          <w:sz w:val="22"/>
          <w:szCs w:val="22"/>
          <w:lang w:val="ro-RO"/>
        </w:rPr>
        <w:t xml:space="preserve">Proiectului </w:t>
      </w:r>
      <w:r w:rsidRPr="0041432F">
        <w:rPr>
          <w:rFonts w:asciiTheme="minorHAnsi" w:eastAsia="Trebuchet MS" w:hAnsiTheme="minorHAnsi" w:cstheme="minorHAnsi"/>
          <w:color w:val="002060"/>
          <w:spacing w:val="19"/>
          <w:sz w:val="22"/>
          <w:szCs w:val="22"/>
          <w:lang w:val="ro-RO"/>
        </w:rPr>
        <w:t xml:space="preserve"> </w:t>
      </w:r>
      <w:r w:rsidRPr="0041432F">
        <w:rPr>
          <w:rFonts w:asciiTheme="minorHAnsi" w:eastAsia="Trebuchet MS" w:hAnsiTheme="minorHAnsi" w:cstheme="minorHAnsi"/>
          <w:color w:val="002060"/>
          <w:spacing w:val="-2"/>
          <w:sz w:val="22"/>
          <w:szCs w:val="22"/>
          <w:lang w:val="ro-RO"/>
        </w:rPr>
        <w:t>ș</w:t>
      </w:r>
      <w:r w:rsidRPr="0041432F">
        <w:rPr>
          <w:rFonts w:asciiTheme="minorHAnsi" w:eastAsia="Trebuchet MS" w:hAnsiTheme="minorHAnsi" w:cstheme="minorHAnsi"/>
          <w:color w:val="002060"/>
          <w:sz w:val="22"/>
          <w:szCs w:val="22"/>
          <w:lang w:val="ro-RO"/>
        </w:rPr>
        <w:t>i</w:t>
      </w:r>
      <w:r w:rsidRPr="0041432F">
        <w:rPr>
          <w:rFonts w:asciiTheme="minorHAnsi" w:eastAsia="Trebuchet MS" w:hAnsiTheme="minorHAnsi" w:cstheme="minorHAnsi"/>
          <w:color w:val="002060"/>
          <w:spacing w:val="55"/>
          <w:sz w:val="22"/>
          <w:szCs w:val="22"/>
          <w:lang w:val="ro-RO"/>
        </w:rPr>
        <w:t xml:space="preserve"> </w:t>
      </w:r>
      <w:r w:rsidRPr="0041432F">
        <w:rPr>
          <w:rFonts w:asciiTheme="minorHAnsi" w:eastAsia="Trebuchet MS" w:hAnsiTheme="minorHAnsi" w:cstheme="minorHAnsi"/>
          <w:color w:val="002060"/>
          <w:spacing w:val="-1"/>
          <w:sz w:val="22"/>
          <w:szCs w:val="22"/>
          <w:lang w:val="ro-RO"/>
        </w:rPr>
        <w:t>consemna</w:t>
      </w:r>
      <w:r w:rsidRPr="0041432F">
        <w:rPr>
          <w:rFonts w:asciiTheme="minorHAnsi" w:eastAsia="Trebuchet MS" w:hAnsiTheme="minorHAnsi" w:cstheme="minorHAnsi"/>
          <w:color w:val="002060"/>
          <w:sz w:val="22"/>
          <w:szCs w:val="22"/>
          <w:lang w:val="ro-RO"/>
        </w:rPr>
        <w:t xml:space="preserve">t </w:t>
      </w:r>
      <w:r w:rsidRPr="0041432F">
        <w:rPr>
          <w:rFonts w:asciiTheme="minorHAnsi" w:eastAsia="Trebuchet MS" w:hAnsiTheme="minorHAnsi" w:cstheme="minorHAnsi"/>
          <w:color w:val="002060"/>
          <w:spacing w:val="18"/>
          <w:sz w:val="22"/>
          <w:szCs w:val="22"/>
          <w:lang w:val="ro-RO"/>
        </w:rPr>
        <w:t xml:space="preserve"> </w:t>
      </w:r>
      <w:r w:rsidRPr="0041432F">
        <w:rPr>
          <w:rFonts w:asciiTheme="minorHAnsi" w:eastAsia="Trebuchet MS" w:hAnsiTheme="minorHAnsi" w:cstheme="minorHAnsi"/>
          <w:color w:val="002060"/>
          <w:sz w:val="22"/>
          <w:szCs w:val="22"/>
          <w:lang w:val="ro-RO"/>
        </w:rPr>
        <w:t xml:space="preserve">prin  </w:t>
      </w:r>
      <w:r w:rsidRPr="0041432F">
        <w:rPr>
          <w:rFonts w:asciiTheme="minorHAnsi" w:eastAsia="Trebuchet MS" w:hAnsiTheme="minorHAnsi" w:cstheme="minorHAnsi"/>
          <w:color w:val="002060"/>
          <w:spacing w:val="-1"/>
          <w:sz w:val="22"/>
          <w:szCs w:val="22"/>
          <w:lang w:val="ro-RO"/>
        </w:rPr>
        <w:t>Acordu</w:t>
      </w:r>
      <w:r w:rsidRPr="0041432F">
        <w:rPr>
          <w:rFonts w:asciiTheme="minorHAnsi" w:eastAsia="Trebuchet MS" w:hAnsiTheme="minorHAnsi" w:cstheme="minorHAnsi"/>
          <w:color w:val="002060"/>
          <w:sz w:val="22"/>
          <w:szCs w:val="22"/>
          <w:lang w:val="ro-RO"/>
        </w:rPr>
        <w:t xml:space="preserve">l </w:t>
      </w:r>
      <w:r w:rsidRPr="0041432F">
        <w:rPr>
          <w:rFonts w:asciiTheme="minorHAnsi" w:eastAsia="Trebuchet MS" w:hAnsiTheme="minorHAnsi" w:cstheme="minorHAnsi"/>
          <w:color w:val="002060"/>
          <w:spacing w:val="9"/>
          <w:sz w:val="22"/>
          <w:szCs w:val="22"/>
          <w:lang w:val="ro-RO"/>
        </w:rPr>
        <w:t xml:space="preserve"> </w:t>
      </w:r>
      <w:r w:rsidRPr="0041432F">
        <w:rPr>
          <w:rFonts w:asciiTheme="minorHAnsi" w:eastAsia="Trebuchet MS" w:hAnsiTheme="minorHAnsi" w:cstheme="minorHAnsi"/>
          <w:color w:val="002060"/>
          <w:sz w:val="22"/>
          <w:szCs w:val="22"/>
          <w:lang w:val="ro-RO"/>
        </w:rPr>
        <w:t>de</w:t>
      </w:r>
      <w:r w:rsidRPr="0041432F">
        <w:rPr>
          <w:rFonts w:asciiTheme="minorHAnsi" w:eastAsia="Trebuchet MS" w:hAnsiTheme="minorHAnsi" w:cstheme="minorHAnsi"/>
          <w:color w:val="002060"/>
          <w:spacing w:val="56"/>
          <w:sz w:val="22"/>
          <w:szCs w:val="22"/>
          <w:lang w:val="ro-RO"/>
        </w:rPr>
        <w:t xml:space="preserve"> </w:t>
      </w:r>
      <w:r w:rsidRPr="0041432F">
        <w:rPr>
          <w:rFonts w:asciiTheme="minorHAnsi" w:eastAsia="Trebuchet MS" w:hAnsiTheme="minorHAnsi" w:cstheme="minorHAnsi"/>
          <w:color w:val="002060"/>
          <w:sz w:val="22"/>
          <w:szCs w:val="22"/>
          <w:lang w:val="ro-RO"/>
        </w:rPr>
        <w:t xml:space="preserve">parteneriat </w:t>
      </w:r>
      <w:r w:rsidRPr="0041432F">
        <w:rPr>
          <w:rFonts w:asciiTheme="minorHAnsi" w:eastAsia="Trebuchet MS" w:hAnsiTheme="minorHAnsi" w:cstheme="minorHAnsi"/>
          <w:color w:val="002060"/>
          <w:spacing w:val="20"/>
          <w:sz w:val="22"/>
          <w:szCs w:val="22"/>
          <w:lang w:val="ro-RO"/>
        </w:rPr>
        <w:t xml:space="preserve"> </w:t>
      </w:r>
      <w:r w:rsidRPr="0041432F">
        <w:rPr>
          <w:rFonts w:asciiTheme="minorHAnsi" w:eastAsia="Trebuchet MS" w:hAnsiTheme="minorHAnsi" w:cstheme="minorHAnsi"/>
          <w:color w:val="002060"/>
          <w:sz w:val="22"/>
          <w:szCs w:val="22"/>
          <w:lang w:val="ro-RO"/>
        </w:rPr>
        <w:t>-</w:t>
      </w:r>
      <w:r w:rsidRPr="0041432F">
        <w:rPr>
          <w:rFonts w:asciiTheme="minorHAnsi" w:eastAsia="Trebuchet MS" w:hAnsiTheme="minorHAnsi" w:cstheme="minorHAnsi"/>
          <w:color w:val="002060"/>
          <w:spacing w:val="51"/>
          <w:sz w:val="22"/>
          <w:szCs w:val="22"/>
          <w:lang w:val="ro-RO"/>
        </w:rPr>
        <w:t xml:space="preserve"> </w:t>
      </w:r>
      <w:r w:rsidRPr="0041432F">
        <w:rPr>
          <w:rFonts w:asciiTheme="minorHAnsi" w:eastAsia="Trebuchet MS" w:hAnsiTheme="minorHAnsi" w:cstheme="minorHAnsi"/>
          <w:color w:val="002060"/>
          <w:sz w:val="22"/>
          <w:szCs w:val="22"/>
          <w:lang w:val="ro-RO"/>
        </w:rPr>
        <w:t xml:space="preserve">care </w:t>
      </w:r>
      <w:r w:rsidRPr="0041432F">
        <w:rPr>
          <w:rFonts w:asciiTheme="minorHAnsi" w:eastAsia="Trebuchet MS" w:hAnsiTheme="minorHAnsi" w:cstheme="minorHAnsi"/>
          <w:color w:val="002060"/>
          <w:spacing w:val="1"/>
          <w:sz w:val="22"/>
          <w:szCs w:val="22"/>
          <w:lang w:val="ro-RO"/>
        </w:rPr>
        <w:t xml:space="preserve"> </w:t>
      </w:r>
      <w:r w:rsidRPr="0041432F">
        <w:rPr>
          <w:rFonts w:asciiTheme="minorHAnsi" w:eastAsia="Trebuchet MS" w:hAnsiTheme="minorHAnsi" w:cstheme="minorHAnsi"/>
          <w:color w:val="002060"/>
          <w:sz w:val="22"/>
          <w:szCs w:val="22"/>
          <w:lang w:val="ro-RO"/>
        </w:rPr>
        <w:t xml:space="preserve">face </w:t>
      </w:r>
      <w:r w:rsidRPr="0041432F">
        <w:rPr>
          <w:rFonts w:asciiTheme="minorHAnsi" w:eastAsia="Trebuchet MS" w:hAnsiTheme="minorHAnsi" w:cstheme="minorHAnsi"/>
          <w:color w:val="002060"/>
          <w:spacing w:val="1"/>
          <w:sz w:val="22"/>
          <w:szCs w:val="22"/>
          <w:lang w:val="ro-RO"/>
        </w:rPr>
        <w:t xml:space="preserve"> </w:t>
      </w:r>
      <w:r w:rsidRPr="0041432F">
        <w:rPr>
          <w:rFonts w:asciiTheme="minorHAnsi" w:eastAsia="Trebuchet MS" w:hAnsiTheme="minorHAnsi" w:cstheme="minorHAnsi"/>
          <w:color w:val="002060"/>
          <w:spacing w:val="-1"/>
          <w:w w:val="103"/>
          <w:sz w:val="22"/>
          <w:szCs w:val="22"/>
          <w:lang w:val="ro-RO"/>
        </w:rPr>
        <w:t xml:space="preserve">parte </w:t>
      </w:r>
      <w:r w:rsidRPr="0041432F">
        <w:rPr>
          <w:rFonts w:asciiTheme="minorHAnsi" w:eastAsia="Trebuchet MS" w:hAnsiTheme="minorHAnsi" w:cstheme="minorHAnsi"/>
          <w:color w:val="002060"/>
          <w:spacing w:val="-1"/>
          <w:sz w:val="22"/>
          <w:szCs w:val="22"/>
          <w:lang w:val="ro-RO"/>
        </w:rPr>
        <w:t>integrant</w:t>
      </w:r>
      <w:r w:rsidRPr="0041432F">
        <w:rPr>
          <w:rFonts w:asciiTheme="minorHAnsi" w:eastAsia="Trebuchet MS" w:hAnsiTheme="minorHAnsi" w:cstheme="minorHAnsi"/>
          <w:color w:val="002060"/>
          <w:sz w:val="22"/>
          <w:szCs w:val="22"/>
          <w:lang w:val="ro-RO"/>
        </w:rPr>
        <w:t>ă</w:t>
      </w:r>
      <w:r w:rsidRPr="0041432F">
        <w:rPr>
          <w:rFonts w:asciiTheme="minorHAnsi" w:eastAsia="Trebuchet MS" w:hAnsiTheme="minorHAnsi" w:cstheme="minorHAnsi"/>
          <w:color w:val="002060"/>
          <w:spacing w:val="58"/>
          <w:sz w:val="22"/>
          <w:szCs w:val="22"/>
          <w:lang w:val="ro-RO"/>
        </w:rPr>
        <w:t xml:space="preserve"> </w:t>
      </w:r>
      <w:r w:rsidRPr="0041432F">
        <w:rPr>
          <w:rFonts w:asciiTheme="minorHAnsi" w:eastAsia="Trebuchet MS" w:hAnsiTheme="minorHAnsi" w:cstheme="minorHAnsi"/>
          <w:color w:val="002060"/>
          <w:sz w:val="22"/>
          <w:szCs w:val="22"/>
          <w:lang w:val="ro-RO"/>
        </w:rPr>
        <w:t>din</w:t>
      </w:r>
      <w:r w:rsidRPr="0041432F">
        <w:rPr>
          <w:rFonts w:asciiTheme="minorHAnsi" w:eastAsia="Trebuchet MS" w:hAnsiTheme="minorHAnsi" w:cstheme="minorHAnsi"/>
          <w:color w:val="002060"/>
          <w:spacing w:val="40"/>
          <w:sz w:val="22"/>
          <w:szCs w:val="22"/>
          <w:lang w:val="ro-RO"/>
        </w:rPr>
        <w:t xml:space="preserve"> </w:t>
      </w:r>
      <w:r w:rsidRPr="0041432F">
        <w:rPr>
          <w:rFonts w:asciiTheme="minorHAnsi" w:eastAsia="Trebuchet MS" w:hAnsiTheme="minorHAnsi" w:cstheme="minorHAnsi"/>
          <w:color w:val="002060"/>
          <w:sz w:val="22"/>
          <w:szCs w:val="22"/>
          <w:lang w:val="ro-RO"/>
        </w:rPr>
        <w:t>prezentul</w:t>
      </w:r>
      <w:r w:rsidRPr="0041432F">
        <w:rPr>
          <w:rFonts w:asciiTheme="minorHAnsi" w:eastAsia="Trebuchet MS" w:hAnsiTheme="minorHAnsi" w:cstheme="minorHAnsi"/>
          <w:color w:val="002060"/>
          <w:spacing w:val="56"/>
          <w:sz w:val="22"/>
          <w:szCs w:val="22"/>
          <w:lang w:val="ro-RO"/>
        </w:rPr>
        <w:t xml:space="preserve"> </w:t>
      </w:r>
      <w:r w:rsidRPr="0041432F">
        <w:rPr>
          <w:rFonts w:asciiTheme="minorHAnsi" w:eastAsia="Trebuchet MS" w:hAnsiTheme="minorHAnsi" w:cstheme="minorHAnsi"/>
          <w:color w:val="002060"/>
          <w:spacing w:val="-1"/>
          <w:sz w:val="22"/>
          <w:szCs w:val="22"/>
          <w:lang w:val="ro-RO"/>
        </w:rPr>
        <w:t>contrac</w:t>
      </w:r>
      <w:r w:rsidRPr="0041432F">
        <w:rPr>
          <w:rFonts w:asciiTheme="minorHAnsi" w:eastAsia="Trebuchet MS" w:hAnsiTheme="minorHAnsi" w:cstheme="minorHAnsi"/>
          <w:color w:val="002060"/>
          <w:sz w:val="22"/>
          <w:szCs w:val="22"/>
          <w:lang w:val="ro-RO"/>
        </w:rPr>
        <w:t>t</w:t>
      </w:r>
      <w:r w:rsidRPr="0041432F">
        <w:rPr>
          <w:rFonts w:asciiTheme="minorHAnsi" w:eastAsia="Trebuchet MS" w:hAnsiTheme="minorHAnsi" w:cstheme="minorHAnsi"/>
          <w:color w:val="002060"/>
          <w:spacing w:val="51"/>
          <w:sz w:val="22"/>
          <w:szCs w:val="22"/>
          <w:lang w:val="ro-RO"/>
        </w:rPr>
        <w:t xml:space="preserve"> </w:t>
      </w:r>
      <w:r w:rsidRPr="0041432F">
        <w:rPr>
          <w:rFonts w:asciiTheme="minorHAnsi" w:eastAsia="Trebuchet MS" w:hAnsiTheme="minorHAnsi" w:cstheme="minorHAnsi"/>
          <w:color w:val="002060"/>
          <w:sz w:val="22"/>
          <w:szCs w:val="22"/>
          <w:lang w:val="ro-RO"/>
        </w:rPr>
        <w:t>-</w:t>
      </w:r>
      <w:r w:rsidRPr="0041432F">
        <w:rPr>
          <w:rFonts w:asciiTheme="minorHAnsi" w:eastAsia="Trebuchet MS" w:hAnsiTheme="minorHAnsi" w:cstheme="minorHAnsi"/>
          <w:color w:val="002060"/>
          <w:spacing w:val="33"/>
          <w:sz w:val="22"/>
          <w:szCs w:val="22"/>
          <w:lang w:val="ro-RO"/>
        </w:rPr>
        <w:t xml:space="preserve"> </w:t>
      </w:r>
      <w:r w:rsidRPr="0041432F">
        <w:rPr>
          <w:rFonts w:asciiTheme="minorHAnsi" w:eastAsia="Trebuchet MS" w:hAnsiTheme="minorHAnsi" w:cstheme="minorHAnsi"/>
          <w:color w:val="002060"/>
          <w:spacing w:val="-1"/>
          <w:sz w:val="22"/>
          <w:szCs w:val="22"/>
          <w:lang w:val="ro-RO"/>
        </w:rPr>
        <w:t>v</w:t>
      </w:r>
      <w:r w:rsidRPr="0041432F">
        <w:rPr>
          <w:rFonts w:asciiTheme="minorHAnsi" w:eastAsia="Trebuchet MS" w:hAnsiTheme="minorHAnsi" w:cstheme="minorHAnsi"/>
          <w:color w:val="002060"/>
          <w:sz w:val="22"/>
          <w:szCs w:val="22"/>
          <w:lang w:val="ro-RO"/>
        </w:rPr>
        <w:t>a</w:t>
      </w:r>
      <w:r w:rsidRPr="0041432F">
        <w:rPr>
          <w:rFonts w:asciiTheme="minorHAnsi" w:eastAsia="Trebuchet MS" w:hAnsiTheme="minorHAnsi" w:cstheme="minorHAnsi"/>
          <w:color w:val="002060"/>
          <w:spacing w:val="36"/>
          <w:sz w:val="22"/>
          <w:szCs w:val="22"/>
          <w:lang w:val="ro-RO"/>
        </w:rPr>
        <w:t xml:space="preserve"> </w:t>
      </w:r>
      <w:r w:rsidRPr="0041432F">
        <w:rPr>
          <w:rFonts w:asciiTheme="minorHAnsi" w:eastAsia="Trebuchet MS" w:hAnsiTheme="minorHAnsi" w:cstheme="minorHAnsi"/>
          <w:color w:val="002060"/>
          <w:sz w:val="22"/>
          <w:szCs w:val="22"/>
          <w:lang w:val="ro-RO"/>
        </w:rPr>
        <w:t>răspunde</w:t>
      </w:r>
      <w:r w:rsidRPr="0041432F">
        <w:rPr>
          <w:rFonts w:asciiTheme="minorHAnsi" w:eastAsia="Trebuchet MS" w:hAnsiTheme="minorHAnsi" w:cstheme="minorHAnsi"/>
          <w:color w:val="002060"/>
          <w:spacing w:val="52"/>
          <w:sz w:val="22"/>
          <w:szCs w:val="22"/>
          <w:lang w:val="ro-RO"/>
        </w:rPr>
        <w:t xml:space="preserve"> </w:t>
      </w:r>
      <w:r w:rsidRPr="0041432F">
        <w:rPr>
          <w:rFonts w:asciiTheme="minorHAnsi" w:eastAsia="Trebuchet MS" w:hAnsiTheme="minorHAnsi" w:cstheme="minorHAnsi"/>
          <w:color w:val="002060"/>
          <w:spacing w:val="1"/>
          <w:sz w:val="22"/>
          <w:szCs w:val="22"/>
          <w:lang w:val="ro-RO"/>
        </w:rPr>
        <w:t>î</w:t>
      </w:r>
      <w:r w:rsidRPr="0041432F">
        <w:rPr>
          <w:rFonts w:asciiTheme="minorHAnsi" w:eastAsia="Trebuchet MS" w:hAnsiTheme="minorHAnsi" w:cstheme="minorHAnsi"/>
          <w:color w:val="002060"/>
          <w:sz w:val="22"/>
          <w:szCs w:val="22"/>
          <w:lang w:val="ro-RO"/>
        </w:rPr>
        <w:t>n</w:t>
      </w:r>
      <w:r w:rsidRPr="0041432F">
        <w:rPr>
          <w:rFonts w:asciiTheme="minorHAnsi" w:eastAsia="Trebuchet MS" w:hAnsiTheme="minorHAnsi" w:cstheme="minorHAnsi"/>
          <w:color w:val="002060"/>
          <w:spacing w:val="35"/>
          <w:sz w:val="22"/>
          <w:szCs w:val="22"/>
          <w:lang w:val="ro-RO"/>
        </w:rPr>
        <w:t xml:space="preserve"> </w:t>
      </w:r>
      <w:r w:rsidRPr="0041432F">
        <w:rPr>
          <w:rFonts w:asciiTheme="minorHAnsi" w:eastAsia="Trebuchet MS" w:hAnsiTheme="minorHAnsi" w:cstheme="minorHAnsi"/>
          <w:color w:val="002060"/>
          <w:sz w:val="22"/>
          <w:szCs w:val="22"/>
          <w:lang w:val="ro-RO"/>
        </w:rPr>
        <w:t>mod</w:t>
      </w:r>
      <w:r w:rsidRPr="0041432F">
        <w:rPr>
          <w:rFonts w:asciiTheme="minorHAnsi" w:eastAsia="Trebuchet MS" w:hAnsiTheme="minorHAnsi" w:cstheme="minorHAnsi"/>
          <w:color w:val="002060"/>
          <w:spacing w:val="40"/>
          <w:sz w:val="22"/>
          <w:szCs w:val="22"/>
          <w:lang w:val="ro-RO"/>
        </w:rPr>
        <w:t xml:space="preserve"> </w:t>
      </w:r>
      <w:r w:rsidRPr="0041432F">
        <w:rPr>
          <w:rFonts w:asciiTheme="minorHAnsi" w:eastAsia="Trebuchet MS" w:hAnsiTheme="minorHAnsi" w:cstheme="minorHAnsi"/>
          <w:color w:val="002060"/>
          <w:spacing w:val="-1"/>
          <w:sz w:val="22"/>
          <w:szCs w:val="22"/>
          <w:lang w:val="ro-RO"/>
        </w:rPr>
        <w:t>solida</w:t>
      </w:r>
      <w:r w:rsidRPr="0041432F">
        <w:rPr>
          <w:rFonts w:asciiTheme="minorHAnsi" w:eastAsia="Trebuchet MS" w:hAnsiTheme="minorHAnsi" w:cstheme="minorHAnsi"/>
          <w:color w:val="002060"/>
          <w:sz w:val="22"/>
          <w:szCs w:val="22"/>
          <w:lang w:val="ro-RO"/>
        </w:rPr>
        <w:t>r</w:t>
      </w:r>
      <w:r w:rsidRPr="0041432F">
        <w:rPr>
          <w:rFonts w:asciiTheme="minorHAnsi" w:eastAsia="Trebuchet MS" w:hAnsiTheme="minorHAnsi" w:cstheme="minorHAnsi"/>
          <w:color w:val="002060"/>
          <w:spacing w:val="46"/>
          <w:sz w:val="22"/>
          <w:szCs w:val="22"/>
          <w:lang w:val="ro-RO"/>
        </w:rPr>
        <w:t xml:space="preserve"> </w:t>
      </w:r>
      <w:r w:rsidRPr="0041432F">
        <w:rPr>
          <w:rFonts w:asciiTheme="minorHAnsi" w:eastAsia="Trebuchet MS" w:hAnsiTheme="minorHAnsi" w:cstheme="minorHAnsi"/>
          <w:color w:val="002060"/>
          <w:spacing w:val="-1"/>
          <w:sz w:val="22"/>
          <w:szCs w:val="22"/>
          <w:lang w:val="ro-RO"/>
        </w:rPr>
        <w:t>sa</w:t>
      </w:r>
      <w:r w:rsidRPr="0041432F">
        <w:rPr>
          <w:rFonts w:asciiTheme="minorHAnsi" w:eastAsia="Trebuchet MS" w:hAnsiTheme="minorHAnsi" w:cstheme="minorHAnsi"/>
          <w:color w:val="002060"/>
          <w:sz w:val="22"/>
          <w:szCs w:val="22"/>
          <w:lang w:val="ro-RO"/>
        </w:rPr>
        <w:t>u</w:t>
      </w:r>
      <w:r w:rsidRPr="0041432F">
        <w:rPr>
          <w:rFonts w:asciiTheme="minorHAnsi" w:eastAsia="Trebuchet MS" w:hAnsiTheme="minorHAnsi" w:cstheme="minorHAnsi"/>
          <w:color w:val="002060"/>
          <w:spacing w:val="39"/>
          <w:sz w:val="22"/>
          <w:szCs w:val="22"/>
          <w:lang w:val="ro-RO"/>
        </w:rPr>
        <w:t xml:space="preserve"> </w:t>
      </w:r>
      <w:r w:rsidRPr="0041432F">
        <w:rPr>
          <w:rFonts w:asciiTheme="minorHAnsi" w:eastAsia="Trebuchet MS" w:hAnsiTheme="minorHAnsi" w:cstheme="minorHAnsi"/>
          <w:color w:val="002060"/>
          <w:sz w:val="22"/>
          <w:szCs w:val="22"/>
          <w:lang w:val="ro-RO"/>
        </w:rPr>
        <w:t>individual,</w:t>
      </w:r>
      <w:r w:rsidRPr="0041432F">
        <w:rPr>
          <w:rFonts w:asciiTheme="minorHAnsi" w:eastAsia="Trebuchet MS" w:hAnsiTheme="minorHAnsi" w:cstheme="minorHAnsi"/>
          <w:color w:val="002060"/>
          <w:spacing w:val="57"/>
          <w:sz w:val="22"/>
          <w:szCs w:val="22"/>
          <w:lang w:val="ro-RO"/>
        </w:rPr>
        <w:t xml:space="preserve"> </w:t>
      </w:r>
      <w:r w:rsidRPr="0041432F">
        <w:rPr>
          <w:rFonts w:asciiTheme="minorHAnsi" w:eastAsia="Trebuchet MS" w:hAnsiTheme="minorHAnsi" w:cstheme="minorHAnsi"/>
          <w:color w:val="002060"/>
          <w:spacing w:val="-1"/>
          <w:sz w:val="22"/>
          <w:szCs w:val="22"/>
          <w:lang w:val="ro-RO"/>
        </w:rPr>
        <w:t>dup</w:t>
      </w:r>
      <w:r w:rsidRPr="0041432F">
        <w:rPr>
          <w:rFonts w:asciiTheme="minorHAnsi" w:eastAsia="Trebuchet MS" w:hAnsiTheme="minorHAnsi" w:cstheme="minorHAnsi"/>
          <w:color w:val="002060"/>
          <w:sz w:val="22"/>
          <w:szCs w:val="22"/>
          <w:lang w:val="ro-RO"/>
        </w:rPr>
        <w:t>ă</w:t>
      </w:r>
      <w:r w:rsidRPr="0041432F">
        <w:rPr>
          <w:rFonts w:asciiTheme="minorHAnsi" w:eastAsia="Trebuchet MS" w:hAnsiTheme="minorHAnsi" w:cstheme="minorHAnsi"/>
          <w:color w:val="002060"/>
          <w:spacing w:val="43"/>
          <w:sz w:val="22"/>
          <w:szCs w:val="22"/>
          <w:lang w:val="ro-RO"/>
        </w:rPr>
        <w:t xml:space="preserve"> </w:t>
      </w:r>
      <w:r w:rsidRPr="0041432F">
        <w:rPr>
          <w:rFonts w:asciiTheme="minorHAnsi" w:eastAsia="Trebuchet MS" w:hAnsiTheme="minorHAnsi" w:cstheme="minorHAnsi"/>
          <w:color w:val="002060"/>
          <w:spacing w:val="-1"/>
          <w:w w:val="103"/>
          <w:sz w:val="22"/>
          <w:szCs w:val="22"/>
          <w:lang w:val="ro-RO"/>
        </w:rPr>
        <w:t xml:space="preserve">caz, </w:t>
      </w:r>
      <w:r w:rsidRPr="0041432F">
        <w:rPr>
          <w:rFonts w:asciiTheme="minorHAnsi" w:eastAsia="Trebuchet MS" w:hAnsiTheme="minorHAnsi" w:cstheme="minorHAnsi"/>
          <w:color w:val="002060"/>
          <w:spacing w:val="-1"/>
          <w:sz w:val="22"/>
          <w:szCs w:val="22"/>
          <w:lang w:val="ro-RO"/>
        </w:rPr>
        <w:t>pentr</w:t>
      </w:r>
      <w:r w:rsidRPr="0041432F">
        <w:rPr>
          <w:rFonts w:asciiTheme="minorHAnsi" w:eastAsia="Trebuchet MS" w:hAnsiTheme="minorHAnsi" w:cstheme="minorHAnsi"/>
          <w:color w:val="002060"/>
          <w:sz w:val="22"/>
          <w:szCs w:val="22"/>
          <w:lang w:val="ro-RO"/>
        </w:rPr>
        <w:t>u</w:t>
      </w:r>
      <w:r w:rsidRPr="0041432F">
        <w:rPr>
          <w:rFonts w:asciiTheme="minorHAnsi" w:eastAsia="Trebuchet MS" w:hAnsiTheme="minorHAnsi" w:cstheme="minorHAnsi"/>
          <w:color w:val="002060"/>
          <w:spacing w:val="12"/>
          <w:sz w:val="22"/>
          <w:szCs w:val="22"/>
          <w:lang w:val="ro-RO"/>
        </w:rPr>
        <w:t xml:space="preserve"> </w:t>
      </w:r>
      <w:r w:rsidRPr="0041432F">
        <w:rPr>
          <w:rFonts w:asciiTheme="minorHAnsi" w:eastAsia="Trebuchet MS" w:hAnsiTheme="minorHAnsi" w:cstheme="minorHAnsi"/>
          <w:color w:val="002060"/>
          <w:spacing w:val="3"/>
          <w:sz w:val="22"/>
          <w:szCs w:val="22"/>
          <w:lang w:val="ro-RO"/>
        </w:rPr>
        <w:t>i</w:t>
      </w:r>
      <w:r w:rsidRPr="0041432F">
        <w:rPr>
          <w:rFonts w:asciiTheme="minorHAnsi" w:eastAsia="Trebuchet MS" w:hAnsiTheme="minorHAnsi" w:cstheme="minorHAnsi"/>
          <w:color w:val="002060"/>
          <w:spacing w:val="-2"/>
          <w:sz w:val="22"/>
          <w:szCs w:val="22"/>
          <w:lang w:val="ro-RO"/>
        </w:rPr>
        <w:t>m</w:t>
      </w:r>
      <w:r w:rsidRPr="0041432F">
        <w:rPr>
          <w:rFonts w:asciiTheme="minorHAnsi" w:eastAsia="Trebuchet MS" w:hAnsiTheme="minorHAnsi" w:cstheme="minorHAnsi"/>
          <w:color w:val="002060"/>
          <w:sz w:val="22"/>
          <w:szCs w:val="22"/>
          <w:lang w:val="ro-RO"/>
        </w:rPr>
        <w:t>plementarea</w:t>
      </w:r>
      <w:r w:rsidRPr="0041432F">
        <w:rPr>
          <w:rFonts w:asciiTheme="minorHAnsi" w:eastAsia="Trebuchet MS" w:hAnsiTheme="minorHAnsi" w:cstheme="minorHAnsi"/>
          <w:color w:val="002060"/>
          <w:spacing w:val="36"/>
          <w:sz w:val="22"/>
          <w:szCs w:val="22"/>
          <w:lang w:val="ro-RO"/>
        </w:rPr>
        <w:t xml:space="preserve"> </w:t>
      </w:r>
      <w:r w:rsidRPr="0041432F">
        <w:rPr>
          <w:rFonts w:asciiTheme="minorHAnsi" w:eastAsia="Trebuchet MS" w:hAnsiTheme="minorHAnsi" w:cstheme="minorHAnsi"/>
          <w:color w:val="002060"/>
          <w:spacing w:val="-1"/>
          <w:sz w:val="22"/>
          <w:szCs w:val="22"/>
          <w:lang w:val="ro-RO"/>
        </w:rPr>
        <w:t>Proiectului</w:t>
      </w:r>
      <w:r w:rsidRPr="0041432F">
        <w:rPr>
          <w:rFonts w:asciiTheme="minorHAnsi" w:eastAsia="Trebuchet MS" w:hAnsiTheme="minorHAnsi" w:cstheme="minorHAnsi"/>
          <w:color w:val="002060"/>
          <w:sz w:val="22"/>
          <w:szCs w:val="22"/>
          <w:lang w:val="ro-RO"/>
        </w:rPr>
        <w:t>,</w:t>
      </w:r>
      <w:r w:rsidRPr="0041432F">
        <w:rPr>
          <w:rFonts w:asciiTheme="minorHAnsi" w:eastAsia="Trebuchet MS" w:hAnsiTheme="minorHAnsi" w:cstheme="minorHAnsi"/>
          <w:color w:val="002060"/>
          <w:spacing w:val="25"/>
          <w:sz w:val="22"/>
          <w:szCs w:val="22"/>
          <w:lang w:val="ro-RO"/>
        </w:rPr>
        <w:t xml:space="preserve"> </w:t>
      </w:r>
      <w:r w:rsidRPr="0041432F">
        <w:rPr>
          <w:rFonts w:asciiTheme="minorHAnsi" w:eastAsia="Trebuchet MS" w:hAnsiTheme="minorHAnsi" w:cstheme="minorHAnsi"/>
          <w:color w:val="002060"/>
          <w:spacing w:val="-1"/>
          <w:sz w:val="22"/>
          <w:szCs w:val="22"/>
          <w:lang w:val="ro-RO"/>
        </w:rPr>
        <w:t>pentr</w:t>
      </w:r>
      <w:r w:rsidRPr="0041432F">
        <w:rPr>
          <w:rFonts w:asciiTheme="minorHAnsi" w:eastAsia="Trebuchet MS" w:hAnsiTheme="minorHAnsi" w:cstheme="minorHAnsi"/>
          <w:color w:val="002060"/>
          <w:sz w:val="22"/>
          <w:szCs w:val="22"/>
          <w:lang w:val="ro-RO"/>
        </w:rPr>
        <w:t>u</w:t>
      </w:r>
      <w:r w:rsidRPr="0041432F">
        <w:rPr>
          <w:rFonts w:asciiTheme="minorHAnsi" w:eastAsia="Trebuchet MS" w:hAnsiTheme="minorHAnsi" w:cstheme="minorHAnsi"/>
          <w:color w:val="002060"/>
          <w:spacing w:val="12"/>
          <w:sz w:val="22"/>
          <w:szCs w:val="22"/>
          <w:lang w:val="ro-RO"/>
        </w:rPr>
        <w:t xml:space="preserve"> </w:t>
      </w:r>
      <w:r w:rsidRPr="0041432F">
        <w:rPr>
          <w:rFonts w:asciiTheme="minorHAnsi" w:eastAsia="Trebuchet MS" w:hAnsiTheme="minorHAnsi" w:cstheme="minorHAnsi"/>
          <w:color w:val="002060"/>
          <w:sz w:val="22"/>
          <w:szCs w:val="22"/>
          <w:lang w:val="ro-RO"/>
        </w:rPr>
        <w:t>acţiunile</w:t>
      </w:r>
      <w:r w:rsidRPr="0041432F">
        <w:rPr>
          <w:rFonts w:asciiTheme="minorHAnsi" w:eastAsia="Trebuchet MS" w:hAnsiTheme="minorHAnsi" w:cstheme="minorHAnsi"/>
          <w:color w:val="002060"/>
          <w:spacing w:val="18"/>
          <w:sz w:val="22"/>
          <w:szCs w:val="22"/>
          <w:lang w:val="ro-RO"/>
        </w:rPr>
        <w:t xml:space="preserve"> </w:t>
      </w:r>
      <w:r w:rsidRPr="0041432F">
        <w:rPr>
          <w:rFonts w:asciiTheme="minorHAnsi" w:eastAsia="Trebuchet MS" w:hAnsiTheme="minorHAnsi" w:cstheme="minorHAnsi"/>
          <w:color w:val="002060"/>
          <w:spacing w:val="-1"/>
          <w:sz w:val="22"/>
          <w:szCs w:val="22"/>
          <w:lang w:val="ro-RO"/>
        </w:rPr>
        <w:t>sa</w:t>
      </w:r>
      <w:r w:rsidRPr="0041432F">
        <w:rPr>
          <w:rFonts w:asciiTheme="minorHAnsi" w:eastAsia="Trebuchet MS" w:hAnsiTheme="minorHAnsi" w:cstheme="minorHAnsi"/>
          <w:color w:val="002060"/>
          <w:sz w:val="22"/>
          <w:szCs w:val="22"/>
          <w:lang w:val="ro-RO"/>
        </w:rPr>
        <w:t>u</w:t>
      </w:r>
      <w:r w:rsidRPr="0041432F">
        <w:rPr>
          <w:rFonts w:asciiTheme="minorHAnsi" w:eastAsia="Trebuchet MS" w:hAnsiTheme="minorHAnsi" w:cstheme="minorHAnsi"/>
          <w:color w:val="002060"/>
          <w:spacing w:val="1"/>
          <w:sz w:val="22"/>
          <w:szCs w:val="22"/>
          <w:lang w:val="ro-RO"/>
        </w:rPr>
        <w:t xml:space="preserve"> </w:t>
      </w:r>
      <w:r w:rsidRPr="0041432F">
        <w:rPr>
          <w:rFonts w:asciiTheme="minorHAnsi" w:eastAsia="Trebuchet MS" w:hAnsiTheme="minorHAnsi" w:cstheme="minorHAnsi"/>
          <w:color w:val="002060"/>
          <w:sz w:val="22"/>
          <w:szCs w:val="22"/>
          <w:lang w:val="ro-RO"/>
        </w:rPr>
        <w:t>inacţiunile</w:t>
      </w:r>
      <w:r w:rsidRPr="0041432F">
        <w:rPr>
          <w:rFonts w:asciiTheme="minorHAnsi" w:eastAsia="Trebuchet MS" w:hAnsiTheme="minorHAnsi" w:cstheme="minorHAnsi"/>
          <w:color w:val="002060"/>
          <w:spacing w:val="23"/>
          <w:sz w:val="22"/>
          <w:szCs w:val="22"/>
          <w:lang w:val="ro-RO"/>
        </w:rPr>
        <w:t xml:space="preserve"> </w:t>
      </w:r>
      <w:r w:rsidRPr="0041432F">
        <w:rPr>
          <w:rFonts w:asciiTheme="minorHAnsi" w:eastAsia="Trebuchet MS" w:hAnsiTheme="minorHAnsi" w:cstheme="minorHAnsi"/>
          <w:color w:val="002060"/>
          <w:spacing w:val="-1"/>
          <w:sz w:val="22"/>
          <w:szCs w:val="22"/>
          <w:lang w:val="ro-RO"/>
        </w:rPr>
        <w:t>acestora</w:t>
      </w:r>
      <w:r w:rsidRPr="0041432F">
        <w:rPr>
          <w:rFonts w:asciiTheme="minorHAnsi" w:eastAsia="Trebuchet MS" w:hAnsiTheme="minorHAnsi" w:cstheme="minorHAnsi"/>
          <w:color w:val="002060"/>
          <w:sz w:val="22"/>
          <w:szCs w:val="22"/>
          <w:lang w:val="ro-RO"/>
        </w:rPr>
        <w:t>,</w:t>
      </w:r>
      <w:r w:rsidRPr="0041432F">
        <w:rPr>
          <w:rFonts w:asciiTheme="minorHAnsi" w:eastAsia="Trebuchet MS" w:hAnsiTheme="minorHAnsi" w:cstheme="minorHAnsi"/>
          <w:color w:val="002060"/>
          <w:spacing w:val="19"/>
          <w:sz w:val="22"/>
          <w:szCs w:val="22"/>
          <w:lang w:val="ro-RO"/>
        </w:rPr>
        <w:t xml:space="preserve"> </w:t>
      </w:r>
      <w:r w:rsidRPr="0041432F">
        <w:rPr>
          <w:rFonts w:asciiTheme="minorHAnsi" w:eastAsia="Trebuchet MS" w:hAnsiTheme="minorHAnsi" w:cstheme="minorHAnsi"/>
          <w:color w:val="002060"/>
          <w:spacing w:val="-1"/>
          <w:sz w:val="22"/>
          <w:szCs w:val="22"/>
          <w:lang w:val="ro-RO"/>
        </w:rPr>
        <w:t>or</w:t>
      </w:r>
      <w:r w:rsidRPr="0041432F">
        <w:rPr>
          <w:rFonts w:asciiTheme="minorHAnsi" w:eastAsia="Trebuchet MS" w:hAnsiTheme="minorHAnsi" w:cstheme="minorHAnsi"/>
          <w:color w:val="002060"/>
          <w:sz w:val="22"/>
          <w:szCs w:val="22"/>
          <w:lang w:val="ro-RO"/>
        </w:rPr>
        <w:t xml:space="preserve">i </w:t>
      </w:r>
      <w:r w:rsidRPr="0041432F">
        <w:rPr>
          <w:rFonts w:asciiTheme="minorHAnsi" w:eastAsia="Trebuchet MS" w:hAnsiTheme="minorHAnsi" w:cstheme="minorHAnsi"/>
          <w:color w:val="002060"/>
          <w:spacing w:val="-1"/>
          <w:w w:val="103"/>
          <w:sz w:val="22"/>
          <w:szCs w:val="22"/>
          <w:lang w:val="ro-RO"/>
        </w:rPr>
        <w:t xml:space="preserve">ale </w:t>
      </w:r>
      <w:r w:rsidRPr="0041432F">
        <w:rPr>
          <w:rFonts w:asciiTheme="minorHAnsi" w:eastAsia="Trebuchet MS" w:hAnsiTheme="minorHAnsi" w:cstheme="minorHAnsi"/>
          <w:color w:val="002060"/>
          <w:sz w:val="22"/>
          <w:szCs w:val="22"/>
          <w:lang w:val="ro-RO"/>
        </w:rPr>
        <w:t>prestatorilor</w:t>
      </w:r>
      <w:r w:rsidRPr="0041432F">
        <w:rPr>
          <w:rFonts w:asciiTheme="minorHAnsi" w:eastAsia="Trebuchet MS" w:hAnsiTheme="minorHAnsi" w:cstheme="minorHAnsi"/>
          <w:color w:val="002060"/>
          <w:spacing w:val="35"/>
          <w:sz w:val="22"/>
          <w:szCs w:val="22"/>
          <w:lang w:val="ro-RO"/>
        </w:rPr>
        <w:t xml:space="preserve"> </w:t>
      </w:r>
      <w:r w:rsidRPr="0041432F">
        <w:rPr>
          <w:rFonts w:asciiTheme="minorHAnsi" w:eastAsia="Trebuchet MS" w:hAnsiTheme="minorHAnsi" w:cstheme="minorHAnsi"/>
          <w:color w:val="002060"/>
          <w:sz w:val="22"/>
          <w:szCs w:val="22"/>
          <w:lang w:val="ro-RO"/>
        </w:rPr>
        <w:t>serviciilor</w:t>
      </w:r>
      <w:r w:rsidRPr="0041432F">
        <w:rPr>
          <w:rFonts w:asciiTheme="minorHAnsi" w:eastAsia="Trebuchet MS" w:hAnsiTheme="minorHAnsi" w:cstheme="minorHAnsi"/>
          <w:color w:val="002060"/>
          <w:spacing w:val="27"/>
          <w:sz w:val="22"/>
          <w:szCs w:val="22"/>
          <w:lang w:val="ro-RO"/>
        </w:rPr>
        <w:t xml:space="preserve"> </w:t>
      </w:r>
      <w:r w:rsidRPr="0041432F">
        <w:rPr>
          <w:rFonts w:asciiTheme="minorHAnsi" w:eastAsia="Trebuchet MS" w:hAnsiTheme="minorHAnsi" w:cstheme="minorHAnsi"/>
          <w:color w:val="002060"/>
          <w:sz w:val="22"/>
          <w:szCs w:val="22"/>
          <w:lang w:val="ro-RO"/>
        </w:rPr>
        <w:t>extern</w:t>
      </w:r>
      <w:r w:rsidRPr="0041432F">
        <w:rPr>
          <w:rFonts w:asciiTheme="minorHAnsi" w:eastAsia="Trebuchet MS" w:hAnsiTheme="minorHAnsi" w:cstheme="minorHAnsi"/>
          <w:color w:val="002060"/>
          <w:spacing w:val="-2"/>
          <w:sz w:val="22"/>
          <w:szCs w:val="22"/>
          <w:lang w:val="ro-RO"/>
        </w:rPr>
        <w:t>a</w:t>
      </w:r>
      <w:r w:rsidRPr="0041432F">
        <w:rPr>
          <w:rFonts w:asciiTheme="minorHAnsi" w:eastAsia="Trebuchet MS" w:hAnsiTheme="minorHAnsi" w:cstheme="minorHAnsi"/>
          <w:color w:val="002060"/>
          <w:sz w:val="22"/>
          <w:szCs w:val="22"/>
          <w:lang w:val="ro-RO"/>
        </w:rPr>
        <w:t>lizate</w:t>
      </w:r>
      <w:r w:rsidRPr="0041432F">
        <w:rPr>
          <w:rFonts w:asciiTheme="minorHAnsi" w:eastAsia="Trebuchet MS" w:hAnsiTheme="minorHAnsi" w:cstheme="minorHAnsi"/>
          <w:color w:val="002060"/>
          <w:spacing w:val="41"/>
          <w:sz w:val="22"/>
          <w:szCs w:val="22"/>
          <w:lang w:val="ro-RO"/>
        </w:rPr>
        <w:t xml:space="preserve"> </w:t>
      </w:r>
      <w:r w:rsidRPr="0041432F">
        <w:rPr>
          <w:rFonts w:asciiTheme="minorHAnsi" w:eastAsia="Trebuchet MS" w:hAnsiTheme="minorHAnsi" w:cstheme="minorHAnsi"/>
          <w:color w:val="002060"/>
          <w:spacing w:val="1"/>
          <w:sz w:val="22"/>
          <w:szCs w:val="22"/>
          <w:lang w:val="ro-RO"/>
        </w:rPr>
        <w:t>î</w:t>
      </w:r>
      <w:r w:rsidRPr="0041432F">
        <w:rPr>
          <w:rFonts w:asciiTheme="minorHAnsi" w:eastAsia="Trebuchet MS" w:hAnsiTheme="minorHAnsi" w:cstheme="minorHAnsi"/>
          <w:color w:val="002060"/>
          <w:sz w:val="22"/>
          <w:szCs w:val="22"/>
          <w:lang w:val="ro-RO"/>
        </w:rPr>
        <w:t>n</w:t>
      </w:r>
      <w:r w:rsidRPr="0041432F">
        <w:rPr>
          <w:rFonts w:asciiTheme="minorHAnsi" w:eastAsia="Trebuchet MS" w:hAnsiTheme="minorHAnsi" w:cstheme="minorHAnsi"/>
          <w:color w:val="002060"/>
          <w:spacing w:val="7"/>
          <w:sz w:val="22"/>
          <w:szCs w:val="22"/>
          <w:lang w:val="ro-RO"/>
        </w:rPr>
        <w:t xml:space="preserve"> </w:t>
      </w:r>
      <w:r w:rsidRPr="0041432F">
        <w:rPr>
          <w:rFonts w:asciiTheme="minorHAnsi" w:eastAsia="Trebuchet MS" w:hAnsiTheme="minorHAnsi" w:cstheme="minorHAnsi"/>
          <w:color w:val="002060"/>
          <w:sz w:val="22"/>
          <w:szCs w:val="22"/>
          <w:lang w:val="ro-RO"/>
        </w:rPr>
        <w:t>cadrul</w:t>
      </w:r>
      <w:r w:rsidRPr="0041432F">
        <w:rPr>
          <w:rFonts w:asciiTheme="minorHAnsi" w:eastAsia="Trebuchet MS" w:hAnsiTheme="minorHAnsi" w:cstheme="minorHAnsi"/>
          <w:color w:val="002060"/>
          <w:spacing w:val="19"/>
          <w:sz w:val="22"/>
          <w:szCs w:val="22"/>
          <w:lang w:val="ro-RO"/>
        </w:rPr>
        <w:t xml:space="preserve"> </w:t>
      </w:r>
      <w:r w:rsidRPr="0041432F">
        <w:rPr>
          <w:rFonts w:asciiTheme="minorHAnsi" w:eastAsia="Trebuchet MS" w:hAnsiTheme="minorHAnsi" w:cstheme="minorHAnsi"/>
          <w:color w:val="002060"/>
          <w:w w:val="103"/>
          <w:sz w:val="22"/>
          <w:szCs w:val="22"/>
          <w:lang w:val="ro-RO"/>
        </w:rPr>
        <w:t>proiectului.</w:t>
      </w:r>
    </w:p>
    <w:p w14:paraId="651C29D6" w14:textId="5FD3DFC5" w:rsidR="000B3971" w:rsidRPr="0041432F" w:rsidRDefault="0099349E" w:rsidP="006A66D0">
      <w:pPr>
        <w:pStyle w:val="ListParagraph"/>
        <w:numPr>
          <w:ilvl w:val="0"/>
          <w:numId w:val="39"/>
        </w:numPr>
        <w:spacing w:line="247" w:lineRule="auto"/>
        <w:ind w:left="142" w:right="-20" w:firstLine="0"/>
        <w:jc w:val="both"/>
        <w:rPr>
          <w:rFonts w:asciiTheme="minorHAnsi" w:eastAsia="Trebuchet MS" w:hAnsiTheme="minorHAnsi" w:cstheme="minorHAnsi"/>
          <w:color w:val="002060"/>
          <w:w w:val="103"/>
          <w:sz w:val="22"/>
          <w:szCs w:val="22"/>
          <w:lang w:val="ro-RO"/>
        </w:rPr>
      </w:pPr>
      <w:r w:rsidRPr="0041432F">
        <w:rPr>
          <w:rFonts w:asciiTheme="minorHAnsi" w:eastAsia="Trebuchet MS" w:hAnsiTheme="minorHAnsi" w:cstheme="minorHAnsi"/>
          <w:color w:val="002060"/>
          <w:sz w:val="22"/>
          <w:szCs w:val="22"/>
          <w:lang w:val="ro-RO"/>
        </w:rPr>
        <w:t xml:space="preserve">Toţi </w:t>
      </w:r>
      <w:r w:rsidRPr="0041432F">
        <w:rPr>
          <w:rFonts w:asciiTheme="minorHAnsi" w:eastAsia="Trebuchet MS" w:hAnsiTheme="minorHAnsi" w:cstheme="minorHAnsi"/>
          <w:color w:val="002060"/>
          <w:spacing w:val="7"/>
          <w:sz w:val="22"/>
          <w:szCs w:val="22"/>
          <w:lang w:val="ro-RO"/>
        </w:rPr>
        <w:t xml:space="preserve"> </w:t>
      </w:r>
      <w:r w:rsidRPr="0041432F">
        <w:rPr>
          <w:rFonts w:asciiTheme="minorHAnsi" w:eastAsia="Trebuchet MS" w:hAnsiTheme="minorHAnsi" w:cstheme="minorHAnsi"/>
          <w:color w:val="002060"/>
          <w:sz w:val="22"/>
          <w:szCs w:val="22"/>
          <w:lang w:val="ro-RO"/>
        </w:rPr>
        <w:t xml:space="preserve">partenerii </w:t>
      </w:r>
      <w:r w:rsidRPr="0041432F">
        <w:rPr>
          <w:rFonts w:asciiTheme="minorHAnsi" w:eastAsia="Trebuchet MS" w:hAnsiTheme="minorHAnsi" w:cstheme="minorHAnsi"/>
          <w:color w:val="002060"/>
          <w:spacing w:val="24"/>
          <w:sz w:val="22"/>
          <w:szCs w:val="22"/>
          <w:lang w:val="ro-RO"/>
        </w:rPr>
        <w:t xml:space="preserve"> </w:t>
      </w:r>
      <w:r w:rsidRPr="0041432F">
        <w:rPr>
          <w:rFonts w:asciiTheme="minorHAnsi" w:eastAsia="Trebuchet MS" w:hAnsiTheme="minorHAnsi" w:cstheme="minorHAnsi"/>
          <w:color w:val="002060"/>
          <w:spacing w:val="-1"/>
          <w:sz w:val="22"/>
          <w:szCs w:val="22"/>
          <w:lang w:val="ro-RO"/>
        </w:rPr>
        <w:t>sun</w:t>
      </w:r>
      <w:r w:rsidRPr="0041432F">
        <w:rPr>
          <w:rFonts w:asciiTheme="minorHAnsi" w:eastAsia="Trebuchet MS" w:hAnsiTheme="minorHAnsi" w:cstheme="minorHAnsi"/>
          <w:color w:val="002060"/>
          <w:sz w:val="22"/>
          <w:szCs w:val="22"/>
          <w:lang w:val="ro-RO"/>
        </w:rPr>
        <w:t xml:space="preserve">t </w:t>
      </w:r>
      <w:r w:rsidRPr="0041432F">
        <w:rPr>
          <w:rFonts w:asciiTheme="minorHAnsi" w:eastAsia="Trebuchet MS" w:hAnsiTheme="minorHAnsi" w:cstheme="minorHAnsi"/>
          <w:color w:val="002060"/>
          <w:spacing w:val="7"/>
          <w:sz w:val="22"/>
          <w:szCs w:val="22"/>
          <w:lang w:val="ro-RO"/>
        </w:rPr>
        <w:t xml:space="preserve"> </w:t>
      </w:r>
      <w:r w:rsidRPr="0041432F">
        <w:rPr>
          <w:rFonts w:asciiTheme="minorHAnsi" w:eastAsia="Trebuchet MS" w:hAnsiTheme="minorHAnsi" w:cstheme="minorHAnsi"/>
          <w:color w:val="002060"/>
          <w:sz w:val="22"/>
          <w:szCs w:val="22"/>
          <w:lang w:val="ro-RO"/>
        </w:rPr>
        <w:t xml:space="preserve">obligaţi </w:t>
      </w:r>
      <w:r w:rsidRPr="0041432F">
        <w:rPr>
          <w:rFonts w:asciiTheme="minorHAnsi" w:eastAsia="Trebuchet MS" w:hAnsiTheme="minorHAnsi" w:cstheme="minorHAnsi"/>
          <w:color w:val="002060"/>
          <w:spacing w:val="20"/>
          <w:sz w:val="22"/>
          <w:szCs w:val="22"/>
          <w:lang w:val="ro-RO"/>
        </w:rPr>
        <w:t xml:space="preserve"> </w:t>
      </w:r>
      <w:r w:rsidRPr="0041432F">
        <w:rPr>
          <w:rFonts w:asciiTheme="minorHAnsi" w:eastAsia="Trebuchet MS" w:hAnsiTheme="minorHAnsi" w:cstheme="minorHAnsi"/>
          <w:color w:val="002060"/>
          <w:spacing w:val="-2"/>
          <w:sz w:val="22"/>
          <w:szCs w:val="22"/>
          <w:lang w:val="ro-RO"/>
        </w:rPr>
        <w:t>s</w:t>
      </w:r>
      <w:r w:rsidRPr="0041432F">
        <w:rPr>
          <w:rFonts w:asciiTheme="minorHAnsi" w:eastAsia="Trebuchet MS" w:hAnsiTheme="minorHAnsi" w:cstheme="minorHAnsi"/>
          <w:color w:val="002060"/>
          <w:sz w:val="22"/>
          <w:szCs w:val="22"/>
          <w:lang w:val="ro-RO"/>
        </w:rPr>
        <w:t xml:space="preserve">ă </w:t>
      </w:r>
      <w:r w:rsidRPr="0041432F">
        <w:rPr>
          <w:rFonts w:asciiTheme="minorHAnsi" w:eastAsia="Trebuchet MS" w:hAnsiTheme="minorHAnsi" w:cstheme="minorHAnsi"/>
          <w:color w:val="002060"/>
          <w:spacing w:val="2"/>
          <w:sz w:val="22"/>
          <w:szCs w:val="22"/>
          <w:lang w:val="ro-RO"/>
        </w:rPr>
        <w:t xml:space="preserve"> </w:t>
      </w:r>
      <w:r w:rsidRPr="0041432F">
        <w:rPr>
          <w:rFonts w:asciiTheme="minorHAnsi" w:eastAsia="Trebuchet MS" w:hAnsiTheme="minorHAnsi" w:cstheme="minorHAnsi"/>
          <w:color w:val="002060"/>
          <w:spacing w:val="-1"/>
          <w:sz w:val="22"/>
          <w:szCs w:val="22"/>
          <w:lang w:val="ro-RO"/>
        </w:rPr>
        <w:t>respect</w:t>
      </w:r>
      <w:r w:rsidRPr="0041432F">
        <w:rPr>
          <w:rFonts w:asciiTheme="minorHAnsi" w:eastAsia="Trebuchet MS" w:hAnsiTheme="minorHAnsi" w:cstheme="minorHAnsi"/>
          <w:color w:val="002060"/>
          <w:sz w:val="22"/>
          <w:szCs w:val="22"/>
          <w:lang w:val="ro-RO"/>
        </w:rPr>
        <w:t xml:space="preserve">e </w:t>
      </w:r>
      <w:r w:rsidRPr="0041432F">
        <w:rPr>
          <w:rFonts w:asciiTheme="minorHAnsi" w:eastAsia="Trebuchet MS" w:hAnsiTheme="minorHAnsi" w:cstheme="minorHAnsi"/>
          <w:color w:val="002060"/>
          <w:spacing w:val="22"/>
          <w:sz w:val="22"/>
          <w:szCs w:val="22"/>
          <w:lang w:val="ro-RO"/>
        </w:rPr>
        <w:t xml:space="preserve"> </w:t>
      </w:r>
      <w:r w:rsidRPr="0041432F">
        <w:rPr>
          <w:rFonts w:asciiTheme="minorHAnsi" w:eastAsia="Trebuchet MS" w:hAnsiTheme="minorHAnsi" w:cstheme="minorHAnsi"/>
          <w:color w:val="002060"/>
          <w:sz w:val="22"/>
          <w:szCs w:val="22"/>
          <w:lang w:val="ro-RO"/>
        </w:rPr>
        <w:t xml:space="preserve">întocmai </w:t>
      </w:r>
      <w:r w:rsidRPr="0041432F">
        <w:rPr>
          <w:rFonts w:asciiTheme="minorHAnsi" w:eastAsia="Trebuchet MS" w:hAnsiTheme="minorHAnsi" w:cstheme="minorHAnsi"/>
          <w:color w:val="002060"/>
          <w:spacing w:val="22"/>
          <w:sz w:val="22"/>
          <w:szCs w:val="22"/>
          <w:lang w:val="ro-RO"/>
        </w:rPr>
        <w:t xml:space="preserve"> </w:t>
      </w:r>
      <w:r w:rsidRPr="0041432F">
        <w:rPr>
          <w:rFonts w:asciiTheme="minorHAnsi" w:eastAsia="Trebuchet MS" w:hAnsiTheme="minorHAnsi" w:cstheme="minorHAnsi"/>
          <w:color w:val="002060"/>
          <w:spacing w:val="-1"/>
          <w:sz w:val="22"/>
          <w:szCs w:val="22"/>
          <w:lang w:val="ro-RO"/>
        </w:rPr>
        <w:t>ş</w:t>
      </w:r>
      <w:r w:rsidRPr="0041432F">
        <w:rPr>
          <w:rFonts w:asciiTheme="minorHAnsi" w:eastAsia="Trebuchet MS" w:hAnsiTheme="minorHAnsi" w:cstheme="minorHAnsi"/>
          <w:color w:val="002060"/>
          <w:sz w:val="22"/>
          <w:szCs w:val="22"/>
          <w:lang w:val="ro-RO"/>
        </w:rPr>
        <w:t xml:space="preserve">i  în </w:t>
      </w:r>
      <w:r w:rsidRPr="0041432F">
        <w:rPr>
          <w:rFonts w:asciiTheme="minorHAnsi" w:eastAsia="Trebuchet MS" w:hAnsiTheme="minorHAnsi" w:cstheme="minorHAnsi"/>
          <w:color w:val="002060"/>
          <w:spacing w:val="2"/>
          <w:sz w:val="22"/>
          <w:szCs w:val="22"/>
          <w:lang w:val="ro-RO"/>
        </w:rPr>
        <w:t xml:space="preserve"> </w:t>
      </w:r>
      <w:r w:rsidRPr="0041432F">
        <w:rPr>
          <w:rFonts w:asciiTheme="minorHAnsi" w:eastAsia="Trebuchet MS" w:hAnsiTheme="minorHAnsi" w:cstheme="minorHAnsi"/>
          <w:color w:val="002060"/>
          <w:sz w:val="22"/>
          <w:szCs w:val="22"/>
          <w:lang w:val="ro-RO"/>
        </w:rPr>
        <w:t xml:space="preserve">integralitate </w:t>
      </w:r>
      <w:r w:rsidRPr="0041432F">
        <w:rPr>
          <w:rFonts w:asciiTheme="minorHAnsi" w:eastAsia="Trebuchet MS" w:hAnsiTheme="minorHAnsi" w:cstheme="minorHAnsi"/>
          <w:color w:val="002060"/>
          <w:spacing w:val="31"/>
          <w:sz w:val="22"/>
          <w:szCs w:val="22"/>
          <w:lang w:val="ro-RO"/>
        </w:rPr>
        <w:t xml:space="preserve"> </w:t>
      </w:r>
      <w:r w:rsidRPr="0041432F">
        <w:rPr>
          <w:rFonts w:asciiTheme="minorHAnsi" w:eastAsia="Trebuchet MS" w:hAnsiTheme="minorHAnsi" w:cstheme="minorHAnsi"/>
          <w:color w:val="002060"/>
          <w:w w:val="103"/>
          <w:sz w:val="22"/>
          <w:szCs w:val="22"/>
          <w:lang w:val="ro-RO"/>
        </w:rPr>
        <w:t xml:space="preserve">prevederile </w:t>
      </w:r>
      <w:r w:rsidRPr="0041432F">
        <w:rPr>
          <w:rFonts w:asciiTheme="minorHAnsi" w:eastAsia="Trebuchet MS" w:hAnsiTheme="minorHAnsi" w:cstheme="minorHAnsi"/>
          <w:color w:val="002060"/>
          <w:spacing w:val="-1"/>
          <w:sz w:val="22"/>
          <w:szCs w:val="22"/>
          <w:lang w:val="ro-RO"/>
        </w:rPr>
        <w:t>prezentulu</w:t>
      </w:r>
      <w:r w:rsidRPr="0041432F">
        <w:rPr>
          <w:rFonts w:asciiTheme="minorHAnsi" w:eastAsia="Trebuchet MS" w:hAnsiTheme="minorHAnsi" w:cstheme="minorHAnsi"/>
          <w:color w:val="002060"/>
          <w:sz w:val="22"/>
          <w:szCs w:val="22"/>
          <w:lang w:val="ro-RO"/>
        </w:rPr>
        <w:t xml:space="preserve">i </w:t>
      </w:r>
      <w:r w:rsidRPr="0041432F">
        <w:rPr>
          <w:rFonts w:asciiTheme="minorHAnsi" w:eastAsia="Trebuchet MS" w:hAnsiTheme="minorHAnsi" w:cstheme="minorHAnsi"/>
          <w:color w:val="002060"/>
          <w:spacing w:val="6"/>
          <w:sz w:val="22"/>
          <w:szCs w:val="22"/>
          <w:lang w:val="ro-RO"/>
        </w:rPr>
        <w:t xml:space="preserve"> </w:t>
      </w:r>
      <w:r w:rsidRPr="0041432F">
        <w:rPr>
          <w:rFonts w:asciiTheme="minorHAnsi" w:eastAsia="Trebuchet MS" w:hAnsiTheme="minorHAnsi" w:cstheme="minorHAnsi"/>
          <w:color w:val="002060"/>
          <w:spacing w:val="-1"/>
          <w:sz w:val="22"/>
          <w:szCs w:val="22"/>
          <w:lang w:val="ro-RO"/>
        </w:rPr>
        <w:t>Contrac</w:t>
      </w:r>
      <w:r w:rsidRPr="0041432F">
        <w:rPr>
          <w:rFonts w:asciiTheme="minorHAnsi" w:eastAsia="Trebuchet MS" w:hAnsiTheme="minorHAnsi" w:cstheme="minorHAnsi"/>
          <w:color w:val="002060"/>
          <w:sz w:val="22"/>
          <w:szCs w:val="22"/>
          <w:lang w:val="ro-RO"/>
        </w:rPr>
        <w:t>t</w:t>
      </w:r>
      <w:r w:rsidRPr="0041432F">
        <w:rPr>
          <w:rFonts w:asciiTheme="minorHAnsi" w:eastAsia="Trebuchet MS" w:hAnsiTheme="minorHAnsi" w:cstheme="minorHAnsi"/>
          <w:color w:val="002060"/>
          <w:spacing w:val="57"/>
          <w:sz w:val="22"/>
          <w:szCs w:val="22"/>
          <w:lang w:val="ro-RO"/>
        </w:rPr>
        <w:t xml:space="preserve"> </w:t>
      </w:r>
      <w:r w:rsidRPr="0041432F">
        <w:rPr>
          <w:rFonts w:asciiTheme="minorHAnsi" w:eastAsia="Trebuchet MS" w:hAnsiTheme="minorHAnsi" w:cstheme="minorHAnsi"/>
          <w:color w:val="002060"/>
          <w:spacing w:val="1"/>
          <w:sz w:val="22"/>
          <w:szCs w:val="22"/>
          <w:lang w:val="ro-RO"/>
        </w:rPr>
        <w:t>d</w:t>
      </w:r>
      <w:r w:rsidRPr="0041432F">
        <w:rPr>
          <w:rFonts w:asciiTheme="minorHAnsi" w:eastAsia="Trebuchet MS" w:hAnsiTheme="minorHAnsi" w:cstheme="minorHAnsi"/>
          <w:color w:val="002060"/>
          <w:sz w:val="22"/>
          <w:szCs w:val="22"/>
          <w:lang w:val="ro-RO"/>
        </w:rPr>
        <w:t>e</w:t>
      </w:r>
      <w:r w:rsidRPr="0041432F">
        <w:rPr>
          <w:rFonts w:asciiTheme="minorHAnsi" w:eastAsia="Trebuchet MS" w:hAnsiTheme="minorHAnsi" w:cstheme="minorHAnsi"/>
          <w:color w:val="002060"/>
          <w:spacing w:val="41"/>
          <w:sz w:val="22"/>
          <w:szCs w:val="22"/>
          <w:lang w:val="ro-RO"/>
        </w:rPr>
        <w:t xml:space="preserve"> </w:t>
      </w:r>
      <w:r w:rsidRPr="0041432F">
        <w:rPr>
          <w:rFonts w:asciiTheme="minorHAnsi" w:eastAsia="Trebuchet MS" w:hAnsiTheme="minorHAnsi" w:cstheme="minorHAnsi"/>
          <w:color w:val="002060"/>
          <w:sz w:val="22"/>
          <w:szCs w:val="22"/>
          <w:lang w:val="ro-RO"/>
        </w:rPr>
        <w:t>Finan</w:t>
      </w:r>
      <w:r w:rsidRPr="0041432F">
        <w:rPr>
          <w:rFonts w:asciiTheme="minorHAnsi" w:eastAsia="Trebuchet MS" w:hAnsiTheme="minorHAnsi" w:cstheme="minorHAnsi"/>
          <w:color w:val="002060"/>
          <w:spacing w:val="-1"/>
          <w:sz w:val="22"/>
          <w:szCs w:val="22"/>
          <w:lang w:val="ro-RO"/>
        </w:rPr>
        <w:t>țare</w:t>
      </w:r>
      <w:r w:rsidRPr="0041432F">
        <w:rPr>
          <w:rFonts w:asciiTheme="minorHAnsi" w:eastAsia="Trebuchet MS" w:hAnsiTheme="minorHAnsi" w:cstheme="minorHAnsi"/>
          <w:color w:val="002060"/>
          <w:sz w:val="22"/>
          <w:szCs w:val="22"/>
          <w:lang w:val="ro-RO"/>
        </w:rPr>
        <w:t xml:space="preserve">. </w:t>
      </w:r>
      <w:r w:rsidRPr="0041432F">
        <w:rPr>
          <w:rFonts w:asciiTheme="minorHAnsi" w:eastAsia="Trebuchet MS" w:hAnsiTheme="minorHAnsi" w:cstheme="minorHAnsi"/>
          <w:color w:val="002060"/>
          <w:spacing w:val="1"/>
          <w:sz w:val="22"/>
          <w:szCs w:val="22"/>
          <w:lang w:val="ro-RO"/>
        </w:rPr>
        <w:t xml:space="preserve"> </w:t>
      </w:r>
      <w:r w:rsidRPr="0041432F">
        <w:rPr>
          <w:rFonts w:asciiTheme="minorHAnsi" w:eastAsia="Trebuchet MS" w:hAnsiTheme="minorHAnsi" w:cstheme="minorHAnsi"/>
          <w:color w:val="002060"/>
          <w:sz w:val="22"/>
          <w:szCs w:val="22"/>
          <w:lang w:val="ro-RO"/>
        </w:rPr>
        <w:t>Liderul</w:t>
      </w:r>
      <w:r w:rsidRPr="0041432F">
        <w:rPr>
          <w:rFonts w:asciiTheme="minorHAnsi" w:eastAsia="Trebuchet MS" w:hAnsiTheme="minorHAnsi" w:cstheme="minorHAnsi"/>
          <w:color w:val="002060"/>
          <w:spacing w:val="53"/>
          <w:sz w:val="22"/>
          <w:szCs w:val="22"/>
          <w:lang w:val="ro-RO"/>
        </w:rPr>
        <w:t xml:space="preserve"> </w:t>
      </w:r>
      <w:r w:rsidRPr="0041432F">
        <w:rPr>
          <w:rFonts w:asciiTheme="minorHAnsi" w:eastAsia="Trebuchet MS" w:hAnsiTheme="minorHAnsi" w:cstheme="minorHAnsi"/>
          <w:color w:val="002060"/>
          <w:sz w:val="22"/>
          <w:szCs w:val="22"/>
          <w:lang w:val="ro-RO"/>
        </w:rPr>
        <w:t>de</w:t>
      </w:r>
      <w:r w:rsidRPr="0041432F">
        <w:rPr>
          <w:rFonts w:asciiTheme="minorHAnsi" w:eastAsia="Trebuchet MS" w:hAnsiTheme="minorHAnsi" w:cstheme="minorHAnsi"/>
          <w:color w:val="002060"/>
          <w:spacing w:val="43"/>
          <w:sz w:val="22"/>
          <w:szCs w:val="22"/>
          <w:lang w:val="ro-RO"/>
        </w:rPr>
        <w:t xml:space="preserve"> </w:t>
      </w:r>
      <w:r w:rsidRPr="0041432F">
        <w:rPr>
          <w:rFonts w:asciiTheme="minorHAnsi" w:eastAsia="Trebuchet MS" w:hAnsiTheme="minorHAnsi" w:cstheme="minorHAnsi"/>
          <w:color w:val="002060"/>
          <w:sz w:val="22"/>
          <w:szCs w:val="22"/>
          <w:lang w:val="ro-RO"/>
        </w:rPr>
        <w:t xml:space="preserve">parteneriat </w:t>
      </w:r>
      <w:r w:rsidRPr="0041432F">
        <w:rPr>
          <w:rFonts w:asciiTheme="minorHAnsi" w:eastAsia="Trebuchet MS" w:hAnsiTheme="minorHAnsi" w:cstheme="minorHAnsi"/>
          <w:color w:val="002060"/>
          <w:spacing w:val="4"/>
          <w:sz w:val="22"/>
          <w:szCs w:val="22"/>
          <w:lang w:val="ro-RO"/>
        </w:rPr>
        <w:t xml:space="preserve"> </w:t>
      </w:r>
      <w:r w:rsidRPr="0041432F">
        <w:rPr>
          <w:rFonts w:asciiTheme="minorHAnsi" w:eastAsia="Trebuchet MS" w:hAnsiTheme="minorHAnsi" w:cstheme="minorHAnsi"/>
          <w:color w:val="002060"/>
          <w:sz w:val="22"/>
          <w:szCs w:val="22"/>
          <w:lang w:val="ro-RO"/>
        </w:rPr>
        <w:t>răspunde</w:t>
      </w:r>
      <w:r w:rsidRPr="0041432F">
        <w:rPr>
          <w:rFonts w:asciiTheme="minorHAnsi" w:eastAsia="Trebuchet MS" w:hAnsiTheme="minorHAnsi" w:cstheme="minorHAnsi"/>
          <w:color w:val="002060"/>
          <w:spacing w:val="58"/>
          <w:sz w:val="22"/>
          <w:szCs w:val="22"/>
          <w:lang w:val="ro-RO"/>
        </w:rPr>
        <w:t xml:space="preserve"> </w:t>
      </w:r>
      <w:r w:rsidRPr="0041432F">
        <w:rPr>
          <w:rFonts w:asciiTheme="minorHAnsi" w:eastAsia="Trebuchet MS" w:hAnsiTheme="minorHAnsi" w:cstheme="minorHAnsi"/>
          <w:color w:val="002060"/>
          <w:sz w:val="22"/>
          <w:szCs w:val="22"/>
          <w:lang w:val="ro-RO"/>
        </w:rPr>
        <w:t>în</w:t>
      </w:r>
      <w:r w:rsidRPr="0041432F">
        <w:rPr>
          <w:rFonts w:asciiTheme="minorHAnsi" w:eastAsia="Trebuchet MS" w:hAnsiTheme="minorHAnsi" w:cstheme="minorHAnsi"/>
          <w:color w:val="002060"/>
          <w:spacing w:val="41"/>
          <w:sz w:val="22"/>
          <w:szCs w:val="22"/>
          <w:lang w:val="ro-RO"/>
        </w:rPr>
        <w:t xml:space="preserve"> </w:t>
      </w:r>
      <w:r w:rsidRPr="0041432F">
        <w:rPr>
          <w:rFonts w:asciiTheme="minorHAnsi" w:eastAsia="Trebuchet MS" w:hAnsiTheme="minorHAnsi" w:cstheme="minorHAnsi"/>
          <w:color w:val="002060"/>
          <w:spacing w:val="-1"/>
          <w:sz w:val="22"/>
          <w:szCs w:val="22"/>
          <w:lang w:val="ro-RO"/>
        </w:rPr>
        <w:t>faţ</w:t>
      </w:r>
      <w:r w:rsidRPr="0041432F">
        <w:rPr>
          <w:rFonts w:asciiTheme="minorHAnsi" w:eastAsia="Trebuchet MS" w:hAnsiTheme="minorHAnsi" w:cstheme="minorHAnsi"/>
          <w:color w:val="002060"/>
          <w:sz w:val="22"/>
          <w:szCs w:val="22"/>
          <w:lang w:val="ro-RO"/>
        </w:rPr>
        <w:t>a</w:t>
      </w:r>
      <w:r w:rsidRPr="0041432F">
        <w:rPr>
          <w:rFonts w:asciiTheme="minorHAnsi" w:eastAsia="Trebuchet MS" w:hAnsiTheme="minorHAnsi" w:cstheme="minorHAnsi"/>
          <w:color w:val="002060"/>
          <w:spacing w:val="44"/>
          <w:sz w:val="22"/>
          <w:szCs w:val="22"/>
          <w:lang w:val="ro-RO"/>
        </w:rPr>
        <w:t xml:space="preserve"> </w:t>
      </w:r>
      <w:r w:rsidR="003D6835" w:rsidRPr="0041432F">
        <w:rPr>
          <w:rFonts w:asciiTheme="minorHAnsi" w:eastAsia="Trebuchet MS" w:hAnsiTheme="minorHAnsi" w:cstheme="minorHAnsi"/>
          <w:color w:val="002060"/>
          <w:sz w:val="22"/>
          <w:szCs w:val="22"/>
          <w:lang w:val="ro-RO"/>
        </w:rPr>
        <w:t>AM</w:t>
      </w:r>
      <w:r w:rsidR="00694B6B" w:rsidRPr="0041432F">
        <w:rPr>
          <w:rFonts w:asciiTheme="minorHAnsi" w:eastAsia="Trebuchet MS" w:hAnsiTheme="minorHAnsi" w:cstheme="minorHAnsi"/>
          <w:color w:val="002060"/>
          <w:sz w:val="22"/>
          <w:szCs w:val="22"/>
          <w:lang w:val="ro-RO"/>
        </w:rPr>
        <w:t>PIDS</w:t>
      </w:r>
      <w:r w:rsidRPr="0041432F">
        <w:rPr>
          <w:rFonts w:asciiTheme="minorHAnsi" w:eastAsia="Trebuchet MS" w:hAnsiTheme="minorHAnsi" w:cstheme="minorHAnsi"/>
          <w:color w:val="002060"/>
          <w:sz w:val="22"/>
          <w:szCs w:val="22"/>
          <w:lang w:val="ro-RO"/>
        </w:rPr>
        <w:t xml:space="preserve">/  </w:t>
      </w:r>
      <w:r w:rsidRPr="0041432F">
        <w:rPr>
          <w:rFonts w:asciiTheme="minorHAnsi" w:eastAsia="Trebuchet MS" w:hAnsiTheme="minorHAnsi" w:cstheme="minorHAnsi"/>
          <w:color w:val="002060"/>
          <w:spacing w:val="-1"/>
          <w:w w:val="103"/>
          <w:sz w:val="22"/>
          <w:szCs w:val="22"/>
          <w:lang w:val="ro-RO"/>
        </w:rPr>
        <w:t xml:space="preserve">OI </w:t>
      </w:r>
      <w:r w:rsidRPr="0041432F">
        <w:rPr>
          <w:rFonts w:asciiTheme="minorHAnsi" w:eastAsia="Trebuchet MS" w:hAnsiTheme="minorHAnsi" w:cstheme="minorHAnsi"/>
          <w:color w:val="002060"/>
          <w:spacing w:val="-1"/>
          <w:sz w:val="22"/>
          <w:szCs w:val="22"/>
          <w:lang w:val="ro-RO"/>
        </w:rPr>
        <w:t>responsabi</w:t>
      </w:r>
      <w:r w:rsidRPr="0041432F">
        <w:rPr>
          <w:rFonts w:asciiTheme="minorHAnsi" w:eastAsia="Trebuchet MS" w:hAnsiTheme="minorHAnsi" w:cstheme="minorHAnsi"/>
          <w:color w:val="002060"/>
          <w:sz w:val="22"/>
          <w:szCs w:val="22"/>
          <w:lang w:val="ro-RO"/>
        </w:rPr>
        <w:t xml:space="preserve">l </w:t>
      </w:r>
      <w:r w:rsidRPr="0041432F">
        <w:rPr>
          <w:rFonts w:asciiTheme="minorHAnsi" w:eastAsia="Trebuchet MS" w:hAnsiTheme="minorHAnsi" w:cstheme="minorHAnsi"/>
          <w:color w:val="002060"/>
          <w:spacing w:val="12"/>
          <w:sz w:val="22"/>
          <w:szCs w:val="22"/>
          <w:lang w:val="ro-RO"/>
        </w:rPr>
        <w:t xml:space="preserve"> </w:t>
      </w:r>
      <w:r w:rsidRPr="0041432F">
        <w:rPr>
          <w:rFonts w:asciiTheme="minorHAnsi" w:eastAsia="Trebuchet MS" w:hAnsiTheme="minorHAnsi" w:cstheme="minorHAnsi"/>
          <w:color w:val="002060"/>
          <w:sz w:val="22"/>
          <w:szCs w:val="22"/>
          <w:lang w:val="ro-RO"/>
        </w:rPr>
        <w:t>de</w:t>
      </w:r>
      <w:r w:rsidRPr="0041432F">
        <w:rPr>
          <w:rFonts w:asciiTheme="minorHAnsi" w:eastAsia="Trebuchet MS" w:hAnsiTheme="minorHAnsi" w:cstheme="minorHAnsi"/>
          <w:color w:val="002060"/>
          <w:spacing w:val="49"/>
          <w:sz w:val="22"/>
          <w:szCs w:val="22"/>
          <w:lang w:val="ro-RO"/>
        </w:rPr>
        <w:t xml:space="preserve"> </w:t>
      </w:r>
      <w:r w:rsidRPr="0041432F">
        <w:rPr>
          <w:rFonts w:asciiTheme="minorHAnsi" w:eastAsia="Trebuchet MS" w:hAnsiTheme="minorHAnsi" w:cstheme="minorHAnsi"/>
          <w:color w:val="002060"/>
          <w:sz w:val="22"/>
          <w:szCs w:val="22"/>
          <w:lang w:val="ro-RO"/>
        </w:rPr>
        <w:t xml:space="preserve">îndeplinirea </w:t>
      </w:r>
      <w:r w:rsidRPr="0041432F">
        <w:rPr>
          <w:rFonts w:asciiTheme="minorHAnsi" w:eastAsia="Trebuchet MS" w:hAnsiTheme="minorHAnsi" w:cstheme="minorHAnsi"/>
          <w:color w:val="002060"/>
          <w:spacing w:val="14"/>
          <w:sz w:val="22"/>
          <w:szCs w:val="22"/>
          <w:lang w:val="ro-RO"/>
        </w:rPr>
        <w:t xml:space="preserve"> </w:t>
      </w:r>
      <w:r w:rsidRPr="0041432F">
        <w:rPr>
          <w:rFonts w:asciiTheme="minorHAnsi" w:eastAsia="Trebuchet MS" w:hAnsiTheme="minorHAnsi" w:cstheme="minorHAnsi"/>
          <w:color w:val="002060"/>
          <w:spacing w:val="-1"/>
          <w:sz w:val="22"/>
          <w:szCs w:val="22"/>
          <w:lang w:val="ro-RO"/>
        </w:rPr>
        <w:t>prevederilo</w:t>
      </w:r>
      <w:r w:rsidRPr="0041432F">
        <w:rPr>
          <w:rFonts w:asciiTheme="minorHAnsi" w:eastAsia="Trebuchet MS" w:hAnsiTheme="minorHAnsi" w:cstheme="minorHAnsi"/>
          <w:color w:val="002060"/>
          <w:sz w:val="22"/>
          <w:szCs w:val="22"/>
          <w:lang w:val="ro-RO"/>
        </w:rPr>
        <w:t xml:space="preserve">r </w:t>
      </w:r>
      <w:r w:rsidRPr="0041432F">
        <w:rPr>
          <w:rFonts w:asciiTheme="minorHAnsi" w:eastAsia="Trebuchet MS" w:hAnsiTheme="minorHAnsi" w:cstheme="minorHAnsi"/>
          <w:color w:val="002060"/>
          <w:spacing w:val="15"/>
          <w:sz w:val="22"/>
          <w:szCs w:val="22"/>
          <w:lang w:val="ro-RO"/>
        </w:rPr>
        <w:t xml:space="preserve"> </w:t>
      </w:r>
      <w:r w:rsidRPr="0041432F">
        <w:rPr>
          <w:rFonts w:asciiTheme="minorHAnsi" w:eastAsia="Trebuchet MS" w:hAnsiTheme="minorHAnsi" w:cstheme="minorHAnsi"/>
          <w:color w:val="002060"/>
          <w:sz w:val="22"/>
          <w:szCs w:val="22"/>
          <w:lang w:val="ro-RO"/>
        </w:rPr>
        <w:t xml:space="preserve">prezentului </w:t>
      </w:r>
      <w:r w:rsidRPr="0041432F">
        <w:rPr>
          <w:rFonts w:asciiTheme="minorHAnsi" w:eastAsia="Trebuchet MS" w:hAnsiTheme="minorHAnsi" w:cstheme="minorHAnsi"/>
          <w:color w:val="002060"/>
          <w:spacing w:val="14"/>
          <w:sz w:val="22"/>
          <w:szCs w:val="22"/>
          <w:lang w:val="ro-RO"/>
        </w:rPr>
        <w:t xml:space="preserve"> </w:t>
      </w:r>
      <w:r w:rsidRPr="0041432F">
        <w:rPr>
          <w:rFonts w:asciiTheme="minorHAnsi" w:eastAsia="Trebuchet MS" w:hAnsiTheme="minorHAnsi" w:cstheme="minorHAnsi"/>
          <w:color w:val="002060"/>
          <w:spacing w:val="-1"/>
          <w:sz w:val="22"/>
          <w:szCs w:val="22"/>
          <w:lang w:val="ro-RO"/>
        </w:rPr>
        <w:t>Contrac</w:t>
      </w:r>
      <w:r w:rsidRPr="0041432F">
        <w:rPr>
          <w:rFonts w:asciiTheme="minorHAnsi" w:eastAsia="Trebuchet MS" w:hAnsiTheme="minorHAnsi" w:cstheme="minorHAnsi"/>
          <w:color w:val="002060"/>
          <w:sz w:val="22"/>
          <w:szCs w:val="22"/>
          <w:lang w:val="ro-RO"/>
        </w:rPr>
        <w:t xml:space="preserve">t </w:t>
      </w:r>
      <w:r w:rsidRPr="0041432F">
        <w:rPr>
          <w:rFonts w:asciiTheme="minorHAnsi" w:eastAsia="Trebuchet MS" w:hAnsiTheme="minorHAnsi" w:cstheme="minorHAnsi"/>
          <w:color w:val="002060"/>
          <w:spacing w:val="5"/>
          <w:sz w:val="22"/>
          <w:szCs w:val="22"/>
          <w:lang w:val="ro-RO"/>
        </w:rPr>
        <w:t xml:space="preserve"> </w:t>
      </w:r>
      <w:r w:rsidRPr="0041432F">
        <w:rPr>
          <w:rFonts w:asciiTheme="minorHAnsi" w:eastAsia="Trebuchet MS" w:hAnsiTheme="minorHAnsi" w:cstheme="minorHAnsi"/>
          <w:color w:val="002060"/>
          <w:sz w:val="22"/>
          <w:szCs w:val="22"/>
          <w:lang w:val="ro-RO"/>
        </w:rPr>
        <w:t>și</w:t>
      </w:r>
      <w:r w:rsidRPr="0041432F">
        <w:rPr>
          <w:rFonts w:asciiTheme="minorHAnsi" w:eastAsia="Trebuchet MS" w:hAnsiTheme="minorHAnsi" w:cstheme="minorHAnsi"/>
          <w:color w:val="002060"/>
          <w:spacing w:val="47"/>
          <w:sz w:val="22"/>
          <w:szCs w:val="22"/>
          <w:lang w:val="ro-RO"/>
        </w:rPr>
        <w:t xml:space="preserve"> </w:t>
      </w:r>
      <w:r w:rsidRPr="0041432F">
        <w:rPr>
          <w:rFonts w:asciiTheme="minorHAnsi" w:eastAsia="Trebuchet MS" w:hAnsiTheme="minorHAnsi" w:cstheme="minorHAnsi"/>
          <w:color w:val="002060"/>
          <w:sz w:val="22"/>
          <w:szCs w:val="22"/>
          <w:lang w:val="ro-RO"/>
        </w:rPr>
        <w:t>de</w:t>
      </w:r>
      <w:r w:rsidRPr="0041432F">
        <w:rPr>
          <w:rFonts w:asciiTheme="minorHAnsi" w:eastAsia="Trebuchet MS" w:hAnsiTheme="minorHAnsi" w:cstheme="minorHAnsi"/>
          <w:color w:val="002060"/>
          <w:spacing w:val="47"/>
          <w:sz w:val="22"/>
          <w:szCs w:val="22"/>
          <w:lang w:val="ro-RO"/>
        </w:rPr>
        <w:t xml:space="preserve"> </w:t>
      </w:r>
      <w:r w:rsidRPr="0041432F">
        <w:rPr>
          <w:rFonts w:asciiTheme="minorHAnsi" w:eastAsia="Trebuchet MS" w:hAnsiTheme="minorHAnsi" w:cstheme="minorHAnsi"/>
          <w:color w:val="002060"/>
          <w:spacing w:val="1"/>
          <w:sz w:val="22"/>
          <w:szCs w:val="22"/>
          <w:lang w:val="ro-RO"/>
        </w:rPr>
        <w:t>ce</w:t>
      </w:r>
      <w:r w:rsidRPr="0041432F">
        <w:rPr>
          <w:rFonts w:asciiTheme="minorHAnsi" w:eastAsia="Trebuchet MS" w:hAnsiTheme="minorHAnsi" w:cstheme="minorHAnsi"/>
          <w:color w:val="002060"/>
          <w:spacing w:val="-4"/>
          <w:sz w:val="22"/>
          <w:szCs w:val="22"/>
          <w:lang w:val="ro-RO"/>
        </w:rPr>
        <w:t>l</w:t>
      </w:r>
      <w:r w:rsidRPr="0041432F">
        <w:rPr>
          <w:rFonts w:asciiTheme="minorHAnsi" w:eastAsia="Trebuchet MS" w:hAnsiTheme="minorHAnsi" w:cstheme="minorHAnsi"/>
          <w:color w:val="002060"/>
          <w:sz w:val="22"/>
          <w:szCs w:val="22"/>
          <w:lang w:val="ro-RO"/>
        </w:rPr>
        <w:t>e</w:t>
      </w:r>
      <w:r w:rsidRPr="0041432F">
        <w:rPr>
          <w:rFonts w:asciiTheme="minorHAnsi" w:eastAsia="Trebuchet MS" w:hAnsiTheme="minorHAnsi" w:cstheme="minorHAnsi"/>
          <w:color w:val="002060"/>
          <w:spacing w:val="53"/>
          <w:sz w:val="22"/>
          <w:szCs w:val="22"/>
          <w:lang w:val="ro-RO"/>
        </w:rPr>
        <w:t xml:space="preserve"> </w:t>
      </w:r>
      <w:r w:rsidRPr="0041432F">
        <w:rPr>
          <w:rFonts w:asciiTheme="minorHAnsi" w:eastAsia="Trebuchet MS" w:hAnsiTheme="minorHAnsi" w:cstheme="minorHAnsi"/>
          <w:color w:val="002060"/>
          <w:sz w:val="22"/>
          <w:szCs w:val="22"/>
          <w:lang w:val="ro-RO"/>
        </w:rPr>
        <w:t>ale</w:t>
      </w:r>
      <w:r w:rsidRPr="0041432F">
        <w:rPr>
          <w:rFonts w:asciiTheme="minorHAnsi" w:eastAsia="Trebuchet MS" w:hAnsiTheme="minorHAnsi" w:cstheme="minorHAnsi"/>
          <w:color w:val="002060"/>
          <w:spacing w:val="51"/>
          <w:sz w:val="22"/>
          <w:szCs w:val="22"/>
          <w:lang w:val="ro-RO"/>
        </w:rPr>
        <w:t xml:space="preserve"> </w:t>
      </w:r>
      <w:r w:rsidRPr="0041432F">
        <w:rPr>
          <w:rFonts w:asciiTheme="minorHAnsi" w:eastAsia="Trebuchet MS" w:hAnsiTheme="minorHAnsi" w:cstheme="minorHAnsi"/>
          <w:color w:val="002060"/>
          <w:sz w:val="22"/>
          <w:szCs w:val="22"/>
          <w:lang w:val="ro-RO"/>
        </w:rPr>
        <w:t>Anexei  2</w:t>
      </w:r>
      <w:r w:rsidRPr="0041432F">
        <w:rPr>
          <w:rFonts w:asciiTheme="minorHAnsi" w:eastAsia="Trebuchet MS" w:hAnsiTheme="minorHAnsi" w:cstheme="minorHAnsi"/>
          <w:color w:val="002060"/>
          <w:spacing w:val="45"/>
          <w:sz w:val="22"/>
          <w:szCs w:val="22"/>
          <w:lang w:val="ro-RO"/>
        </w:rPr>
        <w:t xml:space="preserve"> </w:t>
      </w:r>
      <w:r w:rsidRPr="0041432F">
        <w:rPr>
          <w:rFonts w:asciiTheme="minorHAnsi" w:eastAsia="Trebuchet MS" w:hAnsiTheme="minorHAnsi" w:cstheme="minorHAnsi"/>
          <w:color w:val="002060"/>
          <w:w w:val="103"/>
          <w:sz w:val="22"/>
          <w:szCs w:val="22"/>
          <w:lang w:val="ro-RO"/>
        </w:rPr>
        <w:t xml:space="preserve">– </w:t>
      </w:r>
      <w:r w:rsidRPr="0041432F">
        <w:rPr>
          <w:rFonts w:asciiTheme="minorHAnsi" w:eastAsia="Trebuchet MS" w:hAnsiTheme="minorHAnsi" w:cstheme="minorHAnsi"/>
          <w:color w:val="002060"/>
          <w:sz w:val="22"/>
          <w:szCs w:val="22"/>
          <w:lang w:val="ro-RO"/>
        </w:rPr>
        <w:t>Cererea</w:t>
      </w:r>
      <w:r w:rsidRPr="0041432F">
        <w:rPr>
          <w:rFonts w:asciiTheme="minorHAnsi" w:eastAsia="Trebuchet MS" w:hAnsiTheme="minorHAnsi" w:cstheme="minorHAnsi"/>
          <w:color w:val="002060"/>
          <w:spacing w:val="22"/>
          <w:sz w:val="22"/>
          <w:szCs w:val="22"/>
          <w:lang w:val="ro-RO"/>
        </w:rPr>
        <w:t xml:space="preserve"> </w:t>
      </w:r>
      <w:r w:rsidRPr="0041432F">
        <w:rPr>
          <w:rFonts w:asciiTheme="minorHAnsi" w:eastAsia="Trebuchet MS" w:hAnsiTheme="minorHAnsi" w:cstheme="minorHAnsi"/>
          <w:color w:val="002060"/>
          <w:sz w:val="22"/>
          <w:szCs w:val="22"/>
          <w:lang w:val="ro-RO"/>
        </w:rPr>
        <w:t>de</w:t>
      </w:r>
      <w:r w:rsidRPr="0041432F">
        <w:rPr>
          <w:rFonts w:asciiTheme="minorHAnsi" w:eastAsia="Trebuchet MS" w:hAnsiTheme="minorHAnsi" w:cstheme="minorHAnsi"/>
          <w:color w:val="002060"/>
          <w:spacing w:val="8"/>
          <w:sz w:val="22"/>
          <w:szCs w:val="22"/>
          <w:lang w:val="ro-RO"/>
        </w:rPr>
        <w:t xml:space="preserve"> </w:t>
      </w:r>
      <w:r w:rsidRPr="0041432F">
        <w:rPr>
          <w:rFonts w:asciiTheme="minorHAnsi" w:eastAsia="Trebuchet MS" w:hAnsiTheme="minorHAnsi" w:cstheme="minorHAnsi"/>
          <w:color w:val="002060"/>
          <w:w w:val="103"/>
          <w:sz w:val="22"/>
          <w:szCs w:val="22"/>
          <w:lang w:val="ro-RO"/>
        </w:rPr>
        <w:t>finan</w:t>
      </w:r>
      <w:r w:rsidRPr="0041432F">
        <w:rPr>
          <w:rFonts w:asciiTheme="minorHAnsi" w:eastAsia="Trebuchet MS" w:hAnsiTheme="minorHAnsi" w:cstheme="minorHAnsi"/>
          <w:color w:val="002060"/>
          <w:spacing w:val="-1"/>
          <w:w w:val="103"/>
          <w:sz w:val="22"/>
          <w:szCs w:val="22"/>
          <w:lang w:val="ro-RO"/>
        </w:rPr>
        <w:t>țare.</w:t>
      </w:r>
    </w:p>
    <w:p w14:paraId="6A898C5C" w14:textId="508EDF4F" w:rsidR="000B3971" w:rsidRPr="0041432F" w:rsidRDefault="0099349E" w:rsidP="006A66D0">
      <w:pPr>
        <w:pStyle w:val="ListParagraph"/>
        <w:numPr>
          <w:ilvl w:val="0"/>
          <w:numId w:val="39"/>
        </w:numPr>
        <w:spacing w:line="247" w:lineRule="auto"/>
        <w:ind w:left="142" w:right="-20" w:firstLine="0"/>
        <w:jc w:val="both"/>
        <w:rPr>
          <w:rFonts w:asciiTheme="minorHAnsi" w:eastAsia="Trebuchet MS" w:hAnsiTheme="minorHAnsi" w:cstheme="minorHAnsi"/>
          <w:color w:val="002060"/>
          <w:w w:val="103"/>
          <w:sz w:val="22"/>
          <w:szCs w:val="22"/>
          <w:lang w:val="ro-RO"/>
        </w:rPr>
      </w:pPr>
      <w:r w:rsidRPr="0041432F">
        <w:rPr>
          <w:rFonts w:asciiTheme="minorHAnsi" w:eastAsia="Trebuchet MS" w:hAnsiTheme="minorHAnsi" w:cstheme="minorHAnsi"/>
          <w:color w:val="002060"/>
          <w:spacing w:val="-1"/>
          <w:sz w:val="22"/>
          <w:szCs w:val="22"/>
          <w:lang w:val="ro-RO"/>
        </w:rPr>
        <w:t>Lideru</w:t>
      </w:r>
      <w:r w:rsidRPr="0041432F">
        <w:rPr>
          <w:rFonts w:asciiTheme="minorHAnsi" w:eastAsia="Trebuchet MS" w:hAnsiTheme="minorHAnsi" w:cstheme="minorHAnsi"/>
          <w:color w:val="002060"/>
          <w:sz w:val="22"/>
          <w:szCs w:val="22"/>
          <w:lang w:val="ro-RO"/>
        </w:rPr>
        <w:t>l</w:t>
      </w:r>
      <w:r w:rsidRPr="0041432F">
        <w:rPr>
          <w:rFonts w:asciiTheme="minorHAnsi" w:eastAsia="Trebuchet MS" w:hAnsiTheme="minorHAnsi" w:cstheme="minorHAnsi"/>
          <w:color w:val="002060"/>
          <w:spacing w:val="14"/>
          <w:sz w:val="22"/>
          <w:szCs w:val="22"/>
          <w:lang w:val="ro-RO"/>
        </w:rPr>
        <w:t xml:space="preserve"> </w:t>
      </w:r>
      <w:r w:rsidRPr="0041432F">
        <w:rPr>
          <w:rFonts w:asciiTheme="minorHAnsi" w:eastAsia="Trebuchet MS" w:hAnsiTheme="minorHAnsi" w:cstheme="minorHAnsi"/>
          <w:color w:val="002060"/>
          <w:spacing w:val="-1"/>
          <w:sz w:val="22"/>
          <w:szCs w:val="22"/>
          <w:lang w:val="ro-RO"/>
        </w:rPr>
        <w:t>parteneriatulu</w:t>
      </w:r>
      <w:r w:rsidRPr="0041432F">
        <w:rPr>
          <w:rFonts w:asciiTheme="minorHAnsi" w:eastAsia="Trebuchet MS" w:hAnsiTheme="minorHAnsi" w:cstheme="minorHAnsi"/>
          <w:color w:val="002060"/>
          <w:sz w:val="22"/>
          <w:szCs w:val="22"/>
          <w:lang w:val="ro-RO"/>
        </w:rPr>
        <w:t>i</w:t>
      </w:r>
      <w:r w:rsidRPr="0041432F">
        <w:rPr>
          <w:rFonts w:asciiTheme="minorHAnsi" w:eastAsia="Trebuchet MS" w:hAnsiTheme="minorHAnsi" w:cstheme="minorHAnsi"/>
          <w:color w:val="002060"/>
          <w:spacing w:val="36"/>
          <w:sz w:val="22"/>
          <w:szCs w:val="22"/>
          <w:lang w:val="ro-RO"/>
        </w:rPr>
        <w:t xml:space="preserve"> </w:t>
      </w:r>
      <w:r w:rsidRPr="0041432F">
        <w:rPr>
          <w:rFonts w:asciiTheme="minorHAnsi" w:eastAsia="Trebuchet MS" w:hAnsiTheme="minorHAnsi" w:cstheme="minorHAnsi"/>
          <w:color w:val="002060"/>
          <w:spacing w:val="-1"/>
          <w:sz w:val="22"/>
          <w:szCs w:val="22"/>
          <w:lang w:val="ro-RO"/>
        </w:rPr>
        <w:t>est</w:t>
      </w:r>
      <w:r w:rsidRPr="0041432F">
        <w:rPr>
          <w:rFonts w:asciiTheme="minorHAnsi" w:eastAsia="Trebuchet MS" w:hAnsiTheme="minorHAnsi" w:cstheme="minorHAnsi"/>
          <w:color w:val="002060"/>
          <w:sz w:val="22"/>
          <w:szCs w:val="22"/>
          <w:lang w:val="ro-RO"/>
        </w:rPr>
        <w:t>e</w:t>
      </w:r>
      <w:r w:rsidRPr="0041432F">
        <w:rPr>
          <w:rFonts w:asciiTheme="minorHAnsi" w:eastAsia="Trebuchet MS" w:hAnsiTheme="minorHAnsi" w:cstheme="minorHAnsi"/>
          <w:color w:val="002060"/>
          <w:spacing w:val="7"/>
          <w:sz w:val="22"/>
          <w:szCs w:val="22"/>
          <w:lang w:val="ro-RO"/>
        </w:rPr>
        <w:t xml:space="preserve"> </w:t>
      </w:r>
      <w:r w:rsidRPr="0041432F">
        <w:rPr>
          <w:rFonts w:asciiTheme="minorHAnsi" w:eastAsia="Trebuchet MS" w:hAnsiTheme="minorHAnsi" w:cstheme="minorHAnsi"/>
          <w:color w:val="002060"/>
          <w:spacing w:val="-1"/>
          <w:sz w:val="22"/>
          <w:szCs w:val="22"/>
          <w:lang w:val="ro-RO"/>
        </w:rPr>
        <w:t>responsabi</w:t>
      </w:r>
      <w:r w:rsidRPr="0041432F">
        <w:rPr>
          <w:rFonts w:asciiTheme="minorHAnsi" w:eastAsia="Trebuchet MS" w:hAnsiTheme="minorHAnsi" w:cstheme="minorHAnsi"/>
          <w:color w:val="002060"/>
          <w:sz w:val="22"/>
          <w:szCs w:val="22"/>
          <w:lang w:val="ro-RO"/>
        </w:rPr>
        <w:t>l</w:t>
      </w:r>
      <w:r w:rsidRPr="0041432F">
        <w:rPr>
          <w:rFonts w:asciiTheme="minorHAnsi" w:eastAsia="Trebuchet MS" w:hAnsiTheme="minorHAnsi" w:cstheme="minorHAnsi"/>
          <w:color w:val="002060"/>
          <w:spacing w:val="26"/>
          <w:sz w:val="22"/>
          <w:szCs w:val="22"/>
          <w:lang w:val="ro-RO"/>
        </w:rPr>
        <w:t xml:space="preserve"> </w:t>
      </w:r>
      <w:r w:rsidRPr="0041432F">
        <w:rPr>
          <w:rFonts w:asciiTheme="minorHAnsi" w:eastAsia="Trebuchet MS" w:hAnsiTheme="minorHAnsi" w:cstheme="minorHAnsi"/>
          <w:color w:val="002060"/>
          <w:spacing w:val="-1"/>
          <w:sz w:val="22"/>
          <w:szCs w:val="22"/>
          <w:lang w:val="ro-RO"/>
        </w:rPr>
        <w:t>c</w:t>
      </w:r>
      <w:r w:rsidRPr="0041432F">
        <w:rPr>
          <w:rFonts w:asciiTheme="minorHAnsi" w:eastAsia="Trebuchet MS" w:hAnsiTheme="minorHAnsi" w:cstheme="minorHAnsi"/>
          <w:color w:val="002060"/>
          <w:sz w:val="22"/>
          <w:szCs w:val="22"/>
          <w:lang w:val="ro-RO"/>
        </w:rPr>
        <w:t>u</w:t>
      </w:r>
      <w:r w:rsidRPr="0041432F">
        <w:rPr>
          <w:rFonts w:asciiTheme="minorHAnsi" w:eastAsia="Trebuchet MS" w:hAnsiTheme="minorHAnsi" w:cstheme="minorHAnsi"/>
          <w:color w:val="002060"/>
          <w:spacing w:val="2"/>
          <w:sz w:val="22"/>
          <w:szCs w:val="22"/>
          <w:lang w:val="ro-RO"/>
        </w:rPr>
        <w:t xml:space="preserve"> </w:t>
      </w:r>
      <w:r w:rsidRPr="0041432F">
        <w:rPr>
          <w:rFonts w:asciiTheme="minorHAnsi" w:eastAsia="Trebuchet MS" w:hAnsiTheme="minorHAnsi" w:cstheme="minorHAnsi"/>
          <w:color w:val="002060"/>
          <w:spacing w:val="-1"/>
          <w:sz w:val="22"/>
          <w:szCs w:val="22"/>
          <w:lang w:val="ro-RO"/>
        </w:rPr>
        <w:t>transmitere</w:t>
      </w:r>
      <w:r w:rsidRPr="0041432F">
        <w:rPr>
          <w:rFonts w:asciiTheme="minorHAnsi" w:eastAsia="Trebuchet MS" w:hAnsiTheme="minorHAnsi" w:cstheme="minorHAnsi"/>
          <w:color w:val="002060"/>
          <w:sz w:val="22"/>
          <w:szCs w:val="22"/>
          <w:lang w:val="ro-RO"/>
        </w:rPr>
        <w:t>a</w:t>
      </w:r>
      <w:r w:rsidRPr="0041432F">
        <w:rPr>
          <w:rFonts w:asciiTheme="minorHAnsi" w:eastAsia="Trebuchet MS" w:hAnsiTheme="minorHAnsi" w:cstheme="minorHAnsi"/>
          <w:color w:val="002060"/>
          <w:spacing w:val="30"/>
          <w:sz w:val="22"/>
          <w:szCs w:val="22"/>
          <w:lang w:val="ro-RO"/>
        </w:rPr>
        <w:t xml:space="preserve"> </w:t>
      </w:r>
      <w:r w:rsidRPr="0041432F">
        <w:rPr>
          <w:rFonts w:asciiTheme="minorHAnsi" w:eastAsia="Trebuchet MS" w:hAnsiTheme="minorHAnsi" w:cstheme="minorHAnsi"/>
          <w:color w:val="002060"/>
          <w:spacing w:val="-1"/>
          <w:sz w:val="22"/>
          <w:szCs w:val="22"/>
          <w:lang w:val="ro-RO"/>
        </w:rPr>
        <w:t>cererilo</w:t>
      </w:r>
      <w:r w:rsidRPr="0041432F">
        <w:rPr>
          <w:rFonts w:asciiTheme="minorHAnsi" w:eastAsia="Trebuchet MS" w:hAnsiTheme="minorHAnsi" w:cstheme="minorHAnsi"/>
          <w:color w:val="002060"/>
          <w:sz w:val="22"/>
          <w:szCs w:val="22"/>
          <w:lang w:val="ro-RO"/>
        </w:rPr>
        <w:t>r</w:t>
      </w:r>
      <w:r w:rsidRPr="0041432F">
        <w:rPr>
          <w:rFonts w:asciiTheme="minorHAnsi" w:eastAsia="Trebuchet MS" w:hAnsiTheme="minorHAnsi" w:cstheme="minorHAnsi"/>
          <w:color w:val="002060"/>
          <w:spacing w:val="19"/>
          <w:sz w:val="22"/>
          <w:szCs w:val="22"/>
          <w:lang w:val="ro-RO"/>
        </w:rPr>
        <w:t xml:space="preserve"> </w:t>
      </w:r>
      <w:r w:rsidRPr="0041432F">
        <w:rPr>
          <w:rFonts w:asciiTheme="minorHAnsi" w:eastAsia="Trebuchet MS" w:hAnsiTheme="minorHAnsi" w:cstheme="minorHAnsi"/>
          <w:color w:val="002060"/>
          <w:spacing w:val="-1"/>
          <w:sz w:val="22"/>
          <w:szCs w:val="22"/>
          <w:lang w:val="ro-RO"/>
        </w:rPr>
        <w:t>d</w:t>
      </w:r>
      <w:r w:rsidRPr="0041432F">
        <w:rPr>
          <w:rFonts w:asciiTheme="minorHAnsi" w:eastAsia="Trebuchet MS" w:hAnsiTheme="minorHAnsi" w:cstheme="minorHAnsi"/>
          <w:color w:val="002060"/>
          <w:sz w:val="22"/>
          <w:szCs w:val="22"/>
          <w:lang w:val="ro-RO"/>
        </w:rPr>
        <w:t>e</w:t>
      </w:r>
      <w:r w:rsidRPr="0041432F">
        <w:rPr>
          <w:rFonts w:asciiTheme="minorHAnsi" w:eastAsia="Trebuchet MS" w:hAnsiTheme="minorHAnsi" w:cstheme="minorHAnsi"/>
          <w:color w:val="002060"/>
          <w:spacing w:val="2"/>
          <w:sz w:val="22"/>
          <w:szCs w:val="22"/>
          <w:lang w:val="ro-RO"/>
        </w:rPr>
        <w:t xml:space="preserve"> </w:t>
      </w:r>
      <w:r w:rsidR="00C50706" w:rsidRPr="0041432F">
        <w:rPr>
          <w:rFonts w:asciiTheme="minorHAnsi" w:eastAsia="Trebuchet MS" w:hAnsiTheme="minorHAnsi" w:cstheme="minorHAnsi"/>
          <w:color w:val="002060"/>
          <w:spacing w:val="2"/>
          <w:sz w:val="22"/>
          <w:szCs w:val="22"/>
          <w:lang w:val="ro-RO"/>
        </w:rPr>
        <w:t>prefinanțare/</w:t>
      </w:r>
      <w:r w:rsidRPr="0041432F">
        <w:rPr>
          <w:rFonts w:asciiTheme="minorHAnsi" w:eastAsia="Trebuchet MS" w:hAnsiTheme="minorHAnsi" w:cstheme="minorHAnsi"/>
          <w:color w:val="002060"/>
          <w:spacing w:val="-1"/>
          <w:sz w:val="22"/>
          <w:szCs w:val="22"/>
          <w:lang w:val="ro-RO"/>
        </w:rPr>
        <w:t>rambursare</w:t>
      </w:r>
      <w:r w:rsidRPr="0041432F">
        <w:rPr>
          <w:rFonts w:asciiTheme="minorHAnsi" w:eastAsia="Trebuchet MS" w:hAnsiTheme="minorHAnsi" w:cstheme="minorHAnsi"/>
          <w:color w:val="002060"/>
          <w:sz w:val="22"/>
          <w:szCs w:val="22"/>
          <w:lang w:val="ro-RO"/>
        </w:rPr>
        <w:t>/</w:t>
      </w:r>
      <w:r w:rsidRPr="0041432F">
        <w:rPr>
          <w:rFonts w:asciiTheme="minorHAnsi" w:eastAsia="Trebuchet MS" w:hAnsiTheme="minorHAnsi" w:cstheme="minorHAnsi"/>
          <w:color w:val="002060"/>
          <w:spacing w:val="26"/>
          <w:sz w:val="22"/>
          <w:szCs w:val="22"/>
          <w:lang w:val="ro-RO"/>
        </w:rPr>
        <w:t xml:space="preserve"> </w:t>
      </w:r>
      <w:r w:rsidRPr="0041432F">
        <w:rPr>
          <w:rFonts w:asciiTheme="minorHAnsi" w:eastAsia="Trebuchet MS" w:hAnsiTheme="minorHAnsi" w:cstheme="minorHAnsi"/>
          <w:color w:val="002060"/>
          <w:w w:val="103"/>
          <w:sz w:val="22"/>
          <w:szCs w:val="22"/>
          <w:lang w:val="ro-RO"/>
        </w:rPr>
        <w:t xml:space="preserve">plată/ </w:t>
      </w:r>
      <w:r w:rsidRPr="0041432F">
        <w:rPr>
          <w:rFonts w:asciiTheme="minorHAnsi" w:eastAsia="Trebuchet MS" w:hAnsiTheme="minorHAnsi" w:cstheme="minorHAnsi"/>
          <w:color w:val="002060"/>
          <w:spacing w:val="-4"/>
          <w:sz w:val="22"/>
          <w:szCs w:val="22"/>
          <w:lang w:val="ro-RO"/>
        </w:rPr>
        <w:t>r</w:t>
      </w:r>
      <w:r w:rsidRPr="0041432F">
        <w:rPr>
          <w:rFonts w:asciiTheme="minorHAnsi" w:eastAsia="Trebuchet MS" w:hAnsiTheme="minorHAnsi" w:cstheme="minorHAnsi"/>
          <w:color w:val="002060"/>
          <w:spacing w:val="1"/>
          <w:sz w:val="22"/>
          <w:szCs w:val="22"/>
          <w:lang w:val="ro-RO"/>
        </w:rPr>
        <w:t>a</w:t>
      </w:r>
      <w:r w:rsidRPr="0041432F">
        <w:rPr>
          <w:rFonts w:asciiTheme="minorHAnsi" w:eastAsia="Trebuchet MS" w:hAnsiTheme="minorHAnsi" w:cstheme="minorHAnsi"/>
          <w:color w:val="002060"/>
          <w:sz w:val="22"/>
          <w:szCs w:val="22"/>
          <w:lang w:val="ro-RO"/>
        </w:rPr>
        <w:t>poartelor</w:t>
      </w:r>
      <w:r w:rsidRPr="0041432F">
        <w:rPr>
          <w:rFonts w:asciiTheme="minorHAnsi" w:eastAsia="Trebuchet MS" w:hAnsiTheme="minorHAnsi" w:cstheme="minorHAnsi"/>
          <w:color w:val="002060"/>
          <w:spacing w:val="24"/>
          <w:sz w:val="22"/>
          <w:szCs w:val="22"/>
          <w:lang w:val="ro-RO"/>
        </w:rPr>
        <w:t xml:space="preserve"> </w:t>
      </w:r>
      <w:r w:rsidRPr="0041432F">
        <w:rPr>
          <w:rFonts w:asciiTheme="minorHAnsi" w:eastAsia="Trebuchet MS" w:hAnsiTheme="minorHAnsi" w:cstheme="minorHAnsi"/>
          <w:color w:val="002060"/>
          <w:sz w:val="22"/>
          <w:szCs w:val="22"/>
          <w:lang w:val="ro-RO"/>
        </w:rPr>
        <w:t>tehnice</w:t>
      </w:r>
      <w:r w:rsidRPr="0041432F">
        <w:rPr>
          <w:rFonts w:asciiTheme="minorHAnsi" w:eastAsia="Trebuchet MS" w:hAnsiTheme="minorHAnsi" w:cstheme="minorHAnsi"/>
          <w:color w:val="002060"/>
          <w:spacing w:val="12"/>
          <w:sz w:val="22"/>
          <w:szCs w:val="22"/>
          <w:lang w:val="ro-RO"/>
        </w:rPr>
        <w:t xml:space="preserve"> </w:t>
      </w:r>
      <w:r w:rsidRPr="0041432F">
        <w:rPr>
          <w:rFonts w:asciiTheme="minorHAnsi" w:eastAsia="Trebuchet MS" w:hAnsiTheme="minorHAnsi" w:cstheme="minorHAnsi"/>
          <w:color w:val="002060"/>
          <w:spacing w:val="-1"/>
          <w:sz w:val="22"/>
          <w:szCs w:val="22"/>
          <w:lang w:val="ro-RO"/>
        </w:rPr>
        <w:t>cătr</w:t>
      </w:r>
      <w:r w:rsidRPr="0041432F">
        <w:rPr>
          <w:rFonts w:asciiTheme="minorHAnsi" w:eastAsia="Trebuchet MS" w:hAnsiTheme="minorHAnsi" w:cstheme="minorHAnsi"/>
          <w:color w:val="002060"/>
          <w:sz w:val="22"/>
          <w:szCs w:val="22"/>
          <w:lang w:val="ro-RO"/>
        </w:rPr>
        <w:t>e</w:t>
      </w:r>
      <w:r w:rsidRPr="0041432F">
        <w:rPr>
          <w:rFonts w:asciiTheme="minorHAnsi" w:eastAsia="Trebuchet MS" w:hAnsiTheme="minorHAnsi" w:cstheme="minorHAnsi"/>
          <w:color w:val="002060"/>
          <w:spacing w:val="8"/>
          <w:sz w:val="22"/>
          <w:szCs w:val="22"/>
          <w:lang w:val="ro-RO"/>
        </w:rPr>
        <w:t xml:space="preserve"> </w:t>
      </w:r>
      <w:r w:rsidR="00F66A7E" w:rsidRPr="0041432F">
        <w:rPr>
          <w:rFonts w:asciiTheme="minorHAnsi" w:eastAsia="Trebuchet MS" w:hAnsiTheme="minorHAnsi" w:cstheme="minorHAnsi"/>
          <w:color w:val="002060"/>
          <w:spacing w:val="8"/>
          <w:sz w:val="22"/>
          <w:szCs w:val="22"/>
          <w:lang w:val="ro-RO"/>
        </w:rPr>
        <w:t>AMPIDS/</w:t>
      </w:r>
      <w:r w:rsidRPr="0041432F">
        <w:rPr>
          <w:rFonts w:asciiTheme="minorHAnsi" w:eastAsia="Trebuchet MS" w:hAnsiTheme="minorHAnsi" w:cstheme="minorHAnsi"/>
          <w:color w:val="002060"/>
          <w:spacing w:val="-1"/>
          <w:sz w:val="22"/>
          <w:szCs w:val="22"/>
          <w:lang w:val="ro-RO"/>
        </w:rPr>
        <w:t>O</w:t>
      </w:r>
      <w:r w:rsidRPr="0041432F">
        <w:rPr>
          <w:rFonts w:asciiTheme="minorHAnsi" w:eastAsia="Trebuchet MS" w:hAnsiTheme="minorHAnsi" w:cstheme="minorHAnsi"/>
          <w:color w:val="002060"/>
          <w:sz w:val="22"/>
          <w:szCs w:val="22"/>
          <w:lang w:val="ro-RO"/>
        </w:rPr>
        <w:t>I</w:t>
      </w:r>
      <w:r w:rsidR="00F66A7E" w:rsidRPr="0041432F">
        <w:rPr>
          <w:rFonts w:asciiTheme="minorHAnsi" w:eastAsia="Trebuchet MS" w:hAnsiTheme="minorHAnsi" w:cstheme="minorHAnsi"/>
          <w:color w:val="002060"/>
          <w:sz w:val="22"/>
          <w:szCs w:val="22"/>
          <w:lang w:val="ro-RO"/>
        </w:rPr>
        <w:t>,</w:t>
      </w:r>
      <w:r w:rsidR="00F66A7E" w:rsidRPr="0041432F">
        <w:rPr>
          <w:rFonts w:asciiTheme="minorHAnsi" w:eastAsia="Trebuchet MS" w:hAnsiTheme="minorHAnsi" w:cstheme="minorHAnsi"/>
          <w:color w:val="002060"/>
          <w:spacing w:val="26"/>
          <w:sz w:val="22"/>
          <w:szCs w:val="22"/>
          <w:lang w:val="ro-RO"/>
        </w:rPr>
        <w:t xml:space="preserve"> </w:t>
      </w:r>
      <w:r w:rsidRPr="0041432F">
        <w:rPr>
          <w:rFonts w:asciiTheme="minorHAnsi" w:eastAsia="Trebuchet MS" w:hAnsiTheme="minorHAnsi" w:cstheme="minorHAnsi"/>
          <w:color w:val="002060"/>
          <w:spacing w:val="-1"/>
          <w:sz w:val="22"/>
          <w:szCs w:val="22"/>
          <w:lang w:val="ro-RO"/>
        </w:rPr>
        <w:t>confor</w:t>
      </w:r>
      <w:r w:rsidRPr="0041432F">
        <w:rPr>
          <w:rFonts w:asciiTheme="minorHAnsi" w:eastAsia="Trebuchet MS" w:hAnsiTheme="minorHAnsi" w:cstheme="minorHAnsi"/>
          <w:color w:val="002060"/>
          <w:sz w:val="22"/>
          <w:szCs w:val="22"/>
          <w:lang w:val="ro-RO"/>
        </w:rPr>
        <w:t>m</w:t>
      </w:r>
      <w:r w:rsidRPr="0041432F">
        <w:rPr>
          <w:rFonts w:asciiTheme="minorHAnsi" w:eastAsia="Trebuchet MS" w:hAnsiTheme="minorHAnsi" w:cstheme="minorHAnsi"/>
          <w:color w:val="002060"/>
          <w:spacing w:val="15"/>
          <w:sz w:val="22"/>
          <w:szCs w:val="22"/>
          <w:lang w:val="ro-RO"/>
        </w:rPr>
        <w:t xml:space="preserve"> </w:t>
      </w:r>
      <w:r w:rsidRPr="0041432F">
        <w:rPr>
          <w:rFonts w:asciiTheme="minorHAnsi" w:eastAsia="Trebuchet MS" w:hAnsiTheme="minorHAnsi" w:cstheme="minorHAnsi"/>
          <w:color w:val="002060"/>
          <w:sz w:val="22"/>
          <w:szCs w:val="22"/>
          <w:lang w:val="ro-RO"/>
        </w:rPr>
        <w:t>prevederilor</w:t>
      </w:r>
      <w:r w:rsidRPr="0041432F">
        <w:rPr>
          <w:rFonts w:asciiTheme="minorHAnsi" w:eastAsia="Trebuchet MS" w:hAnsiTheme="minorHAnsi" w:cstheme="minorHAnsi"/>
          <w:color w:val="002060"/>
          <w:spacing w:val="27"/>
          <w:sz w:val="22"/>
          <w:szCs w:val="22"/>
          <w:lang w:val="ro-RO"/>
        </w:rPr>
        <w:t xml:space="preserve"> </w:t>
      </w:r>
      <w:r w:rsidRPr="0041432F">
        <w:rPr>
          <w:rFonts w:asciiTheme="minorHAnsi" w:eastAsia="Trebuchet MS" w:hAnsiTheme="minorHAnsi" w:cstheme="minorHAnsi"/>
          <w:color w:val="002060"/>
          <w:spacing w:val="2"/>
          <w:sz w:val="22"/>
          <w:szCs w:val="22"/>
          <w:lang w:val="ro-RO"/>
        </w:rPr>
        <w:t>p</w:t>
      </w:r>
      <w:r w:rsidRPr="0041432F">
        <w:rPr>
          <w:rFonts w:asciiTheme="minorHAnsi" w:eastAsia="Trebuchet MS" w:hAnsiTheme="minorHAnsi" w:cstheme="minorHAnsi"/>
          <w:color w:val="002060"/>
          <w:spacing w:val="-4"/>
          <w:sz w:val="22"/>
          <w:szCs w:val="22"/>
          <w:lang w:val="ro-RO"/>
        </w:rPr>
        <w:t>r</w:t>
      </w:r>
      <w:r w:rsidRPr="0041432F">
        <w:rPr>
          <w:rFonts w:asciiTheme="minorHAnsi" w:eastAsia="Trebuchet MS" w:hAnsiTheme="minorHAnsi" w:cstheme="minorHAnsi"/>
          <w:color w:val="002060"/>
          <w:sz w:val="22"/>
          <w:szCs w:val="22"/>
          <w:lang w:val="ro-RO"/>
        </w:rPr>
        <w:t>ezentului</w:t>
      </w:r>
      <w:r w:rsidRPr="0041432F">
        <w:rPr>
          <w:rFonts w:asciiTheme="minorHAnsi" w:eastAsia="Trebuchet MS" w:hAnsiTheme="minorHAnsi" w:cstheme="minorHAnsi"/>
          <w:color w:val="002060"/>
          <w:spacing w:val="25"/>
          <w:sz w:val="22"/>
          <w:szCs w:val="22"/>
          <w:lang w:val="ro-RO"/>
        </w:rPr>
        <w:t xml:space="preserve"> </w:t>
      </w:r>
      <w:r w:rsidRPr="0041432F">
        <w:rPr>
          <w:rFonts w:asciiTheme="minorHAnsi" w:eastAsia="Trebuchet MS" w:hAnsiTheme="minorHAnsi" w:cstheme="minorHAnsi"/>
          <w:color w:val="002060"/>
          <w:spacing w:val="-1"/>
          <w:sz w:val="22"/>
          <w:szCs w:val="22"/>
          <w:lang w:val="ro-RO"/>
        </w:rPr>
        <w:t>Contrac</w:t>
      </w:r>
      <w:r w:rsidRPr="0041432F">
        <w:rPr>
          <w:rFonts w:asciiTheme="minorHAnsi" w:eastAsia="Trebuchet MS" w:hAnsiTheme="minorHAnsi" w:cstheme="minorHAnsi"/>
          <w:color w:val="002060"/>
          <w:sz w:val="22"/>
          <w:szCs w:val="22"/>
          <w:lang w:val="ro-RO"/>
        </w:rPr>
        <w:t>t</w:t>
      </w:r>
      <w:r w:rsidRPr="0041432F">
        <w:rPr>
          <w:rFonts w:asciiTheme="minorHAnsi" w:eastAsia="Trebuchet MS" w:hAnsiTheme="minorHAnsi" w:cstheme="minorHAnsi"/>
          <w:color w:val="002060"/>
          <w:spacing w:val="18"/>
          <w:sz w:val="22"/>
          <w:szCs w:val="22"/>
          <w:lang w:val="ro-RO"/>
        </w:rPr>
        <w:t xml:space="preserve"> </w:t>
      </w:r>
      <w:r w:rsidRPr="0041432F">
        <w:rPr>
          <w:rFonts w:asciiTheme="minorHAnsi" w:eastAsia="Trebuchet MS" w:hAnsiTheme="minorHAnsi" w:cstheme="minorHAnsi"/>
          <w:color w:val="002060"/>
          <w:spacing w:val="1"/>
          <w:w w:val="103"/>
          <w:sz w:val="22"/>
          <w:szCs w:val="22"/>
          <w:lang w:val="ro-RO"/>
        </w:rPr>
        <w:t xml:space="preserve">de </w:t>
      </w:r>
      <w:r w:rsidRPr="0041432F">
        <w:rPr>
          <w:rFonts w:asciiTheme="minorHAnsi" w:eastAsia="Trebuchet MS" w:hAnsiTheme="minorHAnsi" w:cstheme="minorHAnsi"/>
          <w:color w:val="002060"/>
          <w:spacing w:val="-1"/>
          <w:w w:val="103"/>
          <w:sz w:val="22"/>
          <w:szCs w:val="22"/>
          <w:lang w:val="ro-RO"/>
        </w:rPr>
        <w:t>Finanţare.</w:t>
      </w:r>
    </w:p>
    <w:p w14:paraId="034387E4" w14:textId="7B726B60" w:rsidR="00090357" w:rsidRPr="0041432F" w:rsidRDefault="0099349E" w:rsidP="006A66D0">
      <w:pPr>
        <w:pStyle w:val="ListParagraph"/>
        <w:numPr>
          <w:ilvl w:val="0"/>
          <w:numId w:val="39"/>
        </w:numPr>
        <w:spacing w:line="247" w:lineRule="auto"/>
        <w:ind w:left="142" w:right="-20" w:firstLine="0"/>
        <w:jc w:val="both"/>
        <w:rPr>
          <w:rFonts w:asciiTheme="minorHAnsi" w:eastAsia="Trebuchet MS" w:hAnsiTheme="minorHAnsi" w:cstheme="minorHAnsi"/>
          <w:color w:val="002060"/>
          <w:w w:val="103"/>
          <w:sz w:val="22"/>
          <w:szCs w:val="22"/>
          <w:lang w:val="ro-RO"/>
        </w:rPr>
      </w:pPr>
      <w:r w:rsidRPr="0041432F">
        <w:rPr>
          <w:rFonts w:asciiTheme="minorHAnsi" w:eastAsia="Trebuchet MS" w:hAnsiTheme="minorHAnsi" w:cstheme="minorHAnsi"/>
          <w:color w:val="002060"/>
          <w:sz w:val="22"/>
          <w:szCs w:val="22"/>
          <w:lang w:val="ro-RO"/>
        </w:rPr>
        <w:t>Liderul</w:t>
      </w:r>
      <w:r w:rsidRPr="0041432F">
        <w:rPr>
          <w:rFonts w:asciiTheme="minorHAnsi" w:eastAsia="Trebuchet MS" w:hAnsiTheme="minorHAnsi" w:cstheme="minorHAnsi"/>
          <w:color w:val="002060"/>
          <w:spacing w:val="21"/>
          <w:sz w:val="22"/>
          <w:szCs w:val="22"/>
          <w:lang w:val="ro-RO"/>
        </w:rPr>
        <w:t xml:space="preserve"> </w:t>
      </w:r>
      <w:r w:rsidRPr="0041432F">
        <w:rPr>
          <w:rFonts w:asciiTheme="minorHAnsi" w:eastAsia="Trebuchet MS" w:hAnsiTheme="minorHAnsi" w:cstheme="minorHAnsi"/>
          <w:color w:val="002060"/>
          <w:sz w:val="22"/>
          <w:szCs w:val="22"/>
          <w:lang w:val="ro-RO"/>
        </w:rPr>
        <w:t>de</w:t>
      </w:r>
      <w:r w:rsidRPr="0041432F">
        <w:rPr>
          <w:rFonts w:asciiTheme="minorHAnsi" w:eastAsia="Trebuchet MS" w:hAnsiTheme="minorHAnsi" w:cstheme="minorHAnsi"/>
          <w:color w:val="002060"/>
          <w:spacing w:val="9"/>
          <w:sz w:val="22"/>
          <w:szCs w:val="22"/>
          <w:lang w:val="ro-RO"/>
        </w:rPr>
        <w:t xml:space="preserve"> </w:t>
      </w:r>
      <w:r w:rsidRPr="0041432F">
        <w:rPr>
          <w:rFonts w:asciiTheme="minorHAnsi" w:eastAsia="Trebuchet MS" w:hAnsiTheme="minorHAnsi" w:cstheme="minorHAnsi"/>
          <w:color w:val="002060"/>
          <w:sz w:val="22"/>
          <w:szCs w:val="22"/>
          <w:lang w:val="ro-RO"/>
        </w:rPr>
        <w:t>parteneriat</w:t>
      </w:r>
      <w:r w:rsidRPr="0041432F">
        <w:rPr>
          <w:rFonts w:asciiTheme="minorHAnsi" w:eastAsia="Trebuchet MS" w:hAnsiTheme="minorHAnsi" w:cstheme="minorHAnsi"/>
          <w:color w:val="002060"/>
          <w:spacing w:val="35"/>
          <w:sz w:val="22"/>
          <w:szCs w:val="22"/>
          <w:lang w:val="ro-RO"/>
        </w:rPr>
        <w:t xml:space="preserve"> </w:t>
      </w:r>
      <w:r w:rsidRPr="0041432F">
        <w:rPr>
          <w:rFonts w:asciiTheme="minorHAnsi" w:eastAsia="Trebuchet MS" w:hAnsiTheme="minorHAnsi" w:cstheme="minorHAnsi"/>
          <w:color w:val="002060"/>
          <w:spacing w:val="-1"/>
          <w:sz w:val="22"/>
          <w:szCs w:val="22"/>
          <w:lang w:val="ro-RO"/>
        </w:rPr>
        <w:t>poat</w:t>
      </w:r>
      <w:r w:rsidRPr="0041432F">
        <w:rPr>
          <w:rFonts w:asciiTheme="minorHAnsi" w:eastAsia="Trebuchet MS" w:hAnsiTheme="minorHAnsi" w:cstheme="minorHAnsi"/>
          <w:color w:val="002060"/>
          <w:sz w:val="22"/>
          <w:szCs w:val="22"/>
          <w:lang w:val="ro-RO"/>
        </w:rPr>
        <w:t>e</w:t>
      </w:r>
      <w:r w:rsidRPr="0041432F">
        <w:rPr>
          <w:rFonts w:asciiTheme="minorHAnsi" w:eastAsia="Trebuchet MS" w:hAnsiTheme="minorHAnsi" w:cstheme="minorHAnsi"/>
          <w:color w:val="002060"/>
          <w:spacing w:val="21"/>
          <w:sz w:val="22"/>
          <w:szCs w:val="22"/>
          <w:lang w:val="ro-RO"/>
        </w:rPr>
        <w:t xml:space="preserve"> </w:t>
      </w:r>
      <w:r w:rsidRPr="0041432F">
        <w:rPr>
          <w:rFonts w:asciiTheme="minorHAnsi" w:eastAsia="Trebuchet MS" w:hAnsiTheme="minorHAnsi" w:cstheme="minorHAnsi"/>
          <w:color w:val="002060"/>
          <w:sz w:val="22"/>
          <w:szCs w:val="22"/>
          <w:lang w:val="ro-RO"/>
        </w:rPr>
        <w:t>înlocui</w:t>
      </w:r>
      <w:r w:rsidRPr="0041432F">
        <w:rPr>
          <w:rFonts w:asciiTheme="minorHAnsi" w:eastAsia="Trebuchet MS" w:hAnsiTheme="minorHAnsi" w:cstheme="minorHAnsi"/>
          <w:color w:val="002060"/>
          <w:spacing w:val="21"/>
          <w:sz w:val="22"/>
          <w:szCs w:val="22"/>
          <w:lang w:val="ro-RO"/>
        </w:rPr>
        <w:t xml:space="preserve"> </w:t>
      </w:r>
      <w:r w:rsidRPr="0041432F">
        <w:rPr>
          <w:rFonts w:asciiTheme="minorHAnsi" w:eastAsia="Trebuchet MS" w:hAnsiTheme="minorHAnsi" w:cstheme="minorHAnsi"/>
          <w:color w:val="002060"/>
          <w:sz w:val="22"/>
          <w:szCs w:val="22"/>
          <w:lang w:val="ro-RO"/>
        </w:rPr>
        <w:t>Partenerii</w:t>
      </w:r>
      <w:r w:rsidRPr="0041432F">
        <w:rPr>
          <w:rFonts w:asciiTheme="minorHAnsi" w:eastAsia="Trebuchet MS" w:hAnsiTheme="minorHAnsi" w:cstheme="minorHAnsi"/>
          <w:color w:val="002060"/>
          <w:spacing w:val="30"/>
          <w:sz w:val="22"/>
          <w:szCs w:val="22"/>
          <w:lang w:val="ro-RO"/>
        </w:rPr>
        <w:t xml:space="preserve"> </w:t>
      </w:r>
      <w:r w:rsidRPr="0041432F">
        <w:rPr>
          <w:rFonts w:asciiTheme="minorHAnsi" w:eastAsia="Trebuchet MS" w:hAnsiTheme="minorHAnsi" w:cstheme="minorHAnsi"/>
          <w:color w:val="002060"/>
          <w:sz w:val="22"/>
          <w:szCs w:val="22"/>
          <w:lang w:val="ro-RO"/>
        </w:rPr>
        <w:t>aprobaţi,</w:t>
      </w:r>
      <w:r w:rsidRPr="0041432F">
        <w:rPr>
          <w:rFonts w:asciiTheme="minorHAnsi" w:eastAsia="Trebuchet MS" w:hAnsiTheme="minorHAnsi" w:cstheme="minorHAnsi"/>
          <w:color w:val="002060"/>
          <w:spacing w:val="28"/>
          <w:sz w:val="22"/>
          <w:szCs w:val="22"/>
          <w:lang w:val="ro-RO"/>
        </w:rPr>
        <w:t xml:space="preserve"> </w:t>
      </w:r>
      <w:r w:rsidRPr="0041432F">
        <w:rPr>
          <w:rFonts w:asciiTheme="minorHAnsi" w:eastAsia="Trebuchet MS" w:hAnsiTheme="minorHAnsi" w:cstheme="minorHAnsi"/>
          <w:color w:val="002060"/>
          <w:sz w:val="22"/>
          <w:szCs w:val="22"/>
          <w:lang w:val="ro-RO"/>
        </w:rPr>
        <w:t>prin</w:t>
      </w:r>
      <w:r w:rsidRPr="0041432F">
        <w:rPr>
          <w:rFonts w:asciiTheme="minorHAnsi" w:eastAsia="Trebuchet MS" w:hAnsiTheme="minorHAnsi" w:cstheme="minorHAnsi"/>
          <w:color w:val="002060"/>
          <w:spacing w:val="14"/>
          <w:sz w:val="22"/>
          <w:szCs w:val="22"/>
          <w:lang w:val="ro-RO"/>
        </w:rPr>
        <w:t xml:space="preserve"> </w:t>
      </w:r>
      <w:r w:rsidRPr="0041432F">
        <w:rPr>
          <w:rFonts w:asciiTheme="minorHAnsi" w:eastAsia="Trebuchet MS" w:hAnsiTheme="minorHAnsi" w:cstheme="minorHAnsi"/>
          <w:color w:val="002060"/>
          <w:sz w:val="22"/>
          <w:szCs w:val="22"/>
          <w:lang w:val="ro-RO"/>
        </w:rPr>
        <w:t>act</w:t>
      </w:r>
      <w:r w:rsidRPr="0041432F">
        <w:rPr>
          <w:rFonts w:asciiTheme="minorHAnsi" w:eastAsia="Trebuchet MS" w:hAnsiTheme="minorHAnsi" w:cstheme="minorHAnsi"/>
          <w:color w:val="002060"/>
          <w:spacing w:val="11"/>
          <w:sz w:val="22"/>
          <w:szCs w:val="22"/>
          <w:lang w:val="ro-RO"/>
        </w:rPr>
        <w:t xml:space="preserve"> </w:t>
      </w:r>
      <w:r w:rsidRPr="0041432F">
        <w:rPr>
          <w:rFonts w:asciiTheme="minorHAnsi" w:eastAsia="Trebuchet MS" w:hAnsiTheme="minorHAnsi" w:cstheme="minorHAnsi"/>
          <w:color w:val="002060"/>
          <w:sz w:val="22"/>
          <w:szCs w:val="22"/>
          <w:lang w:val="ro-RO"/>
        </w:rPr>
        <w:t>ad</w:t>
      </w:r>
      <w:r w:rsidRPr="0041432F">
        <w:rPr>
          <w:rFonts w:asciiTheme="minorHAnsi" w:eastAsia="Trebuchet MS" w:hAnsiTheme="minorHAnsi" w:cstheme="minorHAnsi"/>
          <w:color w:val="002060"/>
          <w:spacing w:val="2"/>
          <w:sz w:val="22"/>
          <w:szCs w:val="22"/>
          <w:lang w:val="ro-RO"/>
        </w:rPr>
        <w:t>i</w:t>
      </w:r>
      <w:r w:rsidRPr="0041432F">
        <w:rPr>
          <w:rFonts w:asciiTheme="minorHAnsi" w:eastAsia="Trebuchet MS" w:hAnsiTheme="minorHAnsi" w:cstheme="minorHAnsi"/>
          <w:color w:val="002060"/>
          <w:sz w:val="22"/>
          <w:szCs w:val="22"/>
          <w:lang w:val="ro-RO"/>
        </w:rPr>
        <w:t>țional</w:t>
      </w:r>
      <w:r w:rsidRPr="0041432F">
        <w:rPr>
          <w:rFonts w:asciiTheme="minorHAnsi" w:eastAsia="Trebuchet MS" w:hAnsiTheme="minorHAnsi" w:cstheme="minorHAnsi"/>
          <w:color w:val="002060"/>
          <w:spacing w:val="25"/>
          <w:sz w:val="22"/>
          <w:szCs w:val="22"/>
          <w:lang w:val="ro-RO"/>
        </w:rPr>
        <w:t xml:space="preserve"> </w:t>
      </w:r>
      <w:r w:rsidRPr="0041432F">
        <w:rPr>
          <w:rFonts w:asciiTheme="minorHAnsi" w:eastAsia="Trebuchet MS" w:hAnsiTheme="minorHAnsi" w:cstheme="minorHAnsi"/>
          <w:color w:val="002060"/>
          <w:sz w:val="22"/>
          <w:szCs w:val="22"/>
          <w:lang w:val="ro-RO"/>
        </w:rPr>
        <w:t>la</w:t>
      </w:r>
      <w:r w:rsidRPr="0041432F">
        <w:rPr>
          <w:rFonts w:asciiTheme="minorHAnsi" w:eastAsia="Trebuchet MS" w:hAnsiTheme="minorHAnsi" w:cstheme="minorHAnsi"/>
          <w:color w:val="002060"/>
          <w:spacing w:val="12"/>
          <w:sz w:val="22"/>
          <w:szCs w:val="22"/>
          <w:lang w:val="ro-RO"/>
        </w:rPr>
        <w:t xml:space="preserve"> </w:t>
      </w:r>
      <w:r w:rsidRPr="0041432F">
        <w:rPr>
          <w:rFonts w:asciiTheme="minorHAnsi" w:eastAsia="Trebuchet MS" w:hAnsiTheme="minorHAnsi" w:cstheme="minorHAnsi"/>
          <w:color w:val="002060"/>
          <w:w w:val="103"/>
          <w:sz w:val="22"/>
          <w:szCs w:val="22"/>
          <w:lang w:val="ro-RO"/>
        </w:rPr>
        <w:t xml:space="preserve">Contractul </w:t>
      </w:r>
      <w:r w:rsidRPr="0041432F">
        <w:rPr>
          <w:rFonts w:asciiTheme="minorHAnsi" w:eastAsia="Trebuchet MS" w:hAnsiTheme="minorHAnsi" w:cstheme="minorHAnsi"/>
          <w:color w:val="002060"/>
          <w:sz w:val="22"/>
          <w:szCs w:val="22"/>
          <w:lang w:val="ro-RO"/>
        </w:rPr>
        <w:t>de</w:t>
      </w:r>
      <w:r w:rsidRPr="0041432F">
        <w:rPr>
          <w:rFonts w:asciiTheme="minorHAnsi" w:eastAsia="Trebuchet MS" w:hAnsiTheme="minorHAnsi" w:cstheme="minorHAnsi"/>
          <w:color w:val="002060"/>
          <w:spacing w:val="39"/>
          <w:sz w:val="22"/>
          <w:szCs w:val="22"/>
          <w:lang w:val="ro-RO"/>
        </w:rPr>
        <w:t xml:space="preserve"> </w:t>
      </w:r>
      <w:r w:rsidRPr="0041432F">
        <w:rPr>
          <w:rFonts w:asciiTheme="minorHAnsi" w:eastAsia="Trebuchet MS" w:hAnsiTheme="minorHAnsi" w:cstheme="minorHAnsi"/>
          <w:color w:val="002060"/>
          <w:sz w:val="22"/>
          <w:szCs w:val="22"/>
          <w:lang w:val="ro-RO"/>
        </w:rPr>
        <w:t>Finan</w:t>
      </w:r>
      <w:r w:rsidRPr="0041432F">
        <w:rPr>
          <w:rFonts w:asciiTheme="minorHAnsi" w:eastAsia="Trebuchet MS" w:hAnsiTheme="minorHAnsi" w:cstheme="minorHAnsi"/>
          <w:color w:val="002060"/>
          <w:spacing w:val="-1"/>
          <w:sz w:val="22"/>
          <w:szCs w:val="22"/>
          <w:lang w:val="ro-RO"/>
        </w:rPr>
        <w:t>țare</w:t>
      </w:r>
      <w:r w:rsidRPr="0041432F">
        <w:rPr>
          <w:rFonts w:asciiTheme="minorHAnsi" w:eastAsia="Trebuchet MS" w:hAnsiTheme="minorHAnsi" w:cstheme="minorHAnsi"/>
          <w:color w:val="002060"/>
          <w:sz w:val="22"/>
          <w:szCs w:val="22"/>
          <w:lang w:val="ro-RO"/>
        </w:rPr>
        <w:t>,</w:t>
      </w:r>
      <w:r w:rsidRPr="0041432F">
        <w:rPr>
          <w:rFonts w:asciiTheme="minorHAnsi" w:eastAsia="Trebuchet MS" w:hAnsiTheme="minorHAnsi" w:cstheme="minorHAnsi"/>
          <w:color w:val="002060"/>
          <w:spacing w:val="59"/>
          <w:sz w:val="22"/>
          <w:szCs w:val="22"/>
          <w:lang w:val="ro-RO"/>
        </w:rPr>
        <w:t xml:space="preserve"> </w:t>
      </w:r>
      <w:r w:rsidRPr="0041432F">
        <w:rPr>
          <w:rFonts w:asciiTheme="minorHAnsi" w:eastAsia="Trebuchet MS" w:hAnsiTheme="minorHAnsi" w:cstheme="minorHAnsi"/>
          <w:color w:val="002060"/>
          <w:spacing w:val="-1"/>
          <w:sz w:val="22"/>
          <w:szCs w:val="22"/>
          <w:lang w:val="ro-RO"/>
        </w:rPr>
        <w:t>î</w:t>
      </w:r>
      <w:r w:rsidRPr="0041432F">
        <w:rPr>
          <w:rFonts w:asciiTheme="minorHAnsi" w:eastAsia="Trebuchet MS" w:hAnsiTheme="minorHAnsi" w:cstheme="minorHAnsi"/>
          <w:color w:val="002060"/>
          <w:sz w:val="22"/>
          <w:szCs w:val="22"/>
          <w:lang w:val="ro-RO"/>
        </w:rPr>
        <w:t>n</w:t>
      </w:r>
      <w:r w:rsidRPr="0041432F">
        <w:rPr>
          <w:rFonts w:asciiTheme="minorHAnsi" w:eastAsia="Trebuchet MS" w:hAnsiTheme="minorHAnsi" w:cstheme="minorHAnsi"/>
          <w:color w:val="002060"/>
          <w:spacing w:val="39"/>
          <w:sz w:val="22"/>
          <w:szCs w:val="22"/>
          <w:lang w:val="ro-RO"/>
        </w:rPr>
        <w:t xml:space="preserve"> </w:t>
      </w:r>
      <w:r w:rsidRPr="0041432F">
        <w:rPr>
          <w:rFonts w:asciiTheme="minorHAnsi" w:eastAsia="Trebuchet MS" w:hAnsiTheme="minorHAnsi" w:cstheme="minorHAnsi"/>
          <w:color w:val="002060"/>
          <w:spacing w:val="-1"/>
          <w:sz w:val="22"/>
          <w:szCs w:val="22"/>
          <w:lang w:val="ro-RO"/>
        </w:rPr>
        <w:t>cazur</w:t>
      </w:r>
      <w:r w:rsidRPr="0041432F">
        <w:rPr>
          <w:rFonts w:asciiTheme="minorHAnsi" w:eastAsia="Trebuchet MS" w:hAnsiTheme="minorHAnsi" w:cstheme="minorHAnsi"/>
          <w:color w:val="002060"/>
          <w:sz w:val="22"/>
          <w:szCs w:val="22"/>
          <w:lang w:val="ro-RO"/>
        </w:rPr>
        <w:t>i</w:t>
      </w:r>
      <w:r w:rsidRPr="0041432F">
        <w:rPr>
          <w:rFonts w:asciiTheme="minorHAnsi" w:eastAsia="Trebuchet MS" w:hAnsiTheme="minorHAnsi" w:cstheme="minorHAnsi"/>
          <w:color w:val="002060"/>
          <w:spacing w:val="48"/>
          <w:sz w:val="22"/>
          <w:szCs w:val="22"/>
          <w:lang w:val="ro-RO"/>
        </w:rPr>
        <w:t xml:space="preserve"> </w:t>
      </w:r>
      <w:r w:rsidRPr="0041432F">
        <w:rPr>
          <w:rFonts w:asciiTheme="minorHAnsi" w:eastAsia="Trebuchet MS" w:hAnsiTheme="minorHAnsi" w:cstheme="minorHAnsi"/>
          <w:color w:val="002060"/>
          <w:spacing w:val="-1"/>
          <w:sz w:val="22"/>
          <w:szCs w:val="22"/>
          <w:lang w:val="ro-RO"/>
        </w:rPr>
        <w:t>temeini</w:t>
      </w:r>
      <w:r w:rsidRPr="0041432F">
        <w:rPr>
          <w:rFonts w:asciiTheme="minorHAnsi" w:eastAsia="Trebuchet MS" w:hAnsiTheme="minorHAnsi" w:cstheme="minorHAnsi"/>
          <w:color w:val="002060"/>
          <w:sz w:val="22"/>
          <w:szCs w:val="22"/>
          <w:lang w:val="ro-RO"/>
        </w:rPr>
        <w:t>c</w:t>
      </w:r>
      <w:r w:rsidRPr="0041432F">
        <w:rPr>
          <w:rFonts w:asciiTheme="minorHAnsi" w:eastAsia="Trebuchet MS" w:hAnsiTheme="minorHAnsi" w:cstheme="minorHAnsi"/>
          <w:color w:val="002060"/>
          <w:spacing w:val="56"/>
          <w:sz w:val="22"/>
          <w:szCs w:val="22"/>
          <w:lang w:val="ro-RO"/>
        </w:rPr>
        <w:t xml:space="preserve"> </w:t>
      </w:r>
      <w:r w:rsidRPr="0041432F">
        <w:rPr>
          <w:rFonts w:asciiTheme="minorHAnsi" w:eastAsia="Trebuchet MS" w:hAnsiTheme="minorHAnsi" w:cstheme="minorHAnsi"/>
          <w:color w:val="002060"/>
          <w:sz w:val="22"/>
          <w:szCs w:val="22"/>
          <w:lang w:val="ro-RO"/>
        </w:rPr>
        <w:t xml:space="preserve">justificate, </w:t>
      </w:r>
      <w:r w:rsidRPr="0041432F">
        <w:rPr>
          <w:rFonts w:asciiTheme="minorHAnsi" w:eastAsia="Trebuchet MS" w:hAnsiTheme="minorHAnsi" w:cstheme="minorHAnsi"/>
          <w:color w:val="002060"/>
          <w:spacing w:val="2"/>
          <w:sz w:val="22"/>
          <w:szCs w:val="22"/>
          <w:lang w:val="ro-RO"/>
        </w:rPr>
        <w:t xml:space="preserve"> </w:t>
      </w:r>
      <w:r w:rsidRPr="0041432F">
        <w:rPr>
          <w:rFonts w:asciiTheme="minorHAnsi" w:eastAsia="Trebuchet MS" w:hAnsiTheme="minorHAnsi" w:cstheme="minorHAnsi"/>
          <w:color w:val="002060"/>
          <w:spacing w:val="-1"/>
          <w:sz w:val="22"/>
          <w:szCs w:val="22"/>
          <w:lang w:val="ro-RO"/>
        </w:rPr>
        <w:t>c</w:t>
      </w:r>
      <w:r w:rsidRPr="0041432F">
        <w:rPr>
          <w:rFonts w:asciiTheme="minorHAnsi" w:eastAsia="Trebuchet MS" w:hAnsiTheme="minorHAnsi" w:cstheme="minorHAnsi"/>
          <w:color w:val="002060"/>
          <w:sz w:val="22"/>
          <w:szCs w:val="22"/>
          <w:lang w:val="ro-RO"/>
        </w:rPr>
        <w:t>u</w:t>
      </w:r>
      <w:r w:rsidRPr="0041432F">
        <w:rPr>
          <w:rFonts w:asciiTheme="minorHAnsi" w:eastAsia="Trebuchet MS" w:hAnsiTheme="minorHAnsi" w:cstheme="minorHAnsi"/>
          <w:color w:val="002060"/>
          <w:spacing w:val="38"/>
          <w:sz w:val="22"/>
          <w:szCs w:val="22"/>
          <w:lang w:val="ro-RO"/>
        </w:rPr>
        <w:t xml:space="preserve"> </w:t>
      </w:r>
      <w:r w:rsidRPr="0041432F">
        <w:rPr>
          <w:rFonts w:asciiTheme="minorHAnsi" w:eastAsia="Trebuchet MS" w:hAnsiTheme="minorHAnsi" w:cstheme="minorHAnsi"/>
          <w:color w:val="002060"/>
          <w:spacing w:val="-1"/>
          <w:sz w:val="22"/>
          <w:szCs w:val="22"/>
          <w:lang w:val="ro-RO"/>
        </w:rPr>
        <w:t>aprobare</w:t>
      </w:r>
      <w:r w:rsidRPr="0041432F">
        <w:rPr>
          <w:rFonts w:asciiTheme="minorHAnsi" w:eastAsia="Trebuchet MS" w:hAnsiTheme="minorHAnsi" w:cstheme="minorHAnsi"/>
          <w:color w:val="002060"/>
          <w:sz w:val="22"/>
          <w:szCs w:val="22"/>
          <w:lang w:val="ro-RO"/>
        </w:rPr>
        <w:t xml:space="preserve">a </w:t>
      </w:r>
      <w:r w:rsidRPr="0041432F">
        <w:rPr>
          <w:rFonts w:asciiTheme="minorHAnsi" w:eastAsia="Trebuchet MS" w:hAnsiTheme="minorHAnsi" w:cstheme="minorHAnsi"/>
          <w:color w:val="002060"/>
          <w:spacing w:val="1"/>
          <w:sz w:val="22"/>
          <w:szCs w:val="22"/>
          <w:lang w:val="ro-RO"/>
        </w:rPr>
        <w:t xml:space="preserve"> </w:t>
      </w:r>
      <w:r w:rsidR="003D6835" w:rsidRPr="0041432F">
        <w:rPr>
          <w:rFonts w:asciiTheme="minorHAnsi" w:eastAsia="Trebuchet MS" w:hAnsiTheme="minorHAnsi" w:cstheme="minorHAnsi"/>
          <w:color w:val="002060"/>
          <w:spacing w:val="-1"/>
          <w:sz w:val="22"/>
          <w:szCs w:val="22"/>
          <w:lang w:val="ro-RO"/>
        </w:rPr>
        <w:t>AM</w:t>
      </w:r>
      <w:r w:rsidR="00694B6B" w:rsidRPr="0041432F">
        <w:rPr>
          <w:rFonts w:asciiTheme="minorHAnsi" w:eastAsia="Trebuchet MS" w:hAnsiTheme="minorHAnsi" w:cstheme="minorHAnsi"/>
          <w:color w:val="002060"/>
          <w:spacing w:val="-1"/>
          <w:sz w:val="22"/>
          <w:szCs w:val="22"/>
          <w:lang w:val="ro-RO"/>
        </w:rPr>
        <w:t>PIDS</w:t>
      </w:r>
      <w:r w:rsidRPr="0041432F">
        <w:rPr>
          <w:rFonts w:asciiTheme="minorHAnsi" w:eastAsia="Trebuchet MS" w:hAnsiTheme="minorHAnsi" w:cstheme="minorHAnsi"/>
          <w:color w:val="002060"/>
          <w:sz w:val="22"/>
          <w:szCs w:val="22"/>
          <w:lang w:val="ro-RO"/>
        </w:rPr>
        <w:t xml:space="preserve">/  </w:t>
      </w:r>
      <w:r w:rsidRPr="0041432F">
        <w:rPr>
          <w:rFonts w:asciiTheme="minorHAnsi" w:eastAsia="Trebuchet MS" w:hAnsiTheme="minorHAnsi" w:cstheme="minorHAnsi"/>
          <w:color w:val="002060"/>
          <w:spacing w:val="-1"/>
          <w:sz w:val="22"/>
          <w:szCs w:val="22"/>
          <w:lang w:val="ro-RO"/>
        </w:rPr>
        <w:t>O</w:t>
      </w:r>
      <w:r w:rsidRPr="0041432F">
        <w:rPr>
          <w:rFonts w:asciiTheme="minorHAnsi" w:eastAsia="Trebuchet MS" w:hAnsiTheme="minorHAnsi" w:cstheme="minorHAnsi"/>
          <w:color w:val="002060"/>
          <w:sz w:val="22"/>
          <w:szCs w:val="22"/>
          <w:lang w:val="ro-RO"/>
        </w:rPr>
        <w:t>I</w:t>
      </w:r>
      <w:r w:rsidR="00F66A7E" w:rsidRPr="0041432F">
        <w:rPr>
          <w:rFonts w:asciiTheme="minorHAnsi" w:eastAsia="Trebuchet MS" w:hAnsiTheme="minorHAnsi" w:cstheme="minorHAnsi"/>
          <w:color w:val="002060"/>
          <w:spacing w:val="4"/>
          <w:sz w:val="22"/>
          <w:szCs w:val="22"/>
          <w:lang w:val="ro-RO"/>
        </w:rPr>
        <w:t xml:space="preserve"> </w:t>
      </w:r>
      <w:r w:rsidRPr="0041432F">
        <w:rPr>
          <w:rFonts w:asciiTheme="minorHAnsi" w:eastAsia="Trebuchet MS" w:hAnsiTheme="minorHAnsi" w:cstheme="minorHAnsi"/>
          <w:color w:val="002060"/>
          <w:spacing w:val="-1"/>
          <w:sz w:val="22"/>
          <w:szCs w:val="22"/>
          <w:lang w:val="ro-RO"/>
        </w:rPr>
        <w:t>ș</w:t>
      </w:r>
      <w:r w:rsidRPr="0041432F">
        <w:rPr>
          <w:rFonts w:asciiTheme="minorHAnsi" w:eastAsia="Trebuchet MS" w:hAnsiTheme="minorHAnsi" w:cstheme="minorHAnsi"/>
          <w:color w:val="002060"/>
          <w:sz w:val="22"/>
          <w:szCs w:val="22"/>
          <w:lang w:val="ro-RO"/>
        </w:rPr>
        <w:t>i</w:t>
      </w:r>
      <w:r w:rsidRPr="0041432F">
        <w:rPr>
          <w:rFonts w:asciiTheme="minorHAnsi" w:eastAsia="Trebuchet MS" w:hAnsiTheme="minorHAnsi" w:cstheme="minorHAnsi"/>
          <w:color w:val="002060"/>
          <w:spacing w:val="36"/>
          <w:sz w:val="22"/>
          <w:szCs w:val="22"/>
          <w:lang w:val="ro-RO"/>
        </w:rPr>
        <w:t xml:space="preserve"> </w:t>
      </w:r>
      <w:r w:rsidRPr="0041432F">
        <w:rPr>
          <w:rFonts w:asciiTheme="minorHAnsi" w:eastAsia="Trebuchet MS" w:hAnsiTheme="minorHAnsi" w:cstheme="minorHAnsi"/>
          <w:color w:val="002060"/>
          <w:w w:val="103"/>
          <w:sz w:val="22"/>
          <w:szCs w:val="22"/>
          <w:lang w:val="ro-RO"/>
        </w:rPr>
        <w:t xml:space="preserve">cu </w:t>
      </w:r>
      <w:r w:rsidRPr="0041432F">
        <w:rPr>
          <w:rFonts w:asciiTheme="minorHAnsi" w:eastAsia="Trebuchet MS" w:hAnsiTheme="minorHAnsi" w:cstheme="minorHAnsi"/>
          <w:color w:val="002060"/>
          <w:spacing w:val="-1"/>
          <w:sz w:val="22"/>
          <w:szCs w:val="22"/>
          <w:lang w:val="ro-RO"/>
        </w:rPr>
        <w:t>respectare</w:t>
      </w:r>
      <w:r w:rsidRPr="0041432F">
        <w:rPr>
          <w:rFonts w:asciiTheme="minorHAnsi" w:eastAsia="Trebuchet MS" w:hAnsiTheme="minorHAnsi" w:cstheme="minorHAnsi"/>
          <w:color w:val="002060"/>
          <w:sz w:val="22"/>
          <w:szCs w:val="22"/>
          <w:lang w:val="ro-RO"/>
        </w:rPr>
        <w:t xml:space="preserve">a </w:t>
      </w:r>
      <w:r w:rsidRPr="0041432F">
        <w:rPr>
          <w:rFonts w:asciiTheme="minorHAnsi" w:eastAsia="Trebuchet MS" w:hAnsiTheme="minorHAnsi" w:cstheme="minorHAnsi"/>
          <w:color w:val="002060"/>
          <w:spacing w:val="24"/>
          <w:sz w:val="22"/>
          <w:szCs w:val="22"/>
          <w:lang w:val="ro-RO"/>
        </w:rPr>
        <w:t xml:space="preserve"> </w:t>
      </w:r>
      <w:r w:rsidRPr="0041432F">
        <w:rPr>
          <w:rFonts w:asciiTheme="minorHAnsi" w:eastAsia="Trebuchet MS" w:hAnsiTheme="minorHAnsi" w:cstheme="minorHAnsi"/>
          <w:color w:val="002060"/>
          <w:sz w:val="22"/>
          <w:szCs w:val="22"/>
          <w:lang w:val="ro-RO"/>
        </w:rPr>
        <w:t xml:space="preserve">prevederilor </w:t>
      </w:r>
      <w:r w:rsidRPr="0041432F">
        <w:rPr>
          <w:rFonts w:asciiTheme="minorHAnsi" w:eastAsia="Trebuchet MS" w:hAnsiTheme="minorHAnsi" w:cstheme="minorHAnsi"/>
          <w:color w:val="002060"/>
          <w:spacing w:val="25"/>
          <w:sz w:val="22"/>
          <w:szCs w:val="22"/>
          <w:lang w:val="ro-RO"/>
        </w:rPr>
        <w:t xml:space="preserve"> </w:t>
      </w:r>
      <w:r w:rsidRPr="0041432F">
        <w:rPr>
          <w:rFonts w:asciiTheme="minorHAnsi" w:eastAsia="Trebuchet MS" w:hAnsiTheme="minorHAnsi" w:cstheme="minorHAnsi"/>
          <w:color w:val="002060"/>
          <w:sz w:val="22"/>
          <w:szCs w:val="22"/>
          <w:lang w:val="ro-RO"/>
        </w:rPr>
        <w:t xml:space="preserve">legale </w:t>
      </w:r>
      <w:r w:rsidRPr="0041432F">
        <w:rPr>
          <w:rFonts w:asciiTheme="minorHAnsi" w:eastAsia="Trebuchet MS" w:hAnsiTheme="minorHAnsi" w:cstheme="minorHAnsi"/>
          <w:color w:val="002060"/>
          <w:spacing w:val="8"/>
          <w:sz w:val="22"/>
          <w:szCs w:val="22"/>
          <w:lang w:val="ro-RO"/>
        </w:rPr>
        <w:t xml:space="preserve"> </w:t>
      </w:r>
      <w:r w:rsidRPr="0041432F">
        <w:rPr>
          <w:rFonts w:asciiTheme="minorHAnsi" w:eastAsia="Trebuchet MS" w:hAnsiTheme="minorHAnsi" w:cstheme="minorHAnsi"/>
          <w:color w:val="002060"/>
          <w:sz w:val="22"/>
          <w:szCs w:val="22"/>
          <w:lang w:val="ro-RO"/>
        </w:rPr>
        <w:t xml:space="preserve">precum </w:t>
      </w:r>
      <w:r w:rsidRPr="0041432F">
        <w:rPr>
          <w:rFonts w:asciiTheme="minorHAnsi" w:eastAsia="Trebuchet MS" w:hAnsiTheme="minorHAnsi" w:cstheme="minorHAnsi"/>
          <w:color w:val="002060"/>
          <w:spacing w:val="13"/>
          <w:sz w:val="22"/>
          <w:szCs w:val="22"/>
          <w:lang w:val="ro-RO"/>
        </w:rPr>
        <w:t xml:space="preserve"> </w:t>
      </w:r>
      <w:r w:rsidRPr="0041432F">
        <w:rPr>
          <w:rFonts w:asciiTheme="minorHAnsi" w:eastAsia="Trebuchet MS" w:hAnsiTheme="minorHAnsi" w:cstheme="minorHAnsi"/>
          <w:color w:val="002060"/>
          <w:spacing w:val="-2"/>
          <w:sz w:val="22"/>
          <w:szCs w:val="22"/>
          <w:lang w:val="ro-RO"/>
        </w:rPr>
        <w:t>ș</w:t>
      </w:r>
      <w:r w:rsidRPr="0041432F">
        <w:rPr>
          <w:rFonts w:asciiTheme="minorHAnsi" w:eastAsia="Trebuchet MS" w:hAnsiTheme="minorHAnsi" w:cstheme="minorHAnsi"/>
          <w:color w:val="002060"/>
          <w:sz w:val="22"/>
          <w:szCs w:val="22"/>
          <w:lang w:val="ro-RO"/>
        </w:rPr>
        <w:t>i  a</w:t>
      </w:r>
      <w:r w:rsidRPr="0041432F">
        <w:rPr>
          <w:rFonts w:asciiTheme="minorHAnsi" w:eastAsia="Trebuchet MS" w:hAnsiTheme="minorHAnsi" w:cstheme="minorHAnsi"/>
          <w:color w:val="002060"/>
          <w:spacing w:val="54"/>
          <w:sz w:val="22"/>
          <w:szCs w:val="22"/>
          <w:lang w:val="ro-RO"/>
        </w:rPr>
        <w:t xml:space="preserve"> </w:t>
      </w:r>
      <w:r w:rsidRPr="0041432F">
        <w:rPr>
          <w:rFonts w:asciiTheme="minorHAnsi" w:eastAsia="Trebuchet MS" w:hAnsiTheme="minorHAnsi" w:cstheme="minorHAnsi"/>
          <w:color w:val="002060"/>
          <w:spacing w:val="-1"/>
          <w:sz w:val="22"/>
          <w:szCs w:val="22"/>
          <w:lang w:val="ro-RO"/>
        </w:rPr>
        <w:t>tuturo</w:t>
      </w:r>
      <w:r w:rsidRPr="0041432F">
        <w:rPr>
          <w:rFonts w:asciiTheme="minorHAnsi" w:eastAsia="Trebuchet MS" w:hAnsiTheme="minorHAnsi" w:cstheme="minorHAnsi"/>
          <w:color w:val="002060"/>
          <w:sz w:val="22"/>
          <w:szCs w:val="22"/>
          <w:lang w:val="ro-RO"/>
        </w:rPr>
        <w:t xml:space="preserve">r </w:t>
      </w:r>
      <w:r w:rsidRPr="0041432F">
        <w:rPr>
          <w:rFonts w:asciiTheme="minorHAnsi" w:eastAsia="Trebuchet MS" w:hAnsiTheme="minorHAnsi" w:cstheme="minorHAnsi"/>
          <w:color w:val="002060"/>
          <w:spacing w:val="10"/>
          <w:sz w:val="22"/>
          <w:szCs w:val="22"/>
          <w:lang w:val="ro-RO"/>
        </w:rPr>
        <w:t xml:space="preserve"> </w:t>
      </w:r>
      <w:r w:rsidRPr="0041432F">
        <w:rPr>
          <w:rFonts w:asciiTheme="minorHAnsi" w:eastAsia="Trebuchet MS" w:hAnsiTheme="minorHAnsi" w:cstheme="minorHAnsi"/>
          <w:color w:val="002060"/>
          <w:sz w:val="22"/>
          <w:szCs w:val="22"/>
          <w:lang w:val="ro-RO"/>
        </w:rPr>
        <w:t xml:space="preserve">condițiilor </w:t>
      </w:r>
      <w:r w:rsidRPr="0041432F">
        <w:rPr>
          <w:rFonts w:asciiTheme="minorHAnsi" w:eastAsia="Trebuchet MS" w:hAnsiTheme="minorHAnsi" w:cstheme="minorHAnsi"/>
          <w:color w:val="002060"/>
          <w:spacing w:val="19"/>
          <w:sz w:val="22"/>
          <w:szCs w:val="22"/>
          <w:lang w:val="ro-RO"/>
        </w:rPr>
        <w:t xml:space="preserve"> </w:t>
      </w:r>
      <w:r w:rsidRPr="0041432F">
        <w:rPr>
          <w:rFonts w:asciiTheme="minorHAnsi" w:eastAsia="Trebuchet MS" w:hAnsiTheme="minorHAnsi" w:cstheme="minorHAnsi"/>
          <w:color w:val="002060"/>
          <w:spacing w:val="-1"/>
          <w:sz w:val="22"/>
          <w:szCs w:val="22"/>
          <w:lang w:val="ro-RO"/>
        </w:rPr>
        <w:t>stipulat</w:t>
      </w:r>
      <w:r w:rsidRPr="0041432F">
        <w:rPr>
          <w:rFonts w:asciiTheme="minorHAnsi" w:eastAsia="Trebuchet MS" w:hAnsiTheme="minorHAnsi" w:cstheme="minorHAnsi"/>
          <w:color w:val="002060"/>
          <w:sz w:val="22"/>
          <w:szCs w:val="22"/>
          <w:lang w:val="ro-RO"/>
        </w:rPr>
        <w:t xml:space="preserve">e </w:t>
      </w:r>
      <w:r w:rsidRPr="0041432F">
        <w:rPr>
          <w:rFonts w:asciiTheme="minorHAnsi" w:eastAsia="Trebuchet MS" w:hAnsiTheme="minorHAnsi" w:cstheme="minorHAnsi"/>
          <w:color w:val="002060"/>
          <w:spacing w:val="16"/>
          <w:sz w:val="22"/>
          <w:szCs w:val="22"/>
          <w:lang w:val="ro-RO"/>
        </w:rPr>
        <w:t xml:space="preserve"> </w:t>
      </w:r>
      <w:r w:rsidRPr="0041432F">
        <w:rPr>
          <w:rFonts w:asciiTheme="minorHAnsi" w:eastAsia="Trebuchet MS" w:hAnsiTheme="minorHAnsi" w:cstheme="minorHAnsi"/>
          <w:color w:val="002060"/>
          <w:spacing w:val="1"/>
          <w:sz w:val="22"/>
          <w:szCs w:val="22"/>
          <w:lang w:val="ro-RO"/>
        </w:rPr>
        <w:t>î</w:t>
      </w:r>
      <w:r w:rsidRPr="0041432F">
        <w:rPr>
          <w:rFonts w:asciiTheme="minorHAnsi" w:eastAsia="Trebuchet MS" w:hAnsiTheme="minorHAnsi" w:cstheme="minorHAnsi"/>
          <w:color w:val="002060"/>
          <w:sz w:val="22"/>
          <w:szCs w:val="22"/>
          <w:lang w:val="ro-RO"/>
        </w:rPr>
        <w:t>n</w:t>
      </w:r>
      <w:r w:rsidRPr="0041432F">
        <w:rPr>
          <w:rFonts w:asciiTheme="minorHAnsi" w:eastAsia="Trebuchet MS" w:hAnsiTheme="minorHAnsi" w:cstheme="minorHAnsi"/>
          <w:color w:val="002060"/>
          <w:spacing w:val="59"/>
          <w:sz w:val="22"/>
          <w:szCs w:val="22"/>
          <w:lang w:val="ro-RO"/>
        </w:rPr>
        <w:t xml:space="preserve"> </w:t>
      </w:r>
      <w:r w:rsidRPr="0041432F">
        <w:rPr>
          <w:rFonts w:asciiTheme="minorHAnsi" w:eastAsia="Trebuchet MS" w:hAnsiTheme="minorHAnsi" w:cstheme="minorHAnsi"/>
          <w:color w:val="002060"/>
          <w:spacing w:val="-2"/>
          <w:sz w:val="22"/>
          <w:szCs w:val="22"/>
          <w:lang w:val="ro-RO"/>
        </w:rPr>
        <w:t>A</w:t>
      </w:r>
      <w:r w:rsidRPr="0041432F">
        <w:rPr>
          <w:rFonts w:asciiTheme="minorHAnsi" w:eastAsia="Trebuchet MS" w:hAnsiTheme="minorHAnsi" w:cstheme="minorHAnsi"/>
          <w:color w:val="002060"/>
          <w:spacing w:val="3"/>
          <w:sz w:val="22"/>
          <w:szCs w:val="22"/>
          <w:lang w:val="ro-RO"/>
        </w:rPr>
        <w:t>c</w:t>
      </w:r>
      <w:r w:rsidRPr="0041432F">
        <w:rPr>
          <w:rFonts w:asciiTheme="minorHAnsi" w:eastAsia="Trebuchet MS" w:hAnsiTheme="minorHAnsi" w:cstheme="minorHAnsi"/>
          <w:color w:val="002060"/>
          <w:spacing w:val="-1"/>
          <w:sz w:val="22"/>
          <w:szCs w:val="22"/>
          <w:lang w:val="ro-RO"/>
        </w:rPr>
        <w:t>ordu</w:t>
      </w:r>
      <w:r w:rsidRPr="0041432F">
        <w:rPr>
          <w:rFonts w:asciiTheme="minorHAnsi" w:eastAsia="Trebuchet MS" w:hAnsiTheme="minorHAnsi" w:cstheme="minorHAnsi"/>
          <w:color w:val="002060"/>
          <w:sz w:val="22"/>
          <w:szCs w:val="22"/>
          <w:lang w:val="ro-RO"/>
        </w:rPr>
        <w:t xml:space="preserve">l </w:t>
      </w:r>
      <w:r w:rsidRPr="0041432F">
        <w:rPr>
          <w:rFonts w:asciiTheme="minorHAnsi" w:eastAsia="Trebuchet MS" w:hAnsiTheme="minorHAnsi" w:cstheme="minorHAnsi"/>
          <w:color w:val="002060"/>
          <w:spacing w:val="11"/>
          <w:sz w:val="22"/>
          <w:szCs w:val="22"/>
          <w:lang w:val="ro-RO"/>
        </w:rPr>
        <w:t xml:space="preserve"> </w:t>
      </w:r>
      <w:r w:rsidRPr="0041432F">
        <w:rPr>
          <w:rFonts w:asciiTheme="minorHAnsi" w:eastAsia="Trebuchet MS" w:hAnsiTheme="minorHAnsi" w:cstheme="minorHAnsi"/>
          <w:color w:val="002060"/>
          <w:spacing w:val="1"/>
          <w:w w:val="103"/>
          <w:sz w:val="22"/>
          <w:szCs w:val="22"/>
          <w:lang w:val="ro-RO"/>
        </w:rPr>
        <w:t xml:space="preserve">de </w:t>
      </w:r>
      <w:r w:rsidRPr="0041432F">
        <w:rPr>
          <w:rFonts w:asciiTheme="minorHAnsi" w:eastAsia="Trebuchet MS" w:hAnsiTheme="minorHAnsi" w:cstheme="minorHAnsi"/>
          <w:color w:val="002060"/>
          <w:sz w:val="22"/>
          <w:szCs w:val="22"/>
          <w:lang w:val="ro-RO"/>
        </w:rPr>
        <w:t>parteneriat</w:t>
      </w:r>
      <w:r w:rsidRPr="0041432F">
        <w:rPr>
          <w:rFonts w:asciiTheme="minorHAnsi" w:eastAsia="Trebuchet MS" w:hAnsiTheme="minorHAnsi" w:cstheme="minorHAnsi"/>
          <w:color w:val="002060"/>
          <w:spacing w:val="33"/>
          <w:sz w:val="22"/>
          <w:szCs w:val="22"/>
          <w:lang w:val="ro-RO"/>
        </w:rPr>
        <w:t xml:space="preserve"> </w:t>
      </w:r>
      <w:r w:rsidRPr="0041432F">
        <w:rPr>
          <w:rFonts w:asciiTheme="minorHAnsi" w:eastAsia="Trebuchet MS" w:hAnsiTheme="minorHAnsi" w:cstheme="minorHAnsi"/>
          <w:color w:val="002060"/>
          <w:sz w:val="22"/>
          <w:szCs w:val="22"/>
          <w:lang w:val="ro-RO"/>
        </w:rPr>
        <w:t>și</w:t>
      </w:r>
      <w:r w:rsidRPr="0041432F">
        <w:rPr>
          <w:rFonts w:asciiTheme="minorHAnsi" w:eastAsia="Trebuchet MS" w:hAnsiTheme="minorHAnsi" w:cstheme="minorHAnsi"/>
          <w:color w:val="002060"/>
          <w:spacing w:val="6"/>
          <w:sz w:val="22"/>
          <w:szCs w:val="22"/>
          <w:lang w:val="ro-RO"/>
        </w:rPr>
        <w:t xml:space="preserve"> </w:t>
      </w:r>
      <w:r w:rsidRPr="0041432F">
        <w:rPr>
          <w:rFonts w:asciiTheme="minorHAnsi" w:eastAsia="Trebuchet MS" w:hAnsiTheme="minorHAnsi" w:cstheme="minorHAnsi"/>
          <w:color w:val="002060"/>
          <w:sz w:val="22"/>
          <w:szCs w:val="22"/>
          <w:lang w:val="ro-RO"/>
        </w:rPr>
        <w:t>prin</w:t>
      </w:r>
      <w:r w:rsidRPr="0041432F">
        <w:rPr>
          <w:rFonts w:asciiTheme="minorHAnsi" w:eastAsia="Trebuchet MS" w:hAnsiTheme="minorHAnsi" w:cstheme="minorHAnsi"/>
          <w:color w:val="002060"/>
          <w:spacing w:val="13"/>
          <w:sz w:val="22"/>
          <w:szCs w:val="22"/>
          <w:lang w:val="ro-RO"/>
        </w:rPr>
        <w:t xml:space="preserve"> </w:t>
      </w:r>
      <w:r w:rsidRPr="0041432F">
        <w:rPr>
          <w:rFonts w:asciiTheme="minorHAnsi" w:eastAsia="Trebuchet MS" w:hAnsiTheme="minorHAnsi" w:cstheme="minorHAnsi"/>
          <w:color w:val="002060"/>
          <w:sz w:val="22"/>
          <w:szCs w:val="22"/>
          <w:lang w:val="ro-RO"/>
        </w:rPr>
        <w:t>Ghidul</w:t>
      </w:r>
      <w:r w:rsidRPr="0041432F">
        <w:rPr>
          <w:rFonts w:asciiTheme="minorHAnsi" w:eastAsia="Trebuchet MS" w:hAnsiTheme="minorHAnsi" w:cstheme="minorHAnsi"/>
          <w:color w:val="002060"/>
          <w:spacing w:val="19"/>
          <w:sz w:val="22"/>
          <w:szCs w:val="22"/>
          <w:lang w:val="ro-RO"/>
        </w:rPr>
        <w:t xml:space="preserve"> </w:t>
      </w:r>
      <w:r w:rsidRPr="0041432F">
        <w:rPr>
          <w:rFonts w:asciiTheme="minorHAnsi" w:eastAsia="Trebuchet MS" w:hAnsiTheme="minorHAnsi" w:cstheme="minorHAnsi"/>
          <w:color w:val="002060"/>
          <w:sz w:val="22"/>
          <w:szCs w:val="22"/>
          <w:lang w:val="ro-RO"/>
        </w:rPr>
        <w:t>solicitantului</w:t>
      </w:r>
      <w:r w:rsidRPr="0041432F">
        <w:rPr>
          <w:rFonts w:asciiTheme="minorHAnsi" w:eastAsia="Trebuchet MS" w:hAnsiTheme="minorHAnsi" w:cstheme="minorHAnsi"/>
          <w:color w:val="002060"/>
          <w:spacing w:val="37"/>
          <w:sz w:val="22"/>
          <w:szCs w:val="22"/>
          <w:lang w:val="ro-RO"/>
        </w:rPr>
        <w:t xml:space="preserve"> </w:t>
      </w:r>
      <w:r w:rsidRPr="0041432F">
        <w:rPr>
          <w:rFonts w:asciiTheme="minorHAnsi" w:eastAsia="Trebuchet MS" w:hAnsiTheme="minorHAnsi" w:cstheme="minorHAnsi"/>
          <w:color w:val="002060"/>
          <w:sz w:val="22"/>
          <w:szCs w:val="22"/>
          <w:lang w:val="ro-RO"/>
        </w:rPr>
        <w:t>–</w:t>
      </w:r>
      <w:r w:rsidRPr="0041432F">
        <w:rPr>
          <w:rFonts w:asciiTheme="minorHAnsi" w:eastAsia="Trebuchet MS" w:hAnsiTheme="minorHAnsi" w:cstheme="minorHAnsi"/>
          <w:color w:val="002060"/>
          <w:spacing w:val="5"/>
          <w:sz w:val="22"/>
          <w:szCs w:val="22"/>
          <w:lang w:val="ro-RO"/>
        </w:rPr>
        <w:t xml:space="preserve"> </w:t>
      </w:r>
      <w:r w:rsidRPr="0041432F">
        <w:rPr>
          <w:rFonts w:asciiTheme="minorHAnsi" w:eastAsia="Trebuchet MS" w:hAnsiTheme="minorHAnsi" w:cstheme="minorHAnsi"/>
          <w:color w:val="002060"/>
          <w:spacing w:val="-1"/>
          <w:sz w:val="22"/>
          <w:szCs w:val="22"/>
          <w:lang w:val="ro-RO"/>
        </w:rPr>
        <w:t>Cond</w:t>
      </w:r>
      <w:r w:rsidRPr="0041432F">
        <w:rPr>
          <w:rFonts w:asciiTheme="minorHAnsi" w:eastAsia="Trebuchet MS" w:hAnsiTheme="minorHAnsi" w:cstheme="minorHAnsi"/>
          <w:color w:val="002060"/>
          <w:spacing w:val="1"/>
          <w:sz w:val="22"/>
          <w:szCs w:val="22"/>
          <w:lang w:val="ro-RO"/>
        </w:rPr>
        <w:t>i</w:t>
      </w:r>
      <w:r w:rsidRPr="0041432F">
        <w:rPr>
          <w:rFonts w:asciiTheme="minorHAnsi" w:eastAsia="Trebuchet MS" w:hAnsiTheme="minorHAnsi" w:cstheme="minorHAnsi"/>
          <w:color w:val="002060"/>
          <w:spacing w:val="-1"/>
          <w:sz w:val="22"/>
          <w:szCs w:val="22"/>
          <w:lang w:val="ro-RO"/>
        </w:rPr>
        <w:t>ți</w:t>
      </w:r>
      <w:r w:rsidRPr="0041432F">
        <w:rPr>
          <w:rFonts w:asciiTheme="minorHAnsi" w:eastAsia="Trebuchet MS" w:hAnsiTheme="minorHAnsi" w:cstheme="minorHAnsi"/>
          <w:color w:val="002060"/>
          <w:sz w:val="22"/>
          <w:szCs w:val="22"/>
          <w:lang w:val="ro-RO"/>
        </w:rPr>
        <w:t>i</w:t>
      </w:r>
      <w:r w:rsidRPr="0041432F">
        <w:rPr>
          <w:rFonts w:asciiTheme="minorHAnsi" w:eastAsia="Trebuchet MS" w:hAnsiTheme="minorHAnsi" w:cstheme="minorHAnsi"/>
          <w:color w:val="002060"/>
          <w:spacing w:val="24"/>
          <w:sz w:val="22"/>
          <w:szCs w:val="22"/>
          <w:lang w:val="ro-RO"/>
        </w:rPr>
        <w:t xml:space="preserve"> </w:t>
      </w:r>
      <w:r w:rsidRPr="0041432F">
        <w:rPr>
          <w:rFonts w:asciiTheme="minorHAnsi" w:eastAsia="Trebuchet MS" w:hAnsiTheme="minorHAnsi" w:cstheme="minorHAnsi"/>
          <w:color w:val="002060"/>
          <w:w w:val="103"/>
          <w:sz w:val="22"/>
          <w:szCs w:val="22"/>
          <w:lang w:val="ro-RO"/>
        </w:rPr>
        <w:t>Specifice.</w:t>
      </w:r>
    </w:p>
    <w:p w14:paraId="14869E38" w14:textId="77777777" w:rsidR="00090357" w:rsidRPr="0041432F" w:rsidRDefault="00090357" w:rsidP="006A66D0">
      <w:pPr>
        <w:tabs>
          <w:tab w:val="left" w:pos="8370"/>
        </w:tabs>
        <w:ind w:left="142" w:right="-8"/>
        <w:jc w:val="both"/>
        <w:rPr>
          <w:rFonts w:asciiTheme="minorHAnsi" w:eastAsia="Trebuchet MS" w:hAnsiTheme="minorHAnsi" w:cstheme="minorHAnsi"/>
          <w:b/>
          <w:color w:val="002060"/>
          <w:sz w:val="22"/>
          <w:szCs w:val="22"/>
          <w:lang w:val="ro-RO"/>
        </w:rPr>
      </w:pPr>
    </w:p>
    <w:p w14:paraId="6EE129C6" w14:textId="25FF2E4F" w:rsidR="000B3971" w:rsidRPr="0041432F" w:rsidRDefault="0099349E" w:rsidP="006A66D0">
      <w:pPr>
        <w:tabs>
          <w:tab w:val="left" w:pos="8370"/>
        </w:tabs>
        <w:ind w:left="142" w:right="-8"/>
        <w:jc w:val="both"/>
        <w:rPr>
          <w:rFonts w:asciiTheme="minorHAnsi" w:eastAsia="Trebuchet MS" w:hAnsiTheme="minorHAnsi" w:cstheme="minorHAnsi"/>
          <w:b/>
          <w:color w:val="002060"/>
          <w:sz w:val="22"/>
          <w:szCs w:val="22"/>
          <w:lang w:val="ro-RO"/>
        </w:rPr>
      </w:pPr>
      <w:r w:rsidRPr="0041432F">
        <w:rPr>
          <w:rFonts w:asciiTheme="minorHAnsi" w:eastAsia="Trebuchet MS" w:hAnsiTheme="minorHAnsi" w:cstheme="minorHAnsi"/>
          <w:b/>
          <w:color w:val="002060"/>
          <w:sz w:val="22"/>
          <w:szCs w:val="22"/>
          <w:lang w:val="ro-RO"/>
        </w:rPr>
        <w:t xml:space="preserve">Art. </w:t>
      </w:r>
      <w:r w:rsidR="00146286" w:rsidRPr="0041432F">
        <w:rPr>
          <w:rFonts w:asciiTheme="minorHAnsi" w:eastAsia="Trebuchet MS" w:hAnsiTheme="minorHAnsi" w:cstheme="minorHAnsi"/>
          <w:b/>
          <w:color w:val="002060"/>
          <w:sz w:val="22"/>
          <w:szCs w:val="22"/>
          <w:lang w:val="ro-RO"/>
        </w:rPr>
        <w:t>1</w:t>
      </w:r>
      <w:r w:rsidR="009621C5" w:rsidRPr="0041432F">
        <w:rPr>
          <w:rFonts w:asciiTheme="minorHAnsi" w:eastAsia="Trebuchet MS" w:hAnsiTheme="minorHAnsi" w:cstheme="minorHAnsi"/>
          <w:b/>
          <w:color w:val="002060"/>
          <w:sz w:val="22"/>
          <w:szCs w:val="22"/>
          <w:lang w:val="ro-RO"/>
        </w:rPr>
        <w:t>1</w:t>
      </w:r>
      <w:r w:rsidR="00146286" w:rsidRPr="0041432F">
        <w:rPr>
          <w:rFonts w:asciiTheme="minorHAnsi" w:eastAsia="Trebuchet MS" w:hAnsiTheme="minorHAnsi" w:cstheme="minorHAnsi"/>
          <w:b/>
          <w:color w:val="002060"/>
          <w:sz w:val="22"/>
          <w:szCs w:val="22"/>
          <w:lang w:val="ro-RO"/>
        </w:rPr>
        <w:t xml:space="preserve"> </w:t>
      </w:r>
      <w:r w:rsidRPr="0041432F">
        <w:rPr>
          <w:rFonts w:asciiTheme="minorHAnsi" w:eastAsia="Trebuchet MS" w:hAnsiTheme="minorHAnsi" w:cstheme="minorHAnsi"/>
          <w:b/>
          <w:color w:val="002060"/>
          <w:sz w:val="22"/>
          <w:szCs w:val="22"/>
          <w:lang w:val="ro-RO"/>
        </w:rPr>
        <w:t>Conflictul de interese şi regimul incompatibilităţilor</w:t>
      </w:r>
    </w:p>
    <w:p w14:paraId="4F0C93D4" w14:textId="77777777" w:rsidR="000B3971" w:rsidRPr="0041432F" w:rsidRDefault="000B3971" w:rsidP="006A66D0">
      <w:pPr>
        <w:spacing w:before="8" w:line="240" w:lineRule="exact"/>
        <w:ind w:left="142"/>
        <w:rPr>
          <w:rFonts w:asciiTheme="minorHAnsi" w:hAnsiTheme="minorHAnsi" w:cstheme="minorHAnsi"/>
          <w:color w:val="002060"/>
          <w:sz w:val="22"/>
          <w:szCs w:val="22"/>
          <w:lang w:val="ro-RO"/>
        </w:rPr>
      </w:pPr>
    </w:p>
    <w:p w14:paraId="5AEA5F46" w14:textId="446B2698" w:rsidR="000B3971" w:rsidRPr="0041432F" w:rsidRDefault="0099349E" w:rsidP="006A66D0">
      <w:pPr>
        <w:pStyle w:val="ListParagraph"/>
        <w:numPr>
          <w:ilvl w:val="0"/>
          <w:numId w:val="33"/>
        </w:numPr>
        <w:spacing w:line="247" w:lineRule="auto"/>
        <w:ind w:left="142" w:right="-20" w:firstLine="0"/>
        <w:jc w:val="both"/>
        <w:rPr>
          <w:rFonts w:asciiTheme="minorHAnsi" w:eastAsia="Trebuchet MS" w:hAnsiTheme="minorHAnsi" w:cstheme="minorHAnsi"/>
          <w:color w:val="002060"/>
          <w:w w:val="103"/>
          <w:sz w:val="22"/>
          <w:szCs w:val="22"/>
          <w:lang w:val="ro-RO"/>
        </w:rPr>
      </w:pPr>
      <w:r w:rsidRPr="0041432F">
        <w:rPr>
          <w:rFonts w:asciiTheme="minorHAnsi" w:eastAsia="Trebuchet MS" w:hAnsiTheme="minorHAnsi" w:cstheme="minorHAnsi"/>
          <w:color w:val="002060"/>
          <w:spacing w:val="-1"/>
          <w:sz w:val="22"/>
          <w:szCs w:val="22"/>
          <w:lang w:val="ro-RO"/>
        </w:rPr>
        <w:t>Reprezint</w:t>
      </w:r>
      <w:r w:rsidRPr="0041432F">
        <w:rPr>
          <w:rFonts w:asciiTheme="minorHAnsi" w:eastAsia="Trebuchet MS" w:hAnsiTheme="minorHAnsi" w:cstheme="minorHAnsi"/>
          <w:color w:val="002060"/>
          <w:sz w:val="22"/>
          <w:szCs w:val="22"/>
          <w:lang w:val="ro-RO"/>
        </w:rPr>
        <w:t>ă</w:t>
      </w:r>
      <w:r w:rsidRPr="0041432F">
        <w:rPr>
          <w:rFonts w:asciiTheme="minorHAnsi" w:eastAsia="Trebuchet MS" w:hAnsiTheme="minorHAnsi" w:cstheme="minorHAnsi"/>
          <w:color w:val="002060"/>
          <w:spacing w:val="43"/>
          <w:sz w:val="22"/>
          <w:szCs w:val="22"/>
          <w:lang w:val="ro-RO"/>
        </w:rPr>
        <w:t xml:space="preserve"> </w:t>
      </w:r>
      <w:r w:rsidRPr="0041432F">
        <w:rPr>
          <w:rFonts w:asciiTheme="minorHAnsi" w:eastAsia="Trebuchet MS" w:hAnsiTheme="minorHAnsi" w:cstheme="minorHAnsi"/>
          <w:color w:val="002060"/>
          <w:spacing w:val="-1"/>
          <w:sz w:val="22"/>
          <w:szCs w:val="22"/>
          <w:lang w:val="ro-RO"/>
        </w:rPr>
        <w:t>conflic</w:t>
      </w:r>
      <w:r w:rsidRPr="0041432F">
        <w:rPr>
          <w:rFonts w:asciiTheme="minorHAnsi" w:eastAsia="Trebuchet MS" w:hAnsiTheme="minorHAnsi" w:cstheme="minorHAnsi"/>
          <w:color w:val="002060"/>
          <w:sz w:val="22"/>
          <w:szCs w:val="22"/>
          <w:lang w:val="ro-RO"/>
        </w:rPr>
        <w:t>t</w:t>
      </w:r>
      <w:r w:rsidRPr="0041432F">
        <w:rPr>
          <w:rFonts w:asciiTheme="minorHAnsi" w:eastAsia="Trebuchet MS" w:hAnsiTheme="minorHAnsi" w:cstheme="minorHAnsi"/>
          <w:color w:val="002060"/>
          <w:spacing w:val="32"/>
          <w:sz w:val="22"/>
          <w:szCs w:val="22"/>
          <w:lang w:val="ro-RO"/>
        </w:rPr>
        <w:t xml:space="preserve"> </w:t>
      </w:r>
      <w:r w:rsidRPr="0041432F">
        <w:rPr>
          <w:rFonts w:asciiTheme="minorHAnsi" w:eastAsia="Trebuchet MS" w:hAnsiTheme="minorHAnsi" w:cstheme="minorHAnsi"/>
          <w:color w:val="002060"/>
          <w:sz w:val="22"/>
          <w:szCs w:val="22"/>
          <w:lang w:val="ro-RO"/>
        </w:rPr>
        <w:t>de</w:t>
      </w:r>
      <w:r w:rsidRPr="0041432F">
        <w:rPr>
          <w:rFonts w:asciiTheme="minorHAnsi" w:eastAsia="Trebuchet MS" w:hAnsiTheme="minorHAnsi" w:cstheme="minorHAnsi"/>
          <w:color w:val="002060"/>
          <w:spacing w:val="18"/>
          <w:sz w:val="22"/>
          <w:szCs w:val="22"/>
          <w:lang w:val="ro-RO"/>
        </w:rPr>
        <w:t xml:space="preserve"> </w:t>
      </w:r>
      <w:r w:rsidRPr="0041432F">
        <w:rPr>
          <w:rFonts w:asciiTheme="minorHAnsi" w:eastAsia="Trebuchet MS" w:hAnsiTheme="minorHAnsi" w:cstheme="minorHAnsi"/>
          <w:color w:val="002060"/>
          <w:sz w:val="22"/>
          <w:szCs w:val="22"/>
          <w:lang w:val="ro-RO"/>
        </w:rPr>
        <w:t>interese</w:t>
      </w:r>
      <w:r w:rsidRPr="0041432F">
        <w:rPr>
          <w:rFonts w:asciiTheme="minorHAnsi" w:eastAsia="Trebuchet MS" w:hAnsiTheme="minorHAnsi" w:cstheme="minorHAnsi"/>
          <w:color w:val="002060"/>
          <w:spacing w:val="36"/>
          <w:sz w:val="22"/>
          <w:szCs w:val="22"/>
          <w:lang w:val="ro-RO"/>
        </w:rPr>
        <w:t xml:space="preserve"> </w:t>
      </w:r>
      <w:r w:rsidRPr="0041432F">
        <w:rPr>
          <w:rFonts w:asciiTheme="minorHAnsi" w:eastAsia="Trebuchet MS" w:hAnsiTheme="minorHAnsi" w:cstheme="minorHAnsi"/>
          <w:color w:val="002060"/>
          <w:spacing w:val="-1"/>
          <w:sz w:val="22"/>
          <w:szCs w:val="22"/>
          <w:lang w:val="ro-RO"/>
        </w:rPr>
        <w:t>sa</w:t>
      </w:r>
      <w:r w:rsidRPr="0041432F">
        <w:rPr>
          <w:rFonts w:asciiTheme="minorHAnsi" w:eastAsia="Trebuchet MS" w:hAnsiTheme="minorHAnsi" w:cstheme="minorHAnsi"/>
          <w:color w:val="002060"/>
          <w:sz w:val="22"/>
          <w:szCs w:val="22"/>
          <w:lang w:val="ro-RO"/>
        </w:rPr>
        <w:t>u</w:t>
      </w:r>
      <w:r w:rsidRPr="0041432F">
        <w:rPr>
          <w:rFonts w:asciiTheme="minorHAnsi" w:eastAsia="Trebuchet MS" w:hAnsiTheme="minorHAnsi" w:cstheme="minorHAnsi"/>
          <w:color w:val="002060"/>
          <w:spacing w:val="21"/>
          <w:sz w:val="22"/>
          <w:szCs w:val="22"/>
          <w:lang w:val="ro-RO"/>
        </w:rPr>
        <w:t xml:space="preserve"> </w:t>
      </w:r>
      <w:r w:rsidRPr="0041432F">
        <w:rPr>
          <w:rFonts w:asciiTheme="minorHAnsi" w:eastAsia="Trebuchet MS" w:hAnsiTheme="minorHAnsi" w:cstheme="minorHAnsi"/>
          <w:color w:val="002060"/>
          <w:sz w:val="22"/>
          <w:szCs w:val="22"/>
          <w:lang w:val="ro-RO"/>
        </w:rPr>
        <w:t>incompat</w:t>
      </w:r>
      <w:r w:rsidRPr="0041432F">
        <w:rPr>
          <w:rFonts w:asciiTheme="minorHAnsi" w:eastAsia="Trebuchet MS" w:hAnsiTheme="minorHAnsi" w:cstheme="minorHAnsi"/>
          <w:color w:val="002060"/>
          <w:spacing w:val="1"/>
          <w:sz w:val="22"/>
          <w:szCs w:val="22"/>
          <w:lang w:val="ro-RO"/>
        </w:rPr>
        <w:t>ibi</w:t>
      </w:r>
      <w:r w:rsidRPr="0041432F">
        <w:rPr>
          <w:rFonts w:asciiTheme="minorHAnsi" w:eastAsia="Trebuchet MS" w:hAnsiTheme="minorHAnsi" w:cstheme="minorHAnsi"/>
          <w:color w:val="002060"/>
          <w:spacing w:val="-4"/>
          <w:sz w:val="22"/>
          <w:szCs w:val="22"/>
          <w:lang w:val="ro-RO"/>
        </w:rPr>
        <w:t>l</w:t>
      </w:r>
      <w:r w:rsidRPr="0041432F">
        <w:rPr>
          <w:rFonts w:asciiTheme="minorHAnsi" w:eastAsia="Trebuchet MS" w:hAnsiTheme="minorHAnsi" w:cstheme="minorHAnsi"/>
          <w:color w:val="002060"/>
          <w:sz w:val="22"/>
          <w:szCs w:val="22"/>
          <w:lang w:val="ro-RO"/>
        </w:rPr>
        <w:t xml:space="preserve">itate  </w:t>
      </w:r>
      <w:r w:rsidRPr="0041432F">
        <w:rPr>
          <w:rFonts w:asciiTheme="minorHAnsi" w:eastAsia="Trebuchet MS" w:hAnsiTheme="minorHAnsi" w:cstheme="minorHAnsi"/>
          <w:color w:val="002060"/>
          <w:spacing w:val="-1"/>
          <w:sz w:val="22"/>
          <w:szCs w:val="22"/>
          <w:lang w:val="ro-RO"/>
        </w:rPr>
        <w:t>oric</w:t>
      </w:r>
      <w:r w:rsidRPr="0041432F">
        <w:rPr>
          <w:rFonts w:asciiTheme="minorHAnsi" w:eastAsia="Trebuchet MS" w:hAnsiTheme="minorHAnsi" w:cstheme="minorHAnsi"/>
          <w:color w:val="002060"/>
          <w:sz w:val="22"/>
          <w:szCs w:val="22"/>
          <w:lang w:val="ro-RO"/>
        </w:rPr>
        <w:t>e</w:t>
      </w:r>
      <w:r w:rsidRPr="0041432F">
        <w:rPr>
          <w:rFonts w:asciiTheme="minorHAnsi" w:eastAsia="Trebuchet MS" w:hAnsiTheme="minorHAnsi" w:cstheme="minorHAnsi"/>
          <w:color w:val="002060"/>
          <w:spacing w:val="27"/>
          <w:sz w:val="22"/>
          <w:szCs w:val="22"/>
          <w:lang w:val="ro-RO"/>
        </w:rPr>
        <w:t xml:space="preserve"> </w:t>
      </w:r>
      <w:r w:rsidRPr="0041432F">
        <w:rPr>
          <w:rFonts w:asciiTheme="minorHAnsi" w:eastAsia="Trebuchet MS" w:hAnsiTheme="minorHAnsi" w:cstheme="minorHAnsi"/>
          <w:color w:val="002060"/>
          <w:spacing w:val="-1"/>
          <w:sz w:val="22"/>
          <w:szCs w:val="22"/>
          <w:lang w:val="ro-RO"/>
        </w:rPr>
        <w:t>situaţi</w:t>
      </w:r>
      <w:r w:rsidRPr="0041432F">
        <w:rPr>
          <w:rFonts w:asciiTheme="minorHAnsi" w:eastAsia="Trebuchet MS" w:hAnsiTheme="minorHAnsi" w:cstheme="minorHAnsi"/>
          <w:color w:val="002060"/>
          <w:sz w:val="22"/>
          <w:szCs w:val="22"/>
          <w:lang w:val="ro-RO"/>
        </w:rPr>
        <w:t>e</w:t>
      </w:r>
      <w:r w:rsidRPr="0041432F">
        <w:rPr>
          <w:rFonts w:asciiTheme="minorHAnsi" w:eastAsia="Trebuchet MS" w:hAnsiTheme="minorHAnsi" w:cstheme="minorHAnsi"/>
          <w:color w:val="002060"/>
          <w:spacing w:val="32"/>
          <w:sz w:val="22"/>
          <w:szCs w:val="22"/>
          <w:lang w:val="ro-RO"/>
        </w:rPr>
        <w:t xml:space="preserve"> </w:t>
      </w:r>
      <w:r w:rsidRPr="0041432F">
        <w:rPr>
          <w:rFonts w:asciiTheme="minorHAnsi" w:eastAsia="Trebuchet MS" w:hAnsiTheme="minorHAnsi" w:cstheme="minorHAnsi"/>
          <w:color w:val="002060"/>
          <w:sz w:val="22"/>
          <w:szCs w:val="22"/>
          <w:lang w:val="ro-RO"/>
        </w:rPr>
        <w:t>definită</w:t>
      </w:r>
      <w:r w:rsidRPr="0041432F">
        <w:rPr>
          <w:rFonts w:asciiTheme="minorHAnsi" w:eastAsia="Trebuchet MS" w:hAnsiTheme="minorHAnsi" w:cstheme="minorHAnsi"/>
          <w:color w:val="002060"/>
          <w:spacing w:val="33"/>
          <w:sz w:val="22"/>
          <w:szCs w:val="22"/>
          <w:lang w:val="ro-RO"/>
        </w:rPr>
        <w:t xml:space="preserve"> </w:t>
      </w:r>
      <w:r w:rsidRPr="0041432F">
        <w:rPr>
          <w:rFonts w:asciiTheme="minorHAnsi" w:eastAsia="Trebuchet MS" w:hAnsiTheme="minorHAnsi" w:cstheme="minorHAnsi"/>
          <w:color w:val="002060"/>
          <w:sz w:val="22"/>
          <w:szCs w:val="22"/>
          <w:lang w:val="ro-RO"/>
        </w:rPr>
        <w:t>ca</w:t>
      </w:r>
      <w:r w:rsidRPr="0041432F">
        <w:rPr>
          <w:rFonts w:asciiTheme="minorHAnsi" w:eastAsia="Trebuchet MS" w:hAnsiTheme="minorHAnsi" w:cstheme="minorHAnsi"/>
          <w:color w:val="002060"/>
          <w:spacing w:val="20"/>
          <w:sz w:val="22"/>
          <w:szCs w:val="22"/>
          <w:lang w:val="ro-RO"/>
        </w:rPr>
        <w:t xml:space="preserve"> </w:t>
      </w:r>
      <w:r w:rsidRPr="0041432F">
        <w:rPr>
          <w:rFonts w:asciiTheme="minorHAnsi" w:eastAsia="Trebuchet MS" w:hAnsiTheme="minorHAnsi" w:cstheme="minorHAnsi"/>
          <w:color w:val="002060"/>
          <w:spacing w:val="-1"/>
          <w:sz w:val="22"/>
          <w:szCs w:val="22"/>
          <w:lang w:val="ro-RO"/>
        </w:rPr>
        <w:t>atar</w:t>
      </w:r>
      <w:r w:rsidRPr="0041432F">
        <w:rPr>
          <w:rFonts w:asciiTheme="minorHAnsi" w:eastAsia="Trebuchet MS" w:hAnsiTheme="minorHAnsi" w:cstheme="minorHAnsi"/>
          <w:color w:val="002060"/>
          <w:sz w:val="22"/>
          <w:szCs w:val="22"/>
          <w:lang w:val="ro-RO"/>
        </w:rPr>
        <w:t>e</w:t>
      </w:r>
      <w:r w:rsidRPr="0041432F">
        <w:rPr>
          <w:rFonts w:asciiTheme="minorHAnsi" w:eastAsia="Trebuchet MS" w:hAnsiTheme="minorHAnsi" w:cstheme="minorHAnsi"/>
          <w:color w:val="002060"/>
          <w:spacing w:val="25"/>
          <w:sz w:val="22"/>
          <w:szCs w:val="22"/>
          <w:lang w:val="ro-RO"/>
        </w:rPr>
        <w:t xml:space="preserve"> </w:t>
      </w:r>
      <w:r w:rsidRPr="0041432F">
        <w:rPr>
          <w:rFonts w:asciiTheme="minorHAnsi" w:eastAsia="Trebuchet MS" w:hAnsiTheme="minorHAnsi" w:cstheme="minorHAnsi"/>
          <w:color w:val="002060"/>
          <w:spacing w:val="3"/>
          <w:w w:val="103"/>
          <w:sz w:val="22"/>
          <w:szCs w:val="22"/>
          <w:lang w:val="ro-RO"/>
        </w:rPr>
        <w:t>î</w:t>
      </w:r>
      <w:r w:rsidRPr="0041432F">
        <w:rPr>
          <w:rFonts w:asciiTheme="minorHAnsi" w:eastAsia="Trebuchet MS" w:hAnsiTheme="minorHAnsi" w:cstheme="minorHAnsi"/>
          <w:color w:val="002060"/>
          <w:w w:val="103"/>
          <w:sz w:val="22"/>
          <w:szCs w:val="22"/>
          <w:lang w:val="ro-RO"/>
        </w:rPr>
        <w:t xml:space="preserve">n </w:t>
      </w:r>
      <w:r w:rsidRPr="0041432F">
        <w:rPr>
          <w:rFonts w:asciiTheme="minorHAnsi" w:eastAsia="Trebuchet MS" w:hAnsiTheme="minorHAnsi" w:cstheme="minorHAnsi"/>
          <w:color w:val="002060"/>
          <w:sz w:val="22"/>
          <w:szCs w:val="22"/>
          <w:lang w:val="ro-RO"/>
        </w:rPr>
        <w:t>legisl</w:t>
      </w:r>
      <w:r w:rsidRPr="0041432F">
        <w:rPr>
          <w:rFonts w:asciiTheme="minorHAnsi" w:eastAsia="Trebuchet MS" w:hAnsiTheme="minorHAnsi" w:cstheme="minorHAnsi"/>
          <w:color w:val="002060"/>
          <w:spacing w:val="-1"/>
          <w:sz w:val="22"/>
          <w:szCs w:val="22"/>
          <w:lang w:val="ro-RO"/>
        </w:rPr>
        <w:t>a</w:t>
      </w:r>
      <w:r w:rsidRPr="0041432F">
        <w:rPr>
          <w:rFonts w:asciiTheme="minorHAnsi" w:eastAsia="Trebuchet MS" w:hAnsiTheme="minorHAnsi" w:cstheme="minorHAnsi"/>
          <w:color w:val="002060"/>
          <w:sz w:val="22"/>
          <w:szCs w:val="22"/>
          <w:lang w:val="ro-RO"/>
        </w:rPr>
        <w:t>ţia</w:t>
      </w:r>
      <w:r w:rsidRPr="0041432F">
        <w:rPr>
          <w:rFonts w:asciiTheme="minorHAnsi" w:eastAsia="Trebuchet MS" w:hAnsiTheme="minorHAnsi" w:cstheme="minorHAnsi"/>
          <w:color w:val="002060"/>
          <w:spacing w:val="21"/>
          <w:sz w:val="22"/>
          <w:szCs w:val="22"/>
          <w:lang w:val="ro-RO"/>
        </w:rPr>
        <w:t xml:space="preserve"> </w:t>
      </w:r>
      <w:r w:rsidRPr="0041432F">
        <w:rPr>
          <w:rFonts w:asciiTheme="minorHAnsi" w:eastAsia="Trebuchet MS" w:hAnsiTheme="minorHAnsi" w:cstheme="minorHAnsi"/>
          <w:color w:val="002060"/>
          <w:sz w:val="22"/>
          <w:szCs w:val="22"/>
          <w:lang w:val="ro-RO"/>
        </w:rPr>
        <w:t>comunitară</w:t>
      </w:r>
      <w:r w:rsidR="0053169C" w:rsidRPr="0041432F">
        <w:rPr>
          <w:rFonts w:asciiTheme="minorHAnsi" w:eastAsia="Trebuchet MS" w:hAnsiTheme="minorHAnsi" w:cstheme="minorHAnsi"/>
          <w:color w:val="002060"/>
          <w:sz w:val="22"/>
          <w:szCs w:val="22"/>
          <w:lang w:val="ro-RO"/>
        </w:rPr>
        <w:t>, națională precum și în Ghidul Solicitantului – Condiții Generale și în Ghidul Solicitantului – Condiții Specifice</w:t>
      </w:r>
      <w:r w:rsidRPr="0041432F">
        <w:rPr>
          <w:rFonts w:asciiTheme="minorHAnsi" w:eastAsia="Trebuchet MS" w:hAnsiTheme="minorHAnsi" w:cstheme="minorHAnsi"/>
          <w:color w:val="002060"/>
          <w:sz w:val="22"/>
          <w:szCs w:val="22"/>
          <w:lang w:val="ro-RO"/>
        </w:rPr>
        <w:t>.</w:t>
      </w:r>
      <w:r w:rsidRPr="0041432F">
        <w:rPr>
          <w:rFonts w:asciiTheme="minorHAnsi" w:eastAsia="Trebuchet MS" w:hAnsiTheme="minorHAnsi" w:cstheme="minorHAnsi"/>
          <w:color w:val="002060"/>
          <w:spacing w:val="29"/>
          <w:sz w:val="22"/>
          <w:szCs w:val="22"/>
          <w:lang w:val="ro-RO"/>
        </w:rPr>
        <w:t xml:space="preserve"> </w:t>
      </w:r>
      <w:r w:rsidRPr="0041432F">
        <w:rPr>
          <w:rFonts w:asciiTheme="minorHAnsi" w:eastAsia="Trebuchet MS" w:hAnsiTheme="minorHAnsi" w:cstheme="minorHAnsi"/>
          <w:color w:val="002060"/>
          <w:sz w:val="22"/>
          <w:szCs w:val="22"/>
          <w:lang w:val="ro-RO"/>
        </w:rPr>
        <w:t>Părţile</w:t>
      </w:r>
      <w:r w:rsidRPr="0041432F">
        <w:rPr>
          <w:rFonts w:asciiTheme="minorHAnsi" w:eastAsia="Trebuchet MS" w:hAnsiTheme="minorHAnsi" w:cstheme="minorHAnsi"/>
          <w:color w:val="002060"/>
          <w:spacing w:val="12"/>
          <w:sz w:val="22"/>
          <w:szCs w:val="22"/>
          <w:lang w:val="ro-RO"/>
        </w:rPr>
        <w:t xml:space="preserve"> </w:t>
      </w:r>
      <w:r w:rsidRPr="0041432F">
        <w:rPr>
          <w:rFonts w:asciiTheme="minorHAnsi" w:eastAsia="Trebuchet MS" w:hAnsiTheme="minorHAnsi" w:cstheme="minorHAnsi"/>
          <w:color w:val="002060"/>
          <w:spacing w:val="3"/>
          <w:sz w:val="22"/>
          <w:szCs w:val="22"/>
          <w:lang w:val="ro-RO"/>
        </w:rPr>
        <w:t>c</w:t>
      </w:r>
      <w:r w:rsidRPr="0041432F">
        <w:rPr>
          <w:rFonts w:asciiTheme="minorHAnsi" w:eastAsia="Trebuchet MS" w:hAnsiTheme="minorHAnsi" w:cstheme="minorHAnsi"/>
          <w:color w:val="002060"/>
          <w:spacing w:val="-3"/>
          <w:sz w:val="22"/>
          <w:szCs w:val="22"/>
          <w:lang w:val="ro-RO"/>
        </w:rPr>
        <w:t>o</w:t>
      </w:r>
      <w:r w:rsidRPr="0041432F">
        <w:rPr>
          <w:rFonts w:asciiTheme="minorHAnsi" w:eastAsia="Trebuchet MS" w:hAnsiTheme="minorHAnsi" w:cstheme="minorHAnsi"/>
          <w:color w:val="002060"/>
          <w:sz w:val="22"/>
          <w:szCs w:val="22"/>
          <w:lang w:val="ro-RO"/>
        </w:rPr>
        <w:t>ntractante</w:t>
      </w:r>
      <w:r w:rsidRPr="0041432F">
        <w:rPr>
          <w:rFonts w:asciiTheme="minorHAnsi" w:eastAsia="Trebuchet MS" w:hAnsiTheme="minorHAnsi" w:cstheme="minorHAnsi"/>
          <w:color w:val="002060"/>
          <w:spacing w:val="29"/>
          <w:sz w:val="22"/>
          <w:szCs w:val="22"/>
          <w:lang w:val="ro-RO"/>
        </w:rPr>
        <w:t xml:space="preserve"> </w:t>
      </w:r>
      <w:r w:rsidRPr="0041432F">
        <w:rPr>
          <w:rFonts w:asciiTheme="minorHAnsi" w:eastAsia="Trebuchet MS" w:hAnsiTheme="minorHAnsi" w:cstheme="minorHAnsi"/>
          <w:color w:val="002060"/>
          <w:sz w:val="22"/>
          <w:szCs w:val="22"/>
          <w:lang w:val="ro-RO"/>
        </w:rPr>
        <w:t>se</w:t>
      </w:r>
      <w:r w:rsidRPr="0041432F">
        <w:rPr>
          <w:rFonts w:asciiTheme="minorHAnsi" w:eastAsia="Trebuchet MS" w:hAnsiTheme="minorHAnsi" w:cstheme="minorHAnsi"/>
          <w:color w:val="002060"/>
          <w:spacing w:val="3"/>
          <w:sz w:val="22"/>
          <w:szCs w:val="22"/>
          <w:lang w:val="ro-RO"/>
        </w:rPr>
        <w:t xml:space="preserve"> </w:t>
      </w:r>
      <w:r w:rsidRPr="0041432F">
        <w:rPr>
          <w:rFonts w:asciiTheme="minorHAnsi" w:eastAsia="Trebuchet MS" w:hAnsiTheme="minorHAnsi" w:cstheme="minorHAnsi"/>
          <w:color w:val="002060"/>
          <w:sz w:val="22"/>
          <w:szCs w:val="22"/>
          <w:lang w:val="ro-RO"/>
        </w:rPr>
        <w:t>obligă</w:t>
      </w:r>
      <w:r w:rsidRPr="0041432F">
        <w:rPr>
          <w:rFonts w:asciiTheme="minorHAnsi" w:eastAsia="Trebuchet MS" w:hAnsiTheme="minorHAnsi" w:cstheme="minorHAnsi"/>
          <w:color w:val="002060"/>
          <w:spacing w:val="10"/>
          <w:sz w:val="22"/>
          <w:szCs w:val="22"/>
          <w:lang w:val="ro-RO"/>
        </w:rPr>
        <w:t xml:space="preserve"> </w:t>
      </w:r>
      <w:r w:rsidRPr="0041432F">
        <w:rPr>
          <w:rFonts w:asciiTheme="minorHAnsi" w:eastAsia="Trebuchet MS" w:hAnsiTheme="minorHAnsi" w:cstheme="minorHAnsi"/>
          <w:color w:val="002060"/>
          <w:spacing w:val="-2"/>
          <w:sz w:val="22"/>
          <w:szCs w:val="22"/>
          <w:lang w:val="ro-RO"/>
        </w:rPr>
        <w:t>s</w:t>
      </w:r>
      <w:r w:rsidRPr="0041432F">
        <w:rPr>
          <w:rFonts w:asciiTheme="minorHAnsi" w:eastAsia="Trebuchet MS" w:hAnsiTheme="minorHAnsi" w:cstheme="minorHAnsi"/>
          <w:color w:val="002060"/>
          <w:sz w:val="22"/>
          <w:szCs w:val="22"/>
          <w:lang w:val="ro-RO"/>
        </w:rPr>
        <w:t>ă</w:t>
      </w:r>
      <w:r w:rsidRPr="0041432F">
        <w:rPr>
          <w:rFonts w:asciiTheme="minorHAnsi" w:eastAsia="Trebuchet MS" w:hAnsiTheme="minorHAnsi" w:cstheme="minorHAnsi"/>
          <w:color w:val="002060"/>
          <w:spacing w:val="1"/>
          <w:sz w:val="22"/>
          <w:szCs w:val="22"/>
          <w:lang w:val="ro-RO"/>
        </w:rPr>
        <w:t xml:space="preserve"> </w:t>
      </w:r>
      <w:r w:rsidRPr="0041432F">
        <w:rPr>
          <w:rFonts w:asciiTheme="minorHAnsi" w:eastAsia="Trebuchet MS" w:hAnsiTheme="minorHAnsi" w:cstheme="minorHAnsi"/>
          <w:color w:val="002060"/>
          <w:spacing w:val="-1"/>
          <w:sz w:val="22"/>
          <w:szCs w:val="22"/>
          <w:lang w:val="ro-RO"/>
        </w:rPr>
        <w:t>întreprind</w:t>
      </w:r>
      <w:r w:rsidRPr="0041432F">
        <w:rPr>
          <w:rFonts w:asciiTheme="minorHAnsi" w:eastAsia="Trebuchet MS" w:hAnsiTheme="minorHAnsi" w:cstheme="minorHAnsi"/>
          <w:color w:val="002060"/>
          <w:sz w:val="22"/>
          <w:szCs w:val="22"/>
          <w:lang w:val="ro-RO"/>
        </w:rPr>
        <w:t>ă</w:t>
      </w:r>
      <w:r w:rsidRPr="0041432F">
        <w:rPr>
          <w:rFonts w:asciiTheme="minorHAnsi" w:eastAsia="Trebuchet MS" w:hAnsiTheme="minorHAnsi" w:cstheme="minorHAnsi"/>
          <w:color w:val="002060"/>
          <w:spacing w:val="26"/>
          <w:sz w:val="22"/>
          <w:szCs w:val="22"/>
          <w:lang w:val="ro-RO"/>
        </w:rPr>
        <w:t xml:space="preserve"> </w:t>
      </w:r>
      <w:r w:rsidRPr="0041432F">
        <w:rPr>
          <w:rFonts w:asciiTheme="minorHAnsi" w:eastAsia="Trebuchet MS" w:hAnsiTheme="minorHAnsi" w:cstheme="minorHAnsi"/>
          <w:color w:val="002060"/>
          <w:w w:val="103"/>
          <w:sz w:val="22"/>
          <w:szCs w:val="22"/>
          <w:lang w:val="ro-RO"/>
        </w:rPr>
        <w:t xml:space="preserve">toate </w:t>
      </w:r>
      <w:r w:rsidRPr="0041432F">
        <w:rPr>
          <w:rFonts w:asciiTheme="minorHAnsi" w:eastAsia="Trebuchet MS" w:hAnsiTheme="minorHAnsi" w:cstheme="minorHAnsi"/>
          <w:color w:val="002060"/>
          <w:sz w:val="22"/>
          <w:szCs w:val="22"/>
          <w:lang w:val="ro-RO"/>
        </w:rPr>
        <w:t xml:space="preserve">diligenţele  </w:t>
      </w:r>
      <w:r w:rsidRPr="0041432F">
        <w:rPr>
          <w:rFonts w:asciiTheme="minorHAnsi" w:eastAsia="Trebuchet MS" w:hAnsiTheme="minorHAnsi" w:cstheme="minorHAnsi"/>
          <w:color w:val="002060"/>
          <w:spacing w:val="27"/>
          <w:sz w:val="22"/>
          <w:szCs w:val="22"/>
          <w:lang w:val="ro-RO"/>
        </w:rPr>
        <w:t xml:space="preserve"> </w:t>
      </w:r>
      <w:r w:rsidRPr="0041432F">
        <w:rPr>
          <w:rFonts w:asciiTheme="minorHAnsi" w:eastAsia="Trebuchet MS" w:hAnsiTheme="minorHAnsi" w:cstheme="minorHAnsi"/>
          <w:color w:val="002060"/>
          <w:sz w:val="22"/>
          <w:szCs w:val="22"/>
          <w:lang w:val="ro-RO"/>
        </w:rPr>
        <w:t xml:space="preserve">necesare  </w:t>
      </w:r>
      <w:r w:rsidRPr="0041432F">
        <w:rPr>
          <w:rFonts w:asciiTheme="minorHAnsi" w:eastAsia="Trebuchet MS" w:hAnsiTheme="minorHAnsi" w:cstheme="minorHAnsi"/>
          <w:color w:val="002060"/>
          <w:spacing w:val="22"/>
          <w:sz w:val="22"/>
          <w:szCs w:val="22"/>
          <w:lang w:val="ro-RO"/>
        </w:rPr>
        <w:t xml:space="preserve"> </w:t>
      </w:r>
      <w:r w:rsidRPr="0041432F">
        <w:rPr>
          <w:rFonts w:asciiTheme="minorHAnsi" w:eastAsia="Trebuchet MS" w:hAnsiTheme="minorHAnsi" w:cstheme="minorHAnsi"/>
          <w:color w:val="002060"/>
          <w:spacing w:val="-1"/>
          <w:sz w:val="22"/>
          <w:szCs w:val="22"/>
          <w:lang w:val="ro-RO"/>
        </w:rPr>
        <w:t>pentr</w:t>
      </w:r>
      <w:r w:rsidRPr="0041432F">
        <w:rPr>
          <w:rFonts w:asciiTheme="minorHAnsi" w:eastAsia="Trebuchet MS" w:hAnsiTheme="minorHAnsi" w:cstheme="minorHAnsi"/>
          <w:color w:val="002060"/>
          <w:sz w:val="22"/>
          <w:szCs w:val="22"/>
          <w:lang w:val="ro-RO"/>
        </w:rPr>
        <w:t xml:space="preserve">u  </w:t>
      </w:r>
      <w:r w:rsidRPr="0041432F">
        <w:rPr>
          <w:rFonts w:asciiTheme="minorHAnsi" w:eastAsia="Trebuchet MS" w:hAnsiTheme="minorHAnsi" w:cstheme="minorHAnsi"/>
          <w:color w:val="002060"/>
          <w:spacing w:val="16"/>
          <w:sz w:val="22"/>
          <w:szCs w:val="22"/>
          <w:lang w:val="ro-RO"/>
        </w:rPr>
        <w:t xml:space="preserve"> </w:t>
      </w:r>
      <w:r w:rsidRPr="0041432F">
        <w:rPr>
          <w:rFonts w:asciiTheme="minorHAnsi" w:eastAsia="Trebuchet MS" w:hAnsiTheme="minorHAnsi" w:cstheme="minorHAnsi"/>
          <w:color w:val="002060"/>
          <w:sz w:val="22"/>
          <w:szCs w:val="22"/>
          <w:lang w:val="ro-RO"/>
        </w:rPr>
        <w:t xml:space="preserve">a   identifica  </w:t>
      </w:r>
      <w:r w:rsidRPr="0041432F">
        <w:rPr>
          <w:rFonts w:asciiTheme="minorHAnsi" w:eastAsia="Trebuchet MS" w:hAnsiTheme="minorHAnsi" w:cstheme="minorHAnsi"/>
          <w:color w:val="002060"/>
          <w:spacing w:val="25"/>
          <w:sz w:val="22"/>
          <w:szCs w:val="22"/>
          <w:lang w:val="ro-RO"/>
        </w:rPr>
        <w:t xml:space="preserve"> </w:t>
      </w:r>
      <w:r w:rsidRPr="0041432F">
        <w:rPr>
          <w:rFonts w:asciiTheme="minorHAnsi" w:eastAsia="Trebuchet MS" w:hAnsiTheme="minorHAnsi" w:cstheme="minorHAnsi"/>
          <w:color w:val="002060"/>
          <w:spacing w:val="-2"/>
          <w:sz w:val="22"/>
          <w:szCs w:val="22"/>
          <w:lang w:val="ro-RO"/>
        </w:rPr>
        <w:t>s</w:t>
      </w:r>
      <w:r w:rsidRPr="0041432F">
        <w:rPr>
          <w:rFonts w:asciiTheme="minorHAnsi" w:eastAsia="Trebuchet MS" w:hAnsiTheme="minorHAnsi" w:cstheme="minorHAnsi"/>
          <w:color w:val="002060"/>
          <w:sz w:val="22"/>
          <w:szCs w:val="22"/>
          <w:lang w:val="ro-RO"/>
        </w:rPr>
        <w:t xml:space="preserve">i   evita  </w:t>
      </w:r>
      <w:r w:rsidRPr="0041432F">
        <w:rPr>
          <w:rFonts w:asciiTheme="minorHAnsi" w:eastAsia="Trebuchet MS" w:hAnsiTheme="minorHAnsi" w:cstheme="minorHAnsi"/>
          <w:color w:val="002060"/>
          <w:spacing w:val="11"/>
          <w:sz w:val="22"/>
          <w:szCs w:val="22"/>
          <w:lang w:val="ro-RO"/>
        </w:rPr>
        <w:t xml:space="preserve"> </w:t>
      </w:r>
      <w:r w:rsidRPr="0041432F">
        <w:rPr>
          <w:rFonts w:asciiTheme="minorHAnsi" w:eastAsia="Trebuchet MS" w:hAnsiTheme="minorHAnsi" w:cstheme="minorHAnsi"/>
          <w:color w:val="002060"/>
          <w:spacing w:val="-1"/>
          <w:sz w:val="22"/>
          <w:szCs w:val="22"/>
          <w:lang w:val="ro-RO"/>
        </w:rPr>
        <w:t>oric</w:t>
      </w:r>
      <w:r w:rsidRPr="0041432F">
        <w:rPr>
          <w:rFonts w:asciiTheme="minorHAnsi" w:eastAsia="Trebuchet MS" w:hAnsiTheme="minorHAnsi" w:cstheme="minorHAnsi"/>
          <w:color w:val="002060"/>
          <w:sz w:val="22"/>
          <w:szCs w:val="22"/>
          <w:lang w:val="ro-RO"/>
        </w:rPr>
        <w:t xml:space="preserve">e  </w:t>
      </w:r>
      <w:r w:rsidRPr="0041432F">
        <w:rPr>
          <w:rFonts w:asciiTheme="minorHAnsi" w:eastAsia="Trebuchet MS" w:hAnsiTheme="minorHAnsi" w:cstheme="minorHAnsi"/>
          <w:color w:val="002060"/>
          <w:spacing w:val="10"/>
          <w:sz w:val="22"/>
          <w:szCs w:val="22"/>
          <w:lang w:val="ro-RO"/>
        </w:rPr>
        <w:t xml:space="preserve"> </w:t>
      </w:r>
      <w:r w:rsidRPr="0041432F">
        <w:rPr>
          <w:rFonts w:asciiTheme="minorHAnsi" w:eastAsia="Trebuchet MS" w:hAnsiTheme="minorHAnsi" w:cstheme="minorHAnsi"/>
          <w:color w:val="002060"/>
          <w:spacing w:val="-1"/>
          <w:sz w:val="22"/>
          <w:szCs w:val="22"/>
          <w:lang w:val="ro-RO"/>
        </w:rPr>
        <w:t>conflic</w:t>
      </w:r>
      <w:r w:rsidRPr="0041432F">
        <w:rPr>
          <w:rFonts w:asciiTheme="minorHAnsi" w:eastAsia="Trebuchet MS" w:hAnsiTheme="minorHAnsi" w:cstheme="minorHAnsi"/>
          <w:color w:val="002060"/>
          <w:sz w:val="22"/>
          <w:szCs w:val="22"/>
          <w:lang w:val="ro-RO"/>
        </w:rPr>
        <w:t xml:space="preserve">t  </w:t>
      </w:r>
      <w:r w:rsidRPr="0041432F">
        <w:rPr>
          <w:rFonts w:asciiTheme="minorHAnsi" w:eastAsia="Trebuchet MS" w:hAnsiTheme="minorHAnsi" w:cstheme="minorHAnsi"/>
          <w:color w:val="002060"/>
          <w:spacing w:val="18"/>
          <w:sz w:val="22"/>
          <w:szCs w:val="22"/>
          <w:lang w:val="ro-RO"/>
        </w:rPr>
        <w:t xml:space="preserve"> </w:t>
      </w:r>
      <w:r w:rsidRPr="0041432F">
        <w:rPr>
          <w:rFonts w:asciiTheme="minorHAnsi" w:eastAsia="Trebuchet MS" w:hAnsiTheme="minorHAnsi" w:cstheme="minorHAnsi"/>
          <w:color w:val="002060"/>
          <w:sz w:val="22"/>
          <w:szCs w:val="22"/>
          <w:lang w:val="ro-RO"/>
        </w:rPr>
        <w:t xml:space="preserve">de  </w:t>
      </w:r>
      <w:r w:rsidRPr="0041432F">
        <w:rPr>
          <w:rFonts w:asciiTheme="minorHAnsi" w:eastAsia="Trebuchet MS" w:hAnsiTheme="minorHAnsi" w:cstheme="minorHAnsi"/>
          <w:color w:val="002060"/>
          <w:spacing w:val="4"/>
          <w:sz w:val="22"/>
          <w:szCs w:val="22"/>
          <w:lang w:val="ro-RO"/>
        </w:rPr>
        <w:t xml:space="preserve"> </w:t>
      </w:r>
      <w:r w:rsidRPr="0041432F">
        <w:rPr>
          <w:rFonts w:asciiTheme="minorHAnsi" w:eastAsia="Trebuchet MS" w:hAnsiTheme="minorHAnsi" w:cstheme="minorHAnsi"/>
          <w:color w:val="002060"/>
          <w:sz w:val="22"/>
          <w:szCs w:val="22"/>
          <w:lang w:val="ro-RO"/>
        </w:rPr>
        <w:t xml:space="preserve">interese  </w:t>
      </w:r>
      <w:r w:rsidRPr="0041432F">
        <w:rPr>
          <w:rFonts w:asciiTheme="minorHAnsi" w:eastAsia="Trebuchet MS" w:hAnsiTheme="minorHAnsi" w:cstheme="minorHAnsi"/>
          <w:color w:val="002060"/>
          <w:spacing w:val="20"/>
          <w:sz w:val="22"/>
          <w:szCs w:val="22"/>
          <w:lang w:val="ro-RO"/>
        </w:rPr>
        <w:t xml:space="preserve"> </w:t>
      </w:r>
      <w:r w:rsidRPr="0041432F">
        <w:rPr>
          <w:rFonts w:asciiTheme="minorHAnsi" w:eastAsia="Trebuchet MS" w:hAnsiTheme="minorHAnsi" w:cstheme="minorHAnsi"/>
          <w:color w:val="002060"/>
          <w:spacing w:val="-1"/>
          <w:w w:val="103"/>
          <w:sz w:val="22"/>
          <w:szCs w:val="22"/>
          <w:lang w:val="ro-RO"/>
        </w:rPr>
        <w:t xml:space="preserve">sau </w:t>
      </w:r>
      <w:r w:rsidRPr="0041432F">
        <w:rPr>
          <w:rFonts w:asciiTheme="minorHAnsi" w:eastAsia="Trebuchet MS" w:hAnsiTheme="minorHAnsi" w:cstheme="minorHAnsi"/>
          <w:color w:val="002060"/>
          <w:sz w:val="22"/>
          <w:szCs w:val="22"/>
          <w:lang w:val="ro-RO"/>
        </w:rPr>
        <w:t>incompatibilitate</w:t>
      </w:r>
      <w:r w:rsidRPr="0041432F">
        <w:rPr>
          <w:rFonts w:asciiTheme="minorHAnsi" w:eastAsia="Trebuchet MS" w:hAnsiTheme="minorHAnsi" w:cstheme="minorHAnsi"/>
          <w:color w:val="002060"/>
          <w:spacing w:val="42"/>
          <w:sz w:val="22"/>
          <w:szCs w:val="22"/>
          <w:lang w:val="ro-RO"/>
        </w:rPr>
        <w:t xml:space="preserve"> </w:t>
      </w:r>
      <w:r w:rsidRPr="0041432F">
        <w:rPr>
          <w:rFonts w:asciiTheme="minorHAnsi" w:eastAsia="Trebuchet MS" w:hAnsiTheme="minorHAnsi" w:cstheme="minorHAnsi"/>
          <w:color w:val="002060"/>
          <w:sz w:val="22"/>
          <w:szCs w:val="22"/>
          <w:lang w:val="ro-RO"/>
        </w:rPr>
        <w:t>definită</w:t>
      </w:r>
      <w:r w:rsidRPr="0041432F">
        <w:rPr>
          <w:rFonts w:asciiTheme="minorHAnsi" w:eastAsia="Trebuchet MS" w:hAnsiTheme="minorHAnsi" w:cstheme="minorHAnsi"/>
          <w:color w:val="002060"/>
          <w:spacing w:val="16"/>
          <w:sz w:val="22"/>
          <w:szCs w:val="22"/>
          <w:lang w:val="ro-RO"/>
        </w:rPr>
        <w:t xml:space="preserve"> </w:t>
      </w:r>
      <w:r w:rsidRPr="0041432F">
        <w:rPr>
          <w:rFonts w:asciiTheme="minorHAnsi" w:eastAsia="Trebuchet MS" w:hAnsiTheme="minorHAnsi" w:cstheme="minorHAnsi"/>
          <w:color w:val="002060"/>
          <w:sz w:val="22"/>
          <w:szCs w:val="22"/>
          <w:lang w:val="ro-RO"/>
        </w:rPr>
        <w:t>de</w:t>
      </w:r>
      <w:r w:rsidRPr="0041432F">
        <w:rPr>
          <w:rFonts w:asciiTheme="minorHAnsi" w:eastAsia="Trebuchet MS" w:hAnsiTheme="minorHAnsi" w:cstheme="minorHAnsi"/>
          <w:color w:val="002060"/>
          <w:spacing w:val="2"/>
          <w:sz w:val="22"/>
          <w:szCs w:val="22"/>
          <w:lang w:val="ro-RO"/>
        </w:rPr>
        <w:t xml:space="preserve"> </w:t>
      </w:r>
      <w:r w:rsidRPr="0041432F">
        <w:rPr>
          <w:rFonts w:asciiTheme="minorHAnsi" w:eastAsia="Trebuchet MS" w:hAnsiTheme="minorHAnsi" w:cstheme="minorHAnsi"/>
          <w:color w:val="002060"/>
          <w:sz w:val="22"/>
          <w:szCs w:val="22"/>
          <w:lang w:val="ro-RO"/>
        </w:rPr>
        <w:t>le</w:t>
      </w:r>
      <w:r w:rsidRPr="0041432F">
        <w:rPr>
          <w:rFonts w:asciiTheme="minorHAnsi" w:eastAsia="Trebuchet MS" w:hAnsiTheme="minorHAnsi" w:cstheme="minorHAnsi"/>
          <w:color w:val="002060"/>
          <w:spacing w:val="-1"/>
          <w:sz w:val="22"/>
          <w:szCs w:val="22"/>
          <w:lang w:val="ro-RO"/>
        </w:rPr>
        <w:t>g</w:t>
      </w:r>
      <w:r w:rsidRPr="0041432F">
        <w:rPr>
          <w:rFonts w:asciiTheme="minorHAnsi" w:eastAsia="Trebuchet MS" w:hAnsiTheme="minorHAnsi" w:cstheme="minorHAnsi"/>
          <w:color w:val="002060"/>
          <w:spacing w:val="3"/>
          <w:sz w:val="22"/>
          <w:szCs w:val="22"/>
          <w:lang w:val="ro-RO"/>
        </w:rPr>
        <w:t>i</w:t>
      </w:r>
      <w:r w:rsidRPr="0041432F">
        <w:rPr>
          <w:rFonts w:asciiTheme="minorHAnsi" w:eastAsia="Trebuchet MS" w:hAnsiTheme="minorHAnsi" w:cstheme="minorHAnsi"/>
          <w:color w:val="002060"/>
          <w:spacing w:val="-2"/>
          <w:sz w:val="22"/>
          <w:szCs w:val="22"/>
          <w:lang w:val="ro-RO"/>
        </w:rPr>
        <w:t>s</w:t>
      </w:r>
      <w:r w:rsidRPr="0041432F">
        <w:rPr>
          <w:rFonts w:asciiTheme="minorHAnsi" w:eastAsia="Trebuchet MS" w:hAnsiTheme="minorHAnsi" w:cstheme="minorHAnsi"/>
          <w:color w:val="002060"/>
          <w:sz w:val="22"/>
          <w:szCs w:val="22"/>
          <w:lang w:val="ro-RO"/>
        </w:rPr>
        <w:t>laţia</w:t>
      </w:r>
      <w:r w:rsidRPr="0041432F">
        <w:rPr>
          <w:rFonts w:asciiTheme="minorHAnsi" w:eastAsia="Trebuchet MS" w:hAnsiTheme="minorHAnsi" w:cstheme="minorHAnsi"/>
          <w:color w:val="002060"/>
          <w:spacing w:val="20"/>
          <w:sz w:val="22"/>
          <w:szCs w:val="22"/>
          <w:lang w:val="ro-RO"/>
        </w:rPr>
        <w:t xml:space="preserve"> </w:t>
      </w:r>
      <w:r w:rsidRPr="0041432F">
        <w:rPr>
          <w:rFonts w:asciiTheme="minorHAnsi" w:eastAsia="Trebuchet MS" w:hAnsiTheme="minorHAnsi" w:cstheme="minorHAnsi"/>
          <w:color w:val="002060"/>
          <w:sz w:val="22"/>
          <w:szCs w:val="22"/>
          <w:lang w:val="ro-RO"/>
        </w:rPr>
        <w:t>comunitara</w:t>
      </w:r>
      <w:r w:rsidRPr="0041432F">
        <w:rPr>
          <w:rFonts w:asciiTheme="minorHAnsi" w:eastAsia="Trebuchet MS" w:hAnsiTheme="minorHAnsi" w:cstheme="minorHAnsi"/>
          <w:color w:val="002060"/>
          <w:spacing w:val="26"/>
          <w:sz w:val="22"/>
          <w:szCs w:val="22"/>
          <w:lang w:val="ro-RO"/>
        </w:rPr>
        <w:t xml:space="preserve"> </w:t>
      </w:r>
      <w:r w:rsidRPr="0041432F">
        <w:rPr>
          <w:rFonts w:asciiTheme="minorHAnsi" w:eastAsia="Trebuchet MS" w:hAnsiTheme="minorHAnsi" w:cstheme="minorHAnsi"/>
          <w:color w:val="002060"/>
          <w:sz w:val="22"/>
          <w:szCs w:val="22"/>
          <w:lang w:val="ro-RO"/>
        </w:rPr>
        <w:t>si naţională</w:t>
      </w:r>
      <w:r w:rsidRPr="0041432F">
        <w:rPr>
          <w:rFonts w:asciiTheme="minorHAnsi" w:eastAsia="Trebuchet MS" w:hAnsiTheme="minorHAnsi" w:cstheme="minorHAnsi"/>
          <w:color w:val="002060"/>
          <w:spacing w:val="23"/>
          <w:sz w:val="22"/>
          <w:szCs w:val="22"/>
          <w:lang w:val="ro-RO"/>
        </w:rPr>
        <w:t xml:space="preserve"> </w:t>
      </w:r>
      <w:r w:rsidRPr="0041432F">
        <w:rPr>
          <w:rFonts w:asciiTheme="minorHAnsi" w:eastAsia="Trebuchet MS" w:hAnsiTheme="minorHAnsi" w:cstheme="minorHAnsi"/>
          <w:color w:val="002060"/>
          <w:sz w:val="22"/>
          <w:szCs w:val="22"/>
          <w:lang w:val="ro-RO"/>
        </w:rPr>
        <w:t>în</w:t>
      </w:r>
      <w:r w:rsidRPr="0041432F">
        <w:rPr>
          <w:rFonts w:asciiTheme="minorHAnsi" w:eastAsia="Trebuchet MS" w:hAnsiTheme="minorHAnsi" w:cstheme="minorHAnsi"/>
          <w:color w:val="002060"/>
          <w:spacing w:val="1"/>
          <w:sz w:val="22"/>
          <w:szCs w:val="22"/>
          <w:lang w:val="ro-RO"/>
        </w:rPr>
        <w:t xml:space="preserve"> </w:t>
      </w:r>
      <w:r w:rsidRPr="0041432F">
        <w:rPr>
          <w:rFonts w:asciiTheme="minorHAnsi" w:eastAsia="Trebuchet MS" w:hAnsiTheme="minorHAnsi" w:cstheme="minorHAnsi"/>
          <w:color w:val="002060"/>
          <w:sz w:val="22"/>
          <w:szCs w:val="22"/>
          <w:lang w:val="ro-RO"/>
        </w:rPr>
        <w:t>vigoare</w:t>
      </w:r>
      <w:r w:rsidRPr="0041432F">
        <w:rPr>
          <w:rFonts w:asciiTheme="minorHAnsi" w:eastAsia="Trebuchet MS" w:hAnsiTheme="minorHAnsi" w:cstheme="minorHAnsi"/>
          <w:color w:val="002060"/>
          <w:spacing w:val="15"/>
          <w:sz w:val="22"/>
          <w:szCs w:val="22"/>
          <w:lang w:val="ro-RO"/>
        </w:rPr>
        <w:t xml:space="preserve"> </w:t>
      </w:r>
      <w:r w:rsidRPr="0041432F">
        <w:rPr>
          <w:rFonts w:asciiTheme="minorHAnsi" w:eastAsia="Trebuchet MS" w:hAnsiTheme="minorHAnsi" w:cstheme="minorHAnsi"/>
          <w:color w:val="002060"/>
          <w:sz w:val="22"/>
          <w:szCs w:val="22"/>
          <w:lang w:val="ro-RO"/>
        </w:rPr>
        <w:t>şi să</w:t>
      </w:r>
      <w:r w:rsidRPr="0041432F">
        <w:rPr>
          <w:rFonts w:asciiTheme="minorHAnsi" w:eastAsia="Trebuchet MS" w:hAnsiTheme="minorHAnsi" w:cstheme="minorHAnsi"/>
          <w:color w:val="002060"/>
          <w:spacing w:val="1"/>
          <w:sz w:val="22"/>
          <w:szCs w:val="22"/>
          <w:lang w:val="ro-RO"/>
        </w:rPr>
        <w:t xml:space="preserve"> </w:t>
      </w:r>
      <w:r w:rsidRPr="0041432F">
        <w:rPr>
          <w:rFonts w:asciiTheme="minorHAnsi" w:eastAsia="Trebuchet MS" w:hAnsiTheme="minorHAnsi" w:cstheme="minorHAnsi"/>
          <w:color w:val="002060"/>
          <w:sz w:val="22"/>
          <w:szCs w:val="22"/>
          <w:lang w:val="ro-RO"/>
        </w:rPr>
        <w:t>se</w:t>
      </w:r>
      <w:r w:rsidRPr="0041432F">
        <w:rPr>
          <w:rFonts w:asciiTheme="minorHAnsi" w:eastAsia="Trebuchet MS" w:hAnsiTheme="minorHAnsi" w:cstheme="minorHAnsi"/>
          <w:color w:val="002060"/>
          <w:spacing w:val="2"/>
          <w:sz w:val="22"/>
          <w:szCs w:val="22"/>
          <w:lang w:val="ro-RO"/>
        </w:rPr>
        <w:t xml:space="preserve"> </w:t>
      </w:r>
      <w:r w:rsidRPr="0041432F">
        <w:rPr>
          <w:rFonts w:asciiTheme="minorHAnsi" w:eastAsia="Trebuchet MS" w:hAnsiTheme="minorHAnsi" w:cstheme="minorHAnsi"/>
          <w:color w:val="002060"/>
          <w:w w:val="103"/>
          <w:sz w:val="22"/>
          <w:szCs w:val="22"/>
          <w:lang w:val="ro-RO"/>
        </w:rPr>
        <w:t xml:space="preserve">informeze </w:t>
      </w:r>
      <w:r w:rsidRPr="0041432F">
        <w:rPr>
          <w:rFonts w:asciiTheme="minorHAnsi" w:eastAsia="Trebuchet MS" w:hAnsiTheme="minorHAnsi" w:cstheme="minorHAnsi"/>
          <w:color w:val="002060"/>
          <w:spacing w:val="-2"/>
          <w:sz w:val="22"/>
          <w:szCs w:val="22"/>
          <w:lang w:val="ro-RO"/>
        </w:rPr>
        <w:t>re</w:t>
      </w:r>
      <w:r w:rsidRPr="0041432F">
        <w:rPr>
          <w:rFonts w:asciiTheme="minorHAnsi" w:eastAsia="Trebuchet MS" w:hAnsiTheme="minorHAnsi" w:cstheme="minorHAnsi"/>
          <w:color w:val="002060"/>
          <w:spacing w:val="3"/>
          <w:sz w:val="22"/>
          <w:szCs w:val="22"/>
          <w:lang w:val="ro-RO"/>
        </w:rPr>
        <w:t>c</w:t>
      </w:r>
      <w:r w:rsidRPr="0041432F">
        <w:rPr>
          <w:rFonts w:asciiTheme="minorHAnsi" w:eastAsia="Trebuchet MS" w:hAnsiTheme="minorHAnsi" w:cstheme="minorHAnsi"/>
          <w:color w:val="002060"/>
          <w:spacing w:val="-1"/>
          <w:sz w:val="22"/>
          <w:szCs w:val="22"/>
          <w:lang w:val="ro-RO"/>
        </w:rPr>
        <w:t>iproc</w:t>
      </w:r>
      <w:r w:rsidRPr="0041432F">
        <w:rPr>
          <w:rFonts w:asciiTheme="minorHAnsi" w:eastAsia="Trebuchet MS" w:hAnsiTheme="minorHAnsi" w:cstheme="minorHAnsi"/>
          <w:color w:val="002060"/>
          <w:sz w:val="22"/>
          <w:szCs w:val="22"/>
          <w:lang w:val="ro-RO"/>
        </w:rPr>
        <w:t xml:space="preserve">,  </w:t>
      </w:r>
      <w:r w:rsidRPr="0041432F">
        <w:rPr>
          <w:rFonts w:asciiTheme="minorHAnsi" w:eastAsia="Trebuchet MS" w:hAnsiTheme="minorHAnsi" w:cstheme="minorHAnsi"/>
          <w:color w:val="002060"/>
          <w:spacing w:val="-1"/>
          <w:sz w:val="22"/>
          <w:szCs w:val="22"/>
          <w:lang w:val="ro-RO"/>
        </w:rPr>
        <w:t>c</w:t>
      </w:r>
      <w:r w:rsidRPr="0041432F">
        <w:rPr>
          <w:rFonts w:asciiTheme="minorHAnsi" w:eastAsia="Trebuchet MS" w:hAnsiTheme="minorHAnsi" w:cstheme="minorHAnsi"/>
          <w:color w:val="002060"/>
          <w:sz w:val="22"/>
          <w:szCs w:val="22"/>
          <w:lang w:val="ro-RO"/>
        </w:rPr>
        <w:t>u</w:t>
      </w:r>
      <w:r w:rsidRPr="0041432F">
        <w:rPr>
          <w:rFonts w:asciiTheme="minorHAnsi" w:eastAsia="Trebuchet MS" w:hAnsiTheme="minorHAnsi" w:cstheme="minorHAnsi"/>
          <w:color w:val="002060"/>
          <w:spacing w:val="39"/>
          <w:sz w:val="22"/>
          <w:szCs w:val="22"/>
          <w:lang w:val="ro-RO"/>
        </w:rPr>
        <w:t xml:space="preserve"> </w:t>
      </w:r>
      <w:r w:rsidRPr="0041432F">
        <w:rPr>
          <w:rFonts w:asciiTheme="minorHAnsi" w:eastAsia="Trebuchet MS" w:hAnsiTheme="minorHAnsi" w:cstheme="minorHAnsi"/>
          <w:color w:val="002060"/>
          <w:sz w:val="22"/>
          <w:szCs w:val="22"/>
          <w:lang w:val="ro-RO"/>
        </w:rPr>
        <w:t xml:space="preserve">celeritate, </w:t>
      </w:r>
      <w:r w:rsidRPr="0041432F">
        <w:rPr>
          <w:rFonts w:asciiTheme="minorHAnsi" w:eastAsia="Trebuchet MS" w:hAnsiTheme="minorHAnsi" w:cstheme="minorHAnsi"/>
          <w:color w:val="002060"/>
          <w:spacing w:val="5"/>
          <w:sz w:val="22"/>
          <w:szCs w:val="22"/>
          <w:lang w:val="ro-RO"/>
        </w:rPr>
        <w:t xml:space="preserve"> </w:t>
      </w:r>
      <w:r w:rsidRPr="0041432F">
        <w:rPr>
          <w:rFonts w:asciiTheme="minorHAnsi" w:eastAsia="Trebuchet MS" w:hAnsiTheme="minorHAnsi" w:cstheme="minorHAnsi"/>
          <w:color w:val="002060"/>
          <w:spacing w:val="-1"/>
          <w:sz w:val="22"/>
          <w:szCs w:val="22"/>
          <w:lang w:val="ro-RO"/>
        </w:rPr>
        <w:t>ş</w:t>
      </w:r>
      <w:r w:rsidRPr="0041432F">
        <w:rPr>
          <w:rFonts w:asciiTheme="minorHAnsi" w:eastAsia="Trebuchet MS" w:hAnsiTheme="minorHAnsi" w:cstheme="minorHAnsi"/>
          <w:color w:val="002060"/>
          <w:sz w:val="22"/>
          <w:szCs w:val="22"/>
          <w:lang w:val="ro-RO"/>
        </w:rPr>
        <w:t>i</w:t>
      </w:r>
      <w:r w:rsidRPr="0041432F">
        <w:rPr>
          <w:rFonts w:asciiTheme="minorHAnsi" w:eastAsia="Trebuchet MS" w:hAnsiTheme="minorHAnsi" w:cstheme="minorHAnsi"/>
          <w:color w:val="002060"/>
          <w:spacing w:val="35"/>
          <w:sz w:val="22"/>
          <w:szCs w:val="22"/>
          <w:lang w:val="ro-RO"/>
        </w:rPr>
        <w:t xml:space="preserve"> </w:t>
      </w:r>
      <w:r w:rsidRPr="0041432F">
        <w:rPr>
          <w:rFonts w:asciiTheme="minorHAnsi" w:eastAsia="Trebuchet MS" w:hAnsiTheme="minorHAnsi" w:cstheme="minorHAnsi"/>
          <w:color w:val="002060"/>
          <w:sz w:val="22"/>
          <w:szCs w:val="22"/>
          <w:lang w:val="ro-RO"/>
        </w:rPr>
        <w:t>cu</w:t>
      </w:r>
      <w:r w:rsidRPr="0041432F">
        <w:rPr>
          <w:rFonts w:asciiTheme="minorHAnsi" w:eastAsia="Trebuchet MS" w:hAnsiTheme="minorHAnsi" w:cstheme="minorHAnsi"/>
          <w:color w:val="002060"/>
          <w:spacing w:val="43"/>
          <w:sz w:val="22"/>
          <w:szCs w:val="22"/>
          <w:lang w:val="ro-RO"/>
        </w:rPr>
        <w:t xml:space="preserve"> </w:t>
      </w:r>
      <w:r w:rsidRPr="0041432F">
        <w:rPr>
          <w:rFonts w:asciiTheme="minorHAnsi" w:eastAsia="Trebuchet MS" w:hAnsiTheme="minorHAnsi" w:cstheme="minorHAnsi"/>
          <w:color w:val="002060"/>
          <w:spacing w:val="-1"/>
          <w:sz w:val="22"/>
          <w:szCs w:val="22"/>
          <w:lang w:val="ro-RO"/>
        </w:rPr>
        <w:t>respectare</w:t>
      </w:r>
      <w:r w:rsidRPr="0041432F">
        <w:rPr>
          <w:rFonts w:asciiTheme="minorHAnsi" w:eastAsia="Trebuchet MS" w:hAnsiTheme="minorHAnsi" w:cstheme="minorHAnsi"/>
          <w:color w:val="002060"/>
          <w:sz w:val="22"/>
          <w:szCs w:val="22"/>
          <w:lang w:val="ro-RO"/>
        </w:rPr>
        <w:t xml:space="preserve">a </w:t>
      </w:r>
      <w:r w:rsidRPr="0041432F">
        <w:rPr>
          <w:rFonts w:asciiTheme="minorHAnsi" w:eastAsia="Trebuchet MS" w:hAnsiTheme="minorHAnsi" w:cstheme="minorHAnsi"/>
          <w:color w:val="002060"/>
          <w:spacing w:val="6"/>
          <w:sz w:val="22"/>
          <w:szCs w:val="22"/>
          <w:lang w:val="ro-RO"/>
        </w:rPr>
        <w:t xml:space="preserve"> </w:t>
      </w:r>
      <w:r w:rsidRPr="0041432F">
        <w:rPr>
          <w:rFonts w:asciiTheme="minorHAnsi" w:eastAsia="Trebuchet MS" w:hAnsiTheme="minorHAnsi" w:cstheme="minorHAnsi"/>
          <w:color w:val="002060"/>
          <w:spacing w:val="-1"/>
          <w:sz w:val="22"/>
          <w:szCs w:val="22"/>
          <w:lang w:val="ro-RO"/>
        </w:rPr>
        <w:t>eventualelo</w:t>
      </w:r>
      <w:r w:rsidRPr="0041432F">
        <w:rPr>
          <w:rFonts w:asciiTheme="minorHAnsi" w:eastAsia="Trebuchet MS" w:hAnsiTheme="minorHAnsi" w:cstheme="minorHAnsi"/>
          <w:color w:val="002060"/>
          <w:sz w:val="22"/>
          <w:szCs w:val="22"/>
          <w:lang w:val="ro-RO"/>
        </w:rPr>
        <w:t xml:space="preserve">r </w:t>
      </w:r>
      <w:r w:rsidRPr="0041432F">
        <w:rPr>
          <w:rFonts w:asciiTheme="minorHAnsi" w:eastAsia="Trebuchet MS" w:hAnsiTheme="minorHAnsi" w:cstheme="minorHAnsi"/>
          <w:color w:val="002060"/>
          <w:spacing w:val="10"/>
          <w:sz w:val="22"/>
          <w:szCs w:val="22"/>
          <w:lang w:val="ro-RO"/>
        </w:rPr>
        <w:t xml:space="preserve"> </w:t>
      </w:r>
      <w:r w:rsidRPr="0041432F">
        <w:rPr>
          <w:rFonts w:asciiTheme="minorHAnsi" w:eastAsia="Trebuchet MS" w:hAnsiTheme="minorHAnsi" w:cstheme="minorHAnsi"/>
          <w:color w:val="002060"/>
          <w:spacing w:val="-3"/>
          <w:sz w:val="22"/>
          <w:szCs w:val="22"/>
          <w:lang w:val="ro-RO"/>
        </w:rPr>
        <w:t>t</w:t>
      </w:r>
      <w:r w:rsidRPr="0041432F">
        <w:rPr>
          <w:rFonts w:asciiTheme="minorHAnsi" w:eastAsia="Trebuchet MS" w:hAnsiTheme="minorHAnsi" w:cstheme="minorHAnsi"/>
          <w:color w:val="002060"/>
          <w:spacing w:val="2"/>
          <w:sz w:val="22"/>
          <w:szCs w:val="22"/>
          <w:lang w:val="ro-RO"/>
        </w:rPr>
        <w:t>e</w:t>
      </w:r>
      <w:r w:rsidRPr="0041432F">
        <w:rPr>
          <w:rFonts w:asciiTheme="minorHAnsi" w:eastAsia="Trebuchet MS" w:hAnsiTheme="minorHAnsi" w:cstheme="minorHAnsi"/>
          <w:color w:val="002060"/>
          <w:sz w:val="22"/>
          <w:szCs w:val="22"/>
          <w:lang w:val="ro-RO"/>
        </w:rPr>
        <w:t>rmene</w:t>
      </w:r>
      <w:r w:rsidRPr="0041432F">
        <w:rPr>
          <w:rFonts w:asciiTheme="minorHAnsi" w:eastAsia="Trebuchet MS" w:hAnsiTheme="minorHAnsi" w:cstheme="minorHAnsi"/>
          <w:color w:val="002060"/>
          <w:spacing w:val="57"/>
          <w:sz w:val="22"/>
          <w:szCs w:val="22"/>
          <w:lang w:val="ro-RO"/>
        </w:rPr>
        <w:t xml:space="preserve"> </w:t>
      </w:r>
      <w:r w:rsidRPr="0041432F">
        <w:rPr>
          <w:rFonts w:asciiTheme="minorHAnsi" w:eastAsia="Trebuchet MS" w:hAnsiTheme="minorHAnsi" w:cstheme="minorHAnsi"/>
          <w:color w:val="002060"/>
          <w:sz w:val="22"/>
          <w:szCs w:val="22"/>
          <w:lang w:val="ro-RO"/>
        </w:rPr>
        <w:t>prevăzute</w:t>
      </w:r>
      <w:r w:rsidRPr="0041432F">
        <w:rPr>
          <w:rFonts w:asciiTheme="minorHAnsi" w:eastAsia="Trebuchet MS" w:hAnsiTheme="minorHAnsi" w:cstheme="minorHAnsi"/>
          <w:color w:val="002060"/>
          <w:spacing w:val="59"/>
          <w:sz w:val="22"/>
          <w:szCs w:val="22"/>
          <w:lang w:val="ro-RO"/>
        </w:rPr>
        <w:t xml:space="preserve"> </w:t>
      </w:r>
      <w:r w:rsidRPr="0041432F">
        <w:rPr>
          <w:rFonts w:asciiTheme="minorHAnsi" w:eastAsia="Trebuchet MS" w:hAnsiTheme="minorHAnsi" w:cstheme="minorHAnsi"/>
          <w:color w:val="002060"/>
          <w:sz w:val="22"/>
          <w:szCs w:val="22"/>
          <w:lang w:val="ro-RO"/>
        </w:rPr>
        <w:t>în</w:t>
      </w:r>
      <w:r w:rsidRPr="0041432F">
        <w:rPr>
          <w:rFonts w:asciiTheme="minorHAnsi" w:eastAsia="Trebuchet MS" w:hAnsiTheme="minorHAnsi" w:cstheme="minorHAnsi"/>
          <w:color w:val="002060"/>
          <w:spacing w:val="40"/>
          <w:sz w:val="22"/>
          <w:szCs w:val="22"/>
          <w:lang w:val="ro-RO"/>
        </w:rPr>
        <w:t xml:space="preserve"> </w:t>
      </w:r>
      <w:r w:rsidRPr="0041432F">
        <w:rPr>
          <w:rFonts w:asciiTheme="minorHAnsi" w:eastAsia="Trebuchet MS" w:hAnsiTheme="minorHAnsi" w:cstheme="minorHAnsi"/>
          <w:color w:val="002060"/>
          <w:spacing w:val="-1"/>
          <w:sz w:val="22"/>
          <w:szCs w:val="22"/>
          <w:lang w:val="ro-RO"/>
        </w:rPr>
        <w:t>contrac</w:t>
      </w:r>
      <w:r w:rsidRPr="0041432F">
        <w:rPr>
          <w:rFonts w:asciiTheme="minorHAnsi" w:eastAsia="Trebuchet MS" w:hAnsiTheme="minorHAnsi" w:cstheme="minorHAnsi"/>
          <w:color w:val="002060"/>
          <w:sz w:val="22"/>
          <w:szCs w:val="22"/>
          <w:lang w:val="ro-RO"/>
        </w:rPr>
        <w:t>t</w:t>
      </w:r>
      <w:r w:rsidRPr="0041432F">
        <w:rPr>
          <w:rFonts w:asciiTheme="minorHAnsi" w:eastAsia="Trebuchet MS" w:hAnsiTheme="minorHAnsi" w:cstheme="minorHAnsi"/>
          <w:color w:val="002060"/>
          <w:spacing w:val="59"/>
          <w:sz w:val="22"/>
          <w:szCs w:val="22"/>
          <w:lang w:val="ro-RO"/>
        </w:rPr>
        <w:t xml:space="preserve"> </w:t>
      </w:r>
      <w:r w:rsidRPr="0041432F">
        <w:rPr>
          <w:rFonts w:asciiTheme="minorHAnsi" w:eastAsia="Trebuchet MS" w:hAnsiTheme="minorHAnsi" w:cstheme="minorHAnsi"/>
          <w:color w:val="002060"/>
          <w:spacing w:val="-1"/>
          <w:w w:val="103"/>
          <w:sz w:val="22"/>
          <w:szCs w:val="22"/>
          <w:lang w:val="ro-RO"/>
        </w:rPr>
        <w:t xml:space="preserve">şi </w:t>
      </w:r>
      <w:r w:rsidRPr="0041432F">
        <w:rPr>
          <w:rFonts w:asciiTheme="minorHAnsi" w:eastAsia="Trebuchet MS" w:hAnsiTheme="minorHAnsi" w:cstheme="minorHAnsi"/>
          <w:color w:val="002060"/>
          <w:spacing w:val="-1"/>
          <w:sz w:val="22"/>
          <w:szCs w:val="22"/>
          <w:lang w:val="ro-RO"/>
        </w:rPr>
        <w:t>anexel</w:t>
      </w:r>
      <w:r w:rsidRPr="0041432F">
        <w:rPr>
          <w:rFonts w:asciiTheme="minorHAnsi" w:eastAsia="Trebuchet MS" w:hAnsiTheme="minorHAnsi" w:cstheme="minorHAnsi"/>
          <w:color w:val="002060"/>
          <w:sz w:val="22"/>
          <w:szCs w:val="22"/>
          <w:lang w:val="ro-RO"/>
        </w:rPr>
        <w:t>e</w:t>
      </w:r>
      <w:r w:rsidRPr="0041432F">
        <w:rPr>
          <w:rFonts w:asciiTheme="minorHAnsi" w:eastAsia="Trebuchet MS" w:hAnsiTheme="minorHAnsi" w:cstheme="minorHAnsi"/>
          <w:color w:val="002060"/>
          <w:spacing w:val="18"/>
          <w:sz w:val="22"/>
          <w:szCs w:val="22"/>
          <w:lang w:val="ro-RO"/>
        </w:rPr>
        <w:t xml:space="preserve"> </w:t>
      </w:r>
      <w:r w:rsidRPr="0041432F">
        <w:rPr>
          <w:rFonts w:asciiTheme="minorHAnsi" w:eastAsia="Trebuchet MS" w:hAnsiTheme="minorHAnsi" w:cstheme="minorHAnsi"/>
          <w:color w:val="002060"/>
          <w:sz w:val="22"/>
          <w:szCs w:val="22"/>
          <w:lang w:val="ro-RO"/>
        </w:rPr>
        <w:t>sale,</w:t>
      </w:r>
      <w:r w:rsidRPr="0041432F">
        <w:rPr>
          <w:rFonts w:asciiTheme="minorHAnsi" w:eastAsia="Trebuchet MS" w:hAnsiTheme="minorHAnsi" w:cstheme="minorHAnsi"/>
          <w:color w:val="002060"/>
          <w:spacing w:val="10"/>
          <w:sz w:val="22"/>
          <w:szCs w:val="22"/>
          <w:lang w:val="ro-RO"/>
        </w:rPr>
        <w:t xml:space="preserve"> </w:t>
      </w:r>
      <w:r w:rsidRPr="0041432F">
        <w:rPr>
          <w:rFonts w:asciiTheme="minorHAnsi" w:eastAsia="Trebuchet MS" w:hAnsiTheme="minorHAnsi" w:cstheme="minorHAnsi"/>
          <w:color w:val="002060"/>
          <w:sz w:val="22"/>
          <w:szCs w:val="22"/>
          <w:lang w:val="ro-RO"/>
        </w:rPr>
        <w:t xml:space="preserve">în </w:t>
      </w:r>
      <w:r w:rsidRPr="0041432F">
        <w:rPr>
          <w:rFonts w:asciiTheme="minorHAnsi" w:eastAsia="Trebuchet MS" w:hAnsiTheme="minorHAnsi" w:cstheme="minorHAnsi"/>
          <w:color w:val="002060"/>
          <w:spacing w:val="-1"/>
          <w:sz w:val="22"/>
          <w:szCs w:val="22"/>
          <w:lang w:val="ro-RO"/>
        </w:rPr>
        <w:t>legătur</w:t>
      </w:r>
      <w:r w:rsidRPr="0041432F">
        <w:rPr>
          <w:rFonts w:asciiTheme="minorHAnsi" w:eastAsia="Trebuchet MS" w:hAnsiTheme="minorHAnsi" w:cstheme="minorHAnsi"/>
          <w:color w:val="002060"/>
          <w:sz w:val="22"/>
          <w:szCs w:val="22"/>
          <w:lang w:val="ro-RO"/>
        </w:rPr>
        <w:t>ă</w:t>
      </w:r>
      <w:r w:rsidRPr="0041432F">
        <w:rPr>
          <w:rFonts w:asciiTheme="minorHAnsi" w:eastAsia="Trebuchet MS" w:hAnsiTheme="minorHAnsi" w:cstheme="minorHAnsi"/>
          <w:color w:val="002060"/>
          <w:spacing w:val="17"/>
          <w:sz w:val="22"/>
          <w:szCs w:val="22"/>
          <w:lang w:val="ro-RO"/>
        </w:rPr>
        <w:t xml:space="preserve"> </w:t>
      </w:r>
      <w:r w:rsidRPr="0041432F">
        <w:rPr>
          <w:rFonts w:asciiTheme="minorHAnsi" w:eastAsia="Trebuchet MS" w:hAnsiTheme="minorHAnsi" w:cstheme="minorHAnsi"/>
          <w:color w:val="002060"/>
          <w:spacing w:val="1"/>
          <w:sz w:val="22"/>
          <w:szCs w:val="22"/>
          <w:lang w:val="ro-RO"/>
        </w:rPr>
        <w:t>c</w:t>
      </w:r>
      <w:r w:rsidRPr="0041432F">
        <w:rPr>
          <w:rFonts w:asciiTheme="minorHAnsi" w:eastAsia="Trebuchet MS" w:hAnsiTheme="minorHAnsi" w:cstheme="minorHAnsi"/>
          <w:color w:val="002060"/>
          <w:sz w:val="22"/>
          <w:szCs w:val="22"/>
          <w:lang w:val="ro-RO"/>
        </w:rPr>
        <w:t>u</w:t>
      </w:r>
      <w:r w:rsidRPr="0041432F">
        <w:rPr>
          <w:rFonts w:asciiTheme="minorHAnsi" w:eastAsia="Trebuchet MS" w:hAnsiTheme="minorHAnsi" w:cstheme="minorHAnsi"/>
          <w:color w:val="002060"/>
          <w:spacing w:val="2"/>
          <w:sz w:val="22"/>
          <w:szCs w:val="22"/>
          <w:lang w:val="ro-RO"/>
        </w:rPr>
        <w:t xml:space="preserve"> </w:t>
      </w:r>
      <w:r w:rsidRPr="0041432F">
        <w:rPr>
          <w:rFonts w:asciiTheme="minorHAnsi" w:eastAsia="Trebuchet MS" w:hAnsiTheme="minorHAnsi" w:cstheme="minorHAnsi"/>
          <w:color w:val="002060"/>
          <w:sz w:val="22"/>
          <w:szCs w:val="22"/>
          <w:lang w:val="ro-RO"/>
        </w:rPr>
        <w:t>orice</w:t>
      </w:r>
      <w:r w:rsidRPr="0041432F">
        <w:rPr>
          <w:rFonts w:asciiTheme="minorHAnsi" w:eastAsia="Trebuchet MS" w:hAnsiTheme="minorHAnsi" w:cstheme="minorHAnsi"/>
          <w:color w:val="002060"/>
          <w:spacing w:val="8"/>
          <w:sz w:val="22"/>
          <w:szCs w:val="22"/>
          <w:lang w:val="ro-RO"/>
        </w:rPr>
        <w:t xml:space="preserve"> </w:t>
      </w:r>
      <w:r w:rsidRPr="0041432F">
        <w:rPr>
          <w:rFonts w:asciiTheme="minorHAnsi" w:eastAsia="Trebuchet MS" w:hAnsiTheme="minorHAnsi" w:cstheme="minorHAnsi"/>
          <w:color w:val="002060"/>
          <w:sz w:val="22"/>
          <w:szCs w:val="22"/>
          <w:lang w:val="ro-RO"/>
        </w:rPr>
        <w:t>situaţie</w:t>
      </w:r>
      <w:r w:rsidRPr="0041432F">
        <w:rPr>
          <w:rFonts w:asciiTheme="minorHAnsi" w:eastAsia="Trebuchet MS" w:hAnsiTheme="minorHAnsi" w:cstheme="minorHAnsi"/>
          <w:color w:val="002060"/>
          <w:spacing w:val="15"/>
          <w:sz w:val="22"/>
          <w:szCs w:val="22"/>
          <w:lang w:val="ro-RO"/>
        </w:rPr>
        <w:t xml:space="preserve"> </w:t>
      </w:r>
      <w:r w:rsidRPr="0041432F">
        <w:rPr>
          <w:rFonts w:asciiTheme="minorHAnsi" w:eastAsia="Trebuchet MS" w:hAnsiTheme="minorHAnsi" w:cstheme="minorHAnsi"/>
          <w:color w:val="002060"/>
          <w:sz w:val="22"/>
          <w:szCs w:val="22"/>
          <w:lang w:val="ro-RO"/>
        </w:rPr>
        <w:t>de</w:t>
      </w:r>
      <w:r w:rsidRPr="0041432F">
        <w:rPr>
          <w:rFonts w:asciiTheme="minorHAnsi" w:eastAsia="Trebuchet MS" w:hAnsiTheme="minorHAnsi" w:cstheme="minorHAnsi"/>
          <w:color w:val="002060"/>
          <w:spacing w:val="2"/>
          <w:sz w:val="22"/>
          <w:szCs w:val="22"/>
          <w:lang w:val="ro-RO"/>
        </w:rPr>
        <w:t xml:space="preserve"> </w:t>
      </w:r>
      <w:r w:rsidRPr="0041432F">
        <w:rPr>
          <w:rFonts w:asciiTheme="minorHAnsi" w:eastAsia="Trebuchet MS" w:hAnsiTheme="minorHAnsi" w:cstheme="minorHAnsi"/>
          <w:color w:val="002060"/>
          <w:sz w:val="22"/>
          <w:szCs w:val="22"/>
          <w:lang w:val="ro-RO"/>
        </w:rPr>
        <w:t>conflict</w:t>
      </w:r>
      <w:r w:rsidRPr="0041432F">
        <w:rPr>
          <w:rFonts w:asciiTheme="minorHAnsi" w:eastAsia="Trebuchet MS" w:hAnsiTheme="minorHAnsi" w:cstheme="minorHAnsi"/>
          <w:color w:val="002060"/>
          <w:spacing w:val="16"/>
          <w:sz w:val="22"/>
          <w:szCs w:val="22"/>
          <w:lang w:val="ro-RO"/>
        </w:rPr>
        <w:t xml:space="preserve"> </w:t>
      </w:r>
      <w:r w:rsidRPr="0041432F">
        <w:rPr>
          <w:rFonts w:asciiTheme="minorHAnsi" w:eastAsia="Trebuchet MS" w:hAnsiTheme="minorHAnsi" w:cstheme="minorHAnsi"/>
          <w:color w:val="002060"/>
          <w:sz w:val="22"/>
          <w:szCs w:val="22"/>
          <w:lang w:val="ro-RO"/>
        </w:rPr>
        <w:t>de</w:t>
      </w:r>
      <w:r w:rsidRPr="0041432F">
        <w:rPr>
          <w:rFonts w:asciiTheme="minorHAnsi" w:eastAsia="Trebuchet MS" w:hAnsiTheme="minorHAnsi" w:cstheme="minorHAnsi"/>
          <w:color w:val="002060"/>
          <w:spacing w:val="2"/>
          <w:sz w:val="22"/>
          <w:szCs w:val="22"/>
          <w:lang w:val="ro-RO"/>
        </w:rPr>
        <w:t xml:space="preserve"> </w:t>
      </w:r>
      <w:r w:rsidRPr="0041432F">
        <w:rPr>
          <w:rFonts w:asciiTheme="minorHAnsi" w:eastAsia="Trebuchet MS" w:hAnsiTheme="minorHAnsi" w:cstheme="minorHAnsi"/>
          <w:color w:val="002060"/>
          <w:sz w:val="22"/>
          <w:szCs w:val="22"/>
          <w:lang w:val="ro-RO"/>
        </w:rPr>
        <w:t>interese</w:t>
      </w:r>
      <w:r w:rsidRPr="0041432F">
        <w:rPr>
          <w:rFonts w:asciiTheme="minorHAnsi" w:eastAsia="Trebuchet MS" w:hAnsiTheme="minorHAnsi" w:cstheme="minorHAnsi"/>
          <w:color w:val="002060"/>
          <w:spacing w:val="17"/>
          <w:sz w:val="22"/>
          <w:szCs w:val="22"/>
          <w:lang w:val="ro-RO"/>
        </w:rPr>
        <w:t xml:space="preserve"> </w:t>
      </w:r>
      <w:r w:rsidRPr="0041432F">
        <w:rPr>
          <w:rFonts w:asciiTheme="minorHAnsi" w:eastAsia="Trebuchet MS" w:hAnsiTheme="minorHAnsi" w:cstheme="minorHAnsi"/>
          <w:color w:val="002060"/>
          <w:spacing w:val="-1"/>
          <w:sz w:val="22"/>
          <w:szCs w:val="22"/>
          <w:lang w:val="ro-RO"/>
        </w:rPr>
        <w:t>sa</w:t>
      </w:r>
      <w:r w:rsidRPr="0041432F">
        <w:rPr>
          <w:rFonts w:asciiTheme="minorHAnsi" w:eastAsia="Trebuchet MS" w:hAnsiTheme="minorHAnsi" w:cstheme="minorHAnsi"/>
          <w:color w:val="002060"/>
          <w:sz w:val="22"/>
          <w:szCs w:val="22"/>
          <w:lang w:val="ro-RO"/>
        </w:rPr>
        <w:t>u</w:t>
      </w:r>
      <w:r w:rsidRPr="0041432F">
        <w:rPr>
          <w:rFonts w:asciiTheme="minorHAnsi" w:eastAsia="Trebuchet MS" w:hAnsiTheme="minorHAnsi" w:cstheme="minorHAnsi"/>
          <w:color w:val="002060"/>
          <w:spacing w:val="4"/>
          <w:sz w:val="22"/>
          <w:szCs w:val="22"/>
          <w:lang w:val="ro-RO"/>
        </w:rPr>
        <w:t xml:space="preserve"> </w:t>
      </w:r>
      <w:r w:rsidRPr="0041432F">
        <w:rPr>
          <w:rFonts w:asciiTheme="minorHAnsi" w:eastAsia="Trebuchet MS" w:hAnsiTheme="minorHAnsi" w:cstheme="minorHAnsi"/>
          <w:color w:val="002060"/>
          <w:w w:val="103"/>
          <w:sz w:val="22"/>
          <w:szCs w:val="22"/>
          <w:lang w:val="ro-RO"/>
        </w:rPr>
        <w:t xml:space="preserve">incompatibilitate, </w:t>
      </w:r>
      <w:r w:rsidRPr="0041432F">
        <w:rPr>
          <w:rFonts w:asciiTheme="minorHAnsi" w:eastAsia="Trebuchet MS" w:hAnsiTheme="minorHAnsi" w:cstheme="minorHAnsi"/>
          <w:color w:val="002060"/>
          <w:spacing w:val="-1"/>
          <w:sz w:val="22"/>
          <w:szCs w:val="22"/>
          <w:lang w:val="ro-RO"/>
        </w:rPr>
        <w:t>potenţiala</w:t>
      </w:r>
      <w:r w:rsidRPr="0041432F">
        <w:rPr>
          <w:rFonts w:asciiTheme="minorHAnsi" w:eastAsia="Trebuchet MS" w:hAnsiTheme="minorHAnsi" w:cstheme="minorHAnsi"/>
          <w:color w:val="002060"/>
          <w:sz w:val="22"/>
          <w:szCs w:val="22"/>
          <w:lang w:val="ro-RO"/>
        </w:rPr>
        <w:t>,</w:t>
      </w:r>
      <w:r w:rsidRPr="0041432F">
        <w:rPr>
          <w:rFonts w:asciiTheme="minorHAnsi" w:eastAsia="Trebuchet MS" w:hAnsiTheme="minorHAnsi" w:cstheme="minorHAnsi"/>
          <w:color w:val="002060"/>
          <w:spacing w:val="34"/>
          <w:sz w:val="22"/>
          <w:szCs w:val="22"/>
          <w:lang w:val="ro-RO"/>
        </w:rPr>
        <w:t xml:space="preserve"> </w:t>
      </w:r>
      <w:r w:rsidRPr="0041432F">
        <w:rPr>
          <w:rFonts w:asciiTheme="minorHAnsi" w:eastAsia="Trebuchet MS" w:hAnsiTheme="minorHAnsi" w:cstheme="minorHAnsi"/>
          <w:color w:val="002060"/>
          <w:spacing w:val="-1"/>
          <w:sz w:val="22"/>
          <w:szCs w:val="22"/>
          <w:lang w:val="ro-RO"/>
        </w:rPr>
        <w:t>actual</w:t>
      </w:r>
      <w:r w:rsidRPr="0041432F">
        <w:rPr>
          <w:rFonts w:asciiTheme="minorHAnsi" w:eastAsia="Trebuchet MS" w:hAnsiTheme="minorHAnsi" w:cstheme="minorHAnsi"/>
          <w:color w:val="002060"/>
          <w:sz w:val="22"/>
          <w:szCs w:val="22"/>
          <w:lang w:val="ro-RO"/>
        </w:rPr>
        <w:t>a</w:t>
      </w:r>
      <w:r w:rsidRPr="0041432F">
        <w:rPr>
          <w:rFonts w:asciiTheme="minorHAnsi" w:eastAsia="Trebuchet MS" w:hAnsiTheme="minorHAnsi" w:cstheme="minorHAnsi"/>
          <w:color w:val="002060"/>
          <w:spacing w:val="21"/>
          <w:sz w:val="22"/>
          <w:szCs w:val="22"/>
          <w:lang w:val="ro-RO"/>
        </w:rPr>
        <w:t xml:space="preserve"> </w:t>
      </w:r>
      <w:r w:rsidRPr="0041432F">
        <w:rPr>
          <w:rFonts w:asciiTheme="minorHAnsi" w:eastAsia="Trebuchet MS" w:hAnsiTheme="minorHAnsi" w:cstheme="minorHAnsi"/>
          <w:color w:val="002060"/>
          <w:spacing w:val="-1"/>
          <w:sz w:val="22"/>
          <w:szCs w:val="22"/>
          <w:lang w:val="ro-RO"/>
        </w:rPr>
        <w:t>sa</w:t>
      </w:r>
      <w:r w:rsidRPr="0041432F">
        <w:rPr>
          <w:rFonts w:asciiTheme="minorHAnsi" w:eastAsia="Trebuchet MS" w:hAnsiTheme="minorHAnsi" w:cstheme="minorHAnsi"/>
          <w:color w:val="002060"/>
          <w:sz w:val="22"/>
          <w:szCs w:val="22"/>
          <w:lang w:val="ro-RO"/>
        </w:rPr>
        <w:t>u</w:t>
      </w:r>
      <w:r w:rsidRPr="0041432F">
        <w:rPr>
          <w:rFonts w:asciiTheme="minorHAnsi" w:eastAsia="Trebuchet MS" w:hAnsiTheme="minorHAnsi" w:cstheme="minorHAnsi"/>
          <w:color w:val="002060"/>
          <w:spacing w:val="10"/>
          <w:sz w:val="22"/>
          <w:szCs w:val="22"/>
          <w:lang w:val="ro-RO"/>
        </w:rPr>
        <w:t xml:space="preserve"> </w:t>
      </w:r>
      <w:r w:rsidRPr="0041432F">
        <w:rPr>
          <w:rFonts w:asciiTheme="minorHAnsi" w:eastAsia="Trebuchet MS" w:hAnsiTheme="minorHAnsi" w:cstheme="minorHAnsi"/>
          <w:color w:val="002060"/>
          <w:spacing w:val="-1"/>
          <w:w w:val="103"/>
          <w:sz w:val="22"/>
          <w:szCs w:val="22"/>
          <w:lang w:val="ro-RO"/>
        </w:rPr>
        <w:t>consumat</w:t>
      </w:r>
      <w:r w:rsidRPr="0041432F">
        <w:rPr>
          <w:rFonts w:asciiTheme="minorHAnsi" w:eastAsia="Trebuchet MS" w:hAnsiTheme="minorHAnsi" w:cstheme="minorHAnsi"/>
          <w:color w:val="002060"/>
          <w:spacing w:val="2"/>
          <w:w w:val="103"/>
          <w:sz w:val="22"/>
          <w:szCs w:val="22"/>
          <w:lang w:val="ro-RO"/>
        </w:rPr>
        <w:t>ă</w:t>
      </w:r>
      <w:r w:rsidRPr="0041432F">
        <w:rPr>
          <w:rFonts w:asciiTheme="minorHAnsi" w:eastAsia="Trebuchet MS" w:hAnsiTheme="minorHAnsi" w:cstheme="minorHAnsi"/>
          <w:color w:val="002060"/>
          <w:w w:val="103"/>
          <w:sz w:val="22"/>
          <w:szCs w:val="22"/>
          <w:lang w:val="ro-RO"/>
        </w:rPr>
        <w:t>.</w:t>
      </w:r>
    </w:p>
    <w:p w14:paraId="22205E81" w14:textId="51776D15" w:rsidR="000B3971" w:rsidRPr="0041432F" w:rsidRDefault="0099349E" w:rsidP="006A66D0">
      <w:pPr>
        <w:pStyle w:val="ListParagraph"/>
        <w:numPr>
          <w:ilvl w:val="0"/>
          <w:numId w:val="33"/>
        </w:numPr>
        <w:spacing w:line="247" w:lineRule="auto"/>
        <w:ind w:left="142" w:right="-20" w:firstLine="0"/>
        <w:jc w:val="both"/>
        <w:rPr>
          <w:rFonts w:asciiTheme="minorHAnsi" w:eastAsia="Trebuchet MS" w:hAnsiTheme="minorHAnsi" w:cstheme="minorHAnsi"/>
          <w:color w:val="002060"/>
          <w:w w:val="103"/>
          <w:sz w:val="22"/>
          <w:szCs w:val="22"/>
          <w:lang w:val="ro-RO"/>
        </w:rPr>
      </w:pPr>
      <w:r w:rsidRPr="0041432F">
        <w:rPr>
          <w:rFonts w:asciiTheme="minorHAnsi" w:eastAsia="Trebuchet MS" w:hAnsiTheme="minorHAnsi" w:cstheme="minorHAnsi"/>
          <w:color w:val="002060"/>
          <w:sz w:val="22"/>
          <w:szCs w:val="22"/>
          <w:lang w:val="ro-RO"/>
        </w:rPr>
        <w:lastRenderedPageBreak/>
        <w:t>Dispoziţiile</w:t>
      </w:r>
      <w:r w:rsidRPr="0041432F">
        <w:rPr>
          <w:rFonts w:asciiTheme="minorHAnsi" w:eastAsia="Trebuchet MS" w:hAnsiTheme="minorHAnsi" w:cstheme="minorHAnsi"/>
          <w:color w:val="002060"/>
          <w:spacing w:val="32"/>
          <w:sz w:val="22"/>
          <w:szCs w:val="22"/>
          <w:lang w:val="ro-RO"/>
        </w:rPr>
        <w:t xml:space="preserve"> </w:t>
      </w:r>
      <w:r w:rsidRPr="0041432F">
        <w:rPr>
          <w:rFonts w:asciiTheme="minorHAnsi" w:eastAsia="Trebuchet MS" w:hAnsiTheme="minorHAnsi" w:cstheme="minorHAnsi"/>
          <w:color w:val="002060"/>
          <w:sz w:val="22"/>
          <w:szCs w:val="22"/>
          <w:lang w:val="ro-RO"/>
        </w:rPr>
        <w:t>menţionate</w:t>
      </w:r>
      <w:r w:rsidRPr="0041432F">
        <w:rPr>
          <w:rFonts w:asciiTheme="minorHAnsi" w:eastAsia="Trebuchet MS" w:hAnsiTheme="minorHAnsi" w:cstheme="minorHAnsi"/>
          <w:color w:val="002060"/>
          <w:spacing w:val="41"/>
          <w:sz w:val="22"/>
          <w:szCs w:val="22"/>
          <w:lang w:val="ro-RO"/>
        </w:rPr>
        <w:t xml:space="preserve"> </w:t>
      </w:r>
      <w:r w:rsidRPr="0041432F">
        <w:rPr>
          <w:rFonts w:asciiTheme="minorHAnsi" w:eastAsia="Trebuchet MS" w:hAnsiTheme="minorHAnsi" w:cstheme="minorHAnsi"/>
          <w:color w:val="002060"/>
          <w:spacing w:val="-1"/>
          <w:sz w:val="22"/>
          <w:szCs w:val="22"/>
          <w:lang w:val="ro-RO"/>
        </w:rPr>
        <w:t>l</w:t>
      </w:r>
      <w:r w:rsidRPr="0041432F">
        <w:rPr>
          <w:rFonts w:asciiTheme="minorHAnsi" w:eastAsia="Trebuchet MS" w:hAnsiTheme="minorHAnsi" w:cstheme="minorHAnsi"/>
          <w:color w:val="002060"/>
          <w:sz w:val="22"/>
          <w:szCs w:val="22"/>
          <w:lang w:val="ro-RO"/>
        </w:rPr>
        <w:t>a</w:t>
      </w:r>
      <w:r w:rsidRPr="0041432F">
        <w:rPr>
          <w:rFonts w:asciiTheme="minorHAnsi" w:eastAsia="Trebuchet MS" w:hAnsiTheme="minorHAnsi" w:cstheme="minorHAnsi"/>
          <w:color w:val="002060"/>
          <w:spacing w:val="11"/>
          <w:sz w:val="22"/>
          <w:szCs w:val="22"/>
          <w:lang w:val="ro-RO"/>
        </w:rPr>
        <w:t xml:space="preserve"> </w:t>
      </w:r>
      <w:r w:rsidRPr="0041432F">
        <w:rPr>
          <w:rFonts w:asciiTheme="minorHAnsi" w:eastAsia="Trebuchet MS" w:hAnsiTheme="minorHAnsi" w:cstheme="minorHAnsi"/>
          <w:color w:val="002060"/>
          <w:sz w:val="22"/>
          <w:szCs w:val="22"/>
          <w:lang w:val="ro-RO"/>
        </w:rPr>
        <w:t>alin.</w:t>
      </w:r>
      <w:r w:rsidRPr="0041432F">
        <w:rPr>
          <w:rFonts w:asciiTheme="minorHAnsi" w:eastAsia="Trebuchet MS" w:hAnsiTheme="minorHAnsi" w:cstheme="minorHAnsi"/>
          <w:color w:val="002060"/>
          <w:spacing w:val="19"/>
          <w:sz w:val="22"/>
          <w:szCs w:val="22"/>
          <w:lang w:val="ro-RO"/>
        </w:rPr>
        <w:t xml:space="preserve"> </w:t>
      </w:r>
      <w:r w:rsidRPr="0041432F">
        <w:rPr>
          <w:rFonts w:asciiTheme="minorHAnsi" w:eastAsia="Trebuchet MS" w:hAnsiTheme="minorHAnsi" w:cstheme="minorHAnsi"/>
          <w:color w:val="002060"/>
          <w:sz w:val="22"/>
          <w:szCs w:val="22"/>
          <w:lang w:val="ro-RO"/>
        </w:rPr>
        <w:t>(1)</w:t>
      </w:r>
      <w:r w:rsidRPr="0041432F">
        <w:rPr>
          <w:rFonts w:asciiTheme="minorHAnsi" w:eastAsia="Trebuchet MS" w:hAnsiTheme="minorHAnsi" w:cstheme="minorHAnsi"/>
          <w:color w:val="002060"/>
          <w:spacing w:val="10"/>
          <w:sz w:val="22"/>
          <w:szCs w:val="22"/>
          <w:lang w:val="ro-RO"/>
        </w:rPr>
        <w:t xml:space="preserve"> </w:t>
      </w:r>
      <w:r w:rsidRPr="0041432F">
        <w:rPr>
          <w:rFonts w:asciiTheme="minorHAnsi" w:eastAsia="Trebuchet MS" w:hAnsiTheme="minorHAnsi" w:cstheme="minorHAnsi"/>
          <w:color w:val="002060"/>
          <w:sz w:val="22"/>
          <w:szCs w:val="22"/>
          <w:lang w:val="ro-RO"/>
        </w:rPr>
        <w:t>se</w:t>
      </w:r>
      <w:r w:rsidRPr="0041432F">
        <w:rPr>
          <w:rFonts w:asciiTheme="minorHAnsi" w:eastAsia="Trebuchet MS" w:hAnsiTheme="minorHAnsi" w:cstheme="minorHAnsi"/>
          <w:color w:val="002060"/>
          <w:spacing w:val="8"/>
          <w:sz w:val="22"/>
          <w:szCs w:val="22"/>
          <w:lang w:val="ro-RO"/>
        </w:rPr>
        <w:t xml:space="preserve"> </w:t>
      </w:r>
      <w:r w:rsidRPr="0041432F">
        <w:rPr>
          <w:rFonts w:asciiTheme="minorHAnsi" w:eastAsia="Trebuchet MS" w:hAnsiTheme="minorHAnsi" w:cstheme="minorHAnsi"/>
          <w:color w:val="002060"/>
          <w:sz w:val="22"/>
          <w:szCs w:val="22"/>
          <w:lang w:val="ro-RO"/>
        </w:rPr>
        <w:t>aplică</w:t>
      </w:r>
      <w:r w:rsidRPr="0041432F">
        <w:rPr>
          <w:rFonts w:asciiTheme="minorHAnsi" w:eastAsia="Trebuchet MS" w:hAnsiTheme="minorHAnsi" w:cstheme="minorHAnsi"/>
          <w:color w:val="002060"/>
          <w:spacing w:val="18"/>
          <w:sz w:val="22"/>
          <w:szCs w:val="22"/>
          <w:lang w:val="ro-RO"/>
        </w:rPr>
        <w:t xml:space="preserve"> </w:t>
      </w:r>
      <w:r w:rsidRPr="0041432F">
        <w:rPr>
          <w:rFonts w:asciiTheme="minorHAnsi" w:eastAsia="Trebuchet MS" w:hAnsiTheme="minorHAnsi" w:cstheme="minorHAnsi"/>
          <w:color w:val="002060"/>
          <w:sz w:val="22"/>
          <w:szCs w:val="22"/>
          <w:lang w:val="ro-RO"/>
        </w:rPr>
        <w:t>partenerilor,</w:t>
      </w:r>
      <w:r w:rsidRPr="0041432F">
        <w:rPr>
          <w:rFonts w:asciiTheme="minorHAnsi" w:eastAsia="Trebuchet MS" w:hAnsiTheme="minorHAnsi" w:cstheme="minorHAnsi"/>
          <w:color w:val="002060"/>
          <w:spacing w:val="37"/>
          <w:sz w:val="22"/>
          <w:szCs w:val="22"/>
          <w:lang w:val="ro-RO"/>
        </w:rPr>
        <w:t xml:space="preserve"> </w:t>
      </w:r>
      <w:r w:rsidRPr="0041432F">
        <w:rPr>
          <w:rFonts w:asciiTheme="minorHAnsi" w:eastAsia="Trebuchet MS" w:hAnsiTheme="minorHAnsi" w:cstheme="minorHAnsi"/>
          <w:color w:val="002060"/>
          <w:sz w:val="22"/>
          <w:szCs w:val="22"/>
          <w:lang w:val="ro-RO"/>
        </w:rPr>
        <w:t>subcontractorilor,</w:t>
      </w:r>
      <w:r w:rsidRPr="0041432F">
        <w:rPr>
          <w:rFonts w:asciiTheme="minorHAnsi" w:eastAsia="Trebuchet MS" w:hAnsiTheme="minorHAnsi" w:cstheme="minorHAnsi"/>
          <w:color w:val="002060"/>
          <w:spacing w:val="58"/>
          <w:sz w:val="22"/>
          <w:szCs w:val="22"/>
          <w:lang w:val="ro-RO"/>
        </w:rPr>
        <w:t xml:space="preserve"> </w:t>
      </w:r>
      <w:r w:rsidRPr="0041432F">
        <w:rPr>
          <w:rFonts w:asciiTheme="minorHAnsi" w:eastAsia="Trebuchet MS" w:hAnsiTheme="minorHAnsi" w:cstheme="minorHAnsi"/>
          <w:color w:val="002060"/>
          <w:w w:val="103"/>
          <w:sz w:val="22"/>
          <w:szCs w:val="22"/>
          <w:lang w:val="ro-RO"/>
        </w:rPr>
        <w:t xml:space="preserve">furnizorilor </w:t>
      </w:r>
      <w:r w:rsidRPr="0041432F">
        <w:rPr>
          <w:rFonts w:asciiTheme="minorHAnsi" w:eastAsia="Trebuchet MS" w:hAnsiTheme="minorHAnsi" w:cstheme="minorHAnsi"/>
          <w:color w:val="002060"/>
          <w:spacing w:val="-2"/>
          <w:sz w:val="22"/>
          <w:szCs w:val="22"/>
          <w:lang w:val="ro-RO"/>
        </w:rPr>
        <w:t>ş</w:t>
      </w:r>
      <w:r w:rsidRPr="0041432F">
        <w:rPr>
          <w:rFonts w:asciiTheme="minorHAnsi" w:eastAsia="Trebuchet MS" w:hAnsiTheme="minorHAnsi" w:cstheme="minorHAnsi"/>
          <w:color w:val="002060"/>
          <w:sz w:val="22"/>
          <w:szCs w:val="22"/>
          <w:lang w:val="ro-RO"/>
        </w:rPr>
        <w:t>i</w:t>
      </w:r>
      <w:r w:rsidRPr="0041432F">
        <w:rPr>
          <w:rFonts w:asciiTheme="minorHAnsi" w:eastAsia="Trebuchet MS" w:hAnsiTheme="minorHAnsi" w:cstheme="minorHAnsi"/>
          <w:color w:val="002060"/>
          <w:spacing w:val="37"/>
          <w:sz w:val="22"/>
          <w:szCs w:val="22"/>
          <w:lang w:val="ro-RO"/>
        </w:rPr>
        <w:t xml:space="preserve"> </w:t>
      </w:r>
      <w:r w:rsidRPr="0041432F">
        <w:rPr>
          <w:rFonts w:asciiTheme="minorHAnsi" w:eastAsia="Trebuchet MS" w:hAnsiTheme="minorHAnsi" w:cstheme="minorHAnsi"/>
          <w:color w:val="002060"/>
          <w:spacing w:val="-1"/>
          <w:sz w:val="22"/>
          <w:szCs w:val="22"/>
          <w:lang w:val="ro-RO"/>
        </w:rPr>
        <w:t>angajaţilo</w:t>
      </w:r>
      <w:r w:rsidRPr="0041432F">
        <w:rPr>
          <w:rFonts w:asciiTheme="minorHAnsi" w:eastAsia="Trebuchet MS" w:hAnsiTheme="minorHAnsi" w:cstheme="minorHAnsi"/>
          <w:color w:val="002060"/>
          <w:sz w:val="22"/>
          <w:szCs w:val="22"/>
          <w:lang w:val="ro-RO"/>
        </w:rPr>
        <w:t>r  Benefici</w:t>
      </w:r>
      <w:r w:rsidRPr="0041432F">
        <w:rPr>
          <w:rFonts w:asciiTheme="minorHAnsi" w:eastAsia="Trebuchet MS" w:hAnsiTheme="minorHAnsi" w:cstheme="minorHAnsi"/>
          <w:color w:val="002060"/>
          <w:spacing w:val="-1"/>
          <w:sz w:val="22"/>
          <w:szCs w:val="22"/>
          <w:lang w:val="ro-RO"/>
        </w:rPr>
        <w:t>a</w:t>
      </w:r>
      <w:r w:rsidRPr="0041432F">
        <w:rPr>
          <w:rFonts w:asciiTheme="minorHAnsi" w:eastAsia="Trebuchet MS" w:hAnsiTheme="minorHAnsi" w:cstheme="minorHAnsi"/>
          <w:color w:val="002060"/>
          <w:sz w:val="22"/>
          <w:szCs w:val="22"/>
          <w:lang w:val="ro-RO"/>
        </w:rPr>
        <w:t>rului</w:t>
      </w:r>
      <w:r w:rsidR="00D64A55" w:rsidRPr="0041432F">
        <w:rPr>
          <w:rFonts w:asciiTheme="minorHAnsi" w:eastAsia="Trebuchet MS" w:hAnsiTheme="minorHAnsi" w:cstheme="minorHAnsi"/>
          <w:color w:val="002060"/>
          <w:sz w:val="22"/>
          <w:szCs w:val="22"/>
          <w:lang w:val="ro-RO"/>
        </w:rPr>
        <w:t xml:space="preserve"> si partenerului</w:t>
      </w:r>
      <w:r w:rsidR="00F26E7D" w:rsidRPr="0041432F">
        <w:rPr>
          <w:rFonts w:asciiTheme="minorHAnsi" w:eastAsia="Trebuchet MS" w:hAnsiTheme="minorHAnsi" w:cstheme="minorHAnsi"/>
          <w:color w:val="002060"/>
          <w:sz w:val="22"/>
          <w:szCs w:val="22"/>
          <w:lang w:val="ro-RO"/>
        </w:rPr>
        <w:t xml:space="preserve"> (dacă proiectele se implementează în parteneriat)</w:t>
      </w:r>
      <w:r w:rsidRPr="0041432F">
        <w:rPr>
          <w:rFonts w:asciiTheme="minorHAnsi" w:eastAsia="Trebuchet MS" w:hAnsiTheme="minorHAnsi" w:cstheme="minorHAnsi"/>
          <w:color w:val="002060"/>
          <w:sz w:val="22"/>
          <w:szCs w:val="22"/>
          <w:lang w:val="ro-RO"/>
        </w:rPr>
        <w:t xml:space="preserve">,  </w:t>
      </w:r>
      <w:r w:rsidR="003A3638" w:rsidRPr="0041432F">
        <w:rPr>
          <w:rFonts w:asciiTheme="minorHAnsi" w:eastAsia="Trebuchet MS" w:hAnsiTheme="minorHAnsi" w:cstheme="minorHAnsi"/>
          <w:color w:val="002060"/>
          <w:sz w:val="22"/>
          <w:szCs w:val="22"/>
          <w:lang w:val="ro-RO"/>
        </w:rPr>
        <w:t>angajați</w:t>
      </w:r>
      <w:r w:rsidRPr="0041432F">
        <w:rPr>
          <w:rFonts w:asciiTheme="minorHAnsi" w:eastAsia="Trebuchet MS" w:hAnsiTheme="minorHAnsi" w:cstheme="minorHAnsi"/>
          <w:color w:val="002060"/>
          <w:sz w:val="22"/>
          <w:szCs w:val="22"/>
          <w:lang w:val="ro-RO"/>
        </w:rPr>
        <w:t xml:space="preserve">  </w:t>
      </w:r>
      <w:r w:rsidR="003D6835" w:rsidRPr="0041432F">
        <w:rPr>
          <w:rFonts w:asciiTheme="minorHAnsi" w:eastAsia="Trebuchet MS" w:hAnsiTheme="minorHAnsi" w:cstheme="minorHAnsi"/>
          <w:color w:val="002060"/>
          <w:sz w:val="22"/>
          <w:szCs w:val="22"/>
          <w:lang w:val="ro-RO"/>
        </w:rPr>
        <w:t>AM</w:t>
      </w:r>
      <w:r w:rsidR="00694B6B" w:rsidRPr="0041432F">
        <w:rPr>
          <w:rFonts w:asciiTheme="minorHAnsi" w:eastAsia="Trebuchet MS" w:hAnsiTheme="minorHAnsi" w:cstheme="minorHAnsi"/>
          <w:color w:val="002060"/>
          <w:sz w:val="22"/>
          <w:szCs w:val="22"/>
          <w:lang w:val="ro-RO"/>
        </w:rPr>
        <w:t>PIDS</w:t>
      </w:r>
      <w:r w:rsidRPr="0041432F">
        <w:rPr>
          <w:rFonts w:asciiTheme="minorHAnsi" w:eastAsia="Trebuchet MS" w:hAnsiTheme="minorHAnsi" w:cstheme="minorHAnsi"/>
          <w:color w:val="002060"/>
          <w:sz w:val="22"/>
          <w:szCs w:val="22"/>
          <w:lang w:val="ro-RO"/>
        </w:rPr>
        <w:t xml:space="preserve"> și OI implicaţi în realizarea prevederilor prezentului contract de finanţare</w:t>
      </w:r>
      <w:r w:rsidR="00F26E7D" w:rsidRPr="0041432F">
        <w:rPr>
          <w:rFonts w:asciiTheme="minorHAnsi" w:eastAsia="Trebuchet MS" w:hAnsiTheme="minorHAnsi" w:cstheme="minorHAnsi"/>
          <w:color w:val="002060"/>
          <w:sz w:val="22"/>
          <w:szCs w:val="22"/>
          <w:lang w:val="ro-RO"/>
        </w:rPr>
        <w:t>,</w:t>
      </w:r>
      <w:r w:rsidR="00D9160E" w:rsidRPr="0041432F">
        <w:rPr>
          <w:rFonts w:asciiTheme="minorHAnsi" w:eastAsia="Trebuchet MS" w:hAnsiTheme="minorHAnsi" w:cstheme="minorHAnsi"/>
          <w:color w:val="002060"/>
          <w:sz w:val="22"/>
          <w:szCs w:val="22"/>
          <w:lang w:val="ro-RO"/>
        </w:rPr>
        <w:t xml:space="preserve"> precum și persoanelor care au calitatea de soţ/soţie, rudă sau afin până la gradul al doilea cu angajaţi ai  AMP</w:t>
      </w:r>
      <w:r w:rsidR="000A1CF0" w:rsidRPr="0041432F">
        <w:rPr>
          <w:rFonts w:asciiTheme="minorHAnsi" w:eastAsia="Trebuchet MS" w:hAnsiTheme="minorHAnsi" w:cstheme="minorHAnsi"/>
          <w:color w:val="002060"/>
          <w:sz w:val="22"/>
          <w:szCs w:val="22"/>
          <w:lang w:val="ro-RO"/>
        </w:rPr>
        <w:t>IDS</w:t>
      </w:r>
      <w:r w:rsidR="00D9160E" w:rsidRPr="0041432F">
        <w:rPr>
          <w:rFonts w:asciiTheme="minorHAnsi" w:eastAsia="Trebuchet MS" w:hAnsiTheme="minorHAnsi" w:cstheme="minorHAnsi"/>
          <w:color w:val="002060"/>
          <w:sz w:val="22"/>
          <w:szCs w:val="22"/>
          <w:lang w:val="ro-RO"/>
        </w:rPr>
        <w:t xml:space="preserve"> și OI</w:t>
      </w:r>
      <w:r w:rsidRPr="0041432F">
        <w:rPr>
          <w:rFonts w:asciiTheme="minorHAnsi" w:eastAsia="Trebuchet MS" w:hAnsiTheme="minorHAnsi" w:cstheme="minorHAnsi"/>
          <w:color w:val="002060"/>
          <w:sz w:val="22"/>
          <w:szCs w:val="22"/>
          <w:lang w:val="ro-RO"/>
        </w:rPr>
        <w:t>.</w:t>
      </w:r>
    </w:p>
    <w:p w14:paraId="28F3A2CA" w14:textId="7B966451" w:rsidR="002A1EE7" w:rsidRPr="0041432F" w:rsidRDefault="003D6835" w:rsidP="006A66D0">
      <w:pPr>
        <w:pStyle w:val="ListParagraph"/>
        <w:numPr>
          <w:ilvl w:val="0"/>
          <w:numId w:val="33"/>
        </w:numPr>
        <w:spacing w:line="247" w:lineRule="auto"/>
        <w:ind w:left="142" w:right="-20" w:firstLine="0"/>
        <w:jc w:val="both"/>
        <w:rPr>
          <w:rFonts w:asciiTheme="minorHAnsi" w:eastAsia="Trebuchet MS" w:hAnsiTheme="minorHAnsi" w:cstheme="minorHAnsi"/>
          <w:color w:val="002060"/>
          <w:w w:val="103"/>
          <w:sz w:val="22"/>
          <w:szCs w:val="22"/>
          <w:lang w:val="ro-RO"/>
        </w:rPr>
      </w:pPr>
      <w:r w:rsidRPr="0041432F">
        <w:rPr>
          <w:rFonts w:asciiTheme="minorHAnsi" w:eastAsia="Trebuchet MS" w:hAnsiTheme="minorHAnsi" w:cstheme="minorHAnsi"/>
          <w:color w:val="002060"/>
          <w:sz w:val="22"/>
          <w:szCs w:val="22"/>
          <w:lang w:val="ro-RO"/>
        </w:rPr>
        <w:t>AM</w:t>
      </w:r>
      <w:r w:rsidR="00694B6B" w:rsidRPr="0041432F">
        <w:rPr>
          <w:rFonts w:asciiTheme="minorHAnsi" w:eastAsia="Trebuchet MS" w:hAnsiTheme="minorHAnsi" w:cstheme="minorHAnsi"/>
          <w:color w:val="002060"/>
          <w:sz w:val="22"/>
          <w:szCs w:val="22"/>
          <w:lang w:val="ro-RO"/>
        </w:rPr>
        <w:t>PIDS</w:t>
      </w:r>
      <w:r w:rsidR="0099349E" w:rsidRPr="0041432F">
        <w:rPr>
          <w:rFonts w:asciiTheme="minorHAnsi" w:eastAsia="Trebuchet MS" w:hAnsiTheme="minorHAnsi" w:cstheme="minorHAnsi"/>
          <w:color w:val="002060"/>
          <w:sz w:val="22"/>
          <w:szCs w:val="22"/>
          <w:lang w:val="ro-RO"/>
        </w:rPr>
        <w:t>/</w:t>
      </w:r>
      <w:r w:rsidR="0099349E" w:rsidRPr="0041432F">
        <w:rPr>
          <w:rFonts w:asciiTheme="minorHAnsi" w:eastAsia="Trebuchet MS" w:hAnsiTheme="minorHAnsi" w:cstheme="minorHAnsi"/>
          <w:color w:val="002060"/>
          <w:spacing w:val="2"/>
          <w:sz w:val="22"/>
          <w:szCs w:val="22"/>
          <w:lang w:val="ro-RO"/>
        </w:rPr>
        <w:t>O</w:t>
      </w:r>
      <w:r w:rsidR="0099349E" w:rsidRPr="0041432F">
        <w:rPr>
          <w:rFonts w:asciiTheme="minorHAnsi" w:eastAsia="Trebuchet MS" w:hAnsiTheme="minorHAnsi" w:cstheme="minorHAnsi"/>
          <w:color w:val="002060"/>
          <w:sz w:val="22"/>
          <w:szCs w:val="22"/>
          <w:lang w:val="ro-RO"/>
        </w:rPr>
        <w:t xml:space="preserve">I </w:t>
      </w:r>
      <w:r w:rsidR="0099349E" w:rsidRPr="0041432F">
        <w:rPr>
          <w:rFonts w:asciiTheme="minorHAnsi" w:eastAsia="Trebuchet MS" w:hAnsiTheme="minorHAnsi" w:cstheme="minorHAnsi"/>
          <w:color w:val="002060"/>
          <w:spacing w:val="24"/>
          <w:sz w:val="22"/>
          <w:szCs w:val="22"/>
          <w:lang w:val="ro-RO"/>
        </w:rPr>
        <w:t xml:space="preserve"> </w:t>
      </w:r>
      <w:r w:rsidR="0099349E" w:rsidRPr="0041432F">
        <w:rPr>
          <w:rFonts w:asciiTheme="minorHAnsi" w:eastAsia="Trebuchet MS" w:hAnsiTheme="minorHAnsi" w:cstheme="minorHAnsi"/>
          <w:color w:val="002060"/>
          <w:spacing w:val="1"/>
          <w:sz w:val="22"/>
          <w:szCs w:val="22"/>
          <w:lang w:val="ro-RO"/>
        </w:rPr>
        <w:t>îş</w:t>
      </w:r>
      <w:r w:rsidR="0099349E" w:rsidRPr="0041432F">
        <w:rPr>
          <w:rFonts w:asciiTheme="minorHAnsi" w:eastAsia="Trebuchet MS" w:hAnsiTheme="minorHAnsi" w:cstheme="minorHAnsi"/>
          <w:color w:val="002060"/>
          <w:sz w:val="22"/>
          <w:szCs w:val="22"/>
          <w:lang w:val="ro-RO"/>
        </w:rPr>
        <w:t xml:space="preserve">i </w:t>
      </w:r>
      <w:r w:rsidR="0099349E" w:rsidRPr="0041432F">
        <w:rPr>
          <w:rFonts w:asciiTheme="minorHAnsi" w:eastAsia="Trebuchet MS" w:hAnsiTheme="minorHAnsi" w:cstheme="minorHAnsi"/>
          <w:color w:val="002060"/>
          <w:spacing w:val="3"/>
          <w:sz w:val="22"/>
          <w:szCs w:val="22"/>
          <w:lang w:val="ro-RO"/>
        </w:rPr>
        <w:t xml:space="preserve"> </w:t>
      </w:r>
      <w:r w:rsidR="0099349E" w:rsidRPr="0041432F">
        <w:rPr>
          <w:rFonts w:asciiTheme="minorHAnsi" w:eastAsia="Trebuchet MS" w:hAnsiTheme="minorHAnsi" w:cstheme="minorHAnsi"/>
          <w:color w:val="002060"/>
          <w:sz w:val="22"/>
          <w:szCs w:val="22"/>
          <w:lang w:val="ro-RO"/>
        </w:rPr>
        <w:t xml:space="preserve">rezervă </w:t>
      </w:r>
      <w:r w:rsidR="0099349E" w:rsidRPr="0041432F">
        <w:rPr>
          <w:rFonts w:asciiTheme="minorHAnsi" w:eastAsia="Trebuchet MS" w:hAnsiTheme="minorHAnsi" w:cstheme="minorHAnsi"/>
          <w:color w:val="002060"/>
          <w:spacing w:val="18"/>
          <w:sz w:val="22"/>
          <w:szCs w:val="22"/>
          <w:lang w:val="ro-RO"/>
        </w:rPr>
        <w:t xml:space="preserve"> </w:t>
      </w:r>
      <w:r w:rsidR="0099349E" w:rsidRPr="0041432F">
        <w:rPr>
          <w:rFonts w:asciiTheme="minorHAnsi" w:eastAsia="Trebuchet MS" w:hAnsiTheme="minorHAnsi" w:cstheme="minorHAnsi"/>
          <w:color w:val="002060"/>
          <w:spacing w:val="-1"/>
          <w:sz w:val="22"/>
          <w:szCs w:val="22"/>
          <w:lang w:val="ro-RO"/>
        </w:rPr>
        <w:t>dreptu</w:t>
      </w:r>
      <w:r w:rsidR="0099349E" w:rsidRPr="0041432F">
        <w:rPr>
          <w:rFonts w:asciiTheme="minorHAnsi" w:eastAsia="Trebuchet MS" w:hAnsiTheme="minorHAnsi" w:cstheme="minorHAnsi"/>
          <w:color w:val="002060"/>
          <w:sz w:val="22"/>
          <w:szCs w:val="22"/>
          <w:lang w:val="ro-RO"/>
        </w:rPr>
        <w:t xml:space="preserve">l </w:t>
      </w:r>
      <w:r w:rsidR="0099349E" w:rsidRPr="0041432F">
        <w:rPr>
          <w:rFonts w:asciiTheme="minorHAnsi" w:eastAsia="Trebuchet MS" w:hAnsiTheme="minorHAnsi" w:cstheme="minorHAnsi"/>
          <w:color w:val="002060"/>
          <w:spacing w:val="15"/>
          <w:sz w:val="22"/>
          <w:szCs w:val="22"/>
          <w:lang w:val="ro-RO"/>
        </w:rPr>
        <w:t xml:space="preserve"> </w:t>
      </w:r>
      <w:r w:rsidR="0099349E" w:rsidRPr="0041432F">
        <w:rPr>
          <w:rFonts w:asciiTheme="minorHAnsi" w:eastAsia="Trebuchet MS" w:hAnsiTheme="minorHAnsi" w:cstheme="minorHAnsi"/>
          <w:color w:val="002060"/>
          <w:sz w:val="22"/>
          <w:szCs w:val="22"/>
          <w:lang w:val="ro-RO"/>
        </w:rPr>
        <w:t xml:space="preserve">de </w:t>
      </w:r>
      <w:r w:rsidR="0099349E" w:rsidRPr="0041432F">
        <w:rPr>
          <w:rFonts w:asciiTheme="minorHAnsi" w:eastAsia="Trebuchet MS" w:hAnsiTheme="minorHAnsi" w:cstheme="minorHAnsi"/>
          <w:color w:val="002060"/>
          <w:spacing w:val="4"/>
          <w:sz w:val="22"/>
          <w:szCs w:val="22"/>
          <w:lang w:val="ro-RO"/>
        </w:rPr>
        <w:t xml:space="preserve"> </w:t>
      </w:r>
      <w:r w:rsidR="0099349E" w:rsidRPr="0041432F">
        <w:rPr>
          <w:rFonts w:asciiTheme="minorHAnsi" w:eastAsia="Trebuchet MS" w:hAnsiTheme="minorHAnsi" w:cstheme="minorHAnsi"/>
          <w:color w:val="002060"/>
          <w:sz w:val="22"/>
          <w:szCs w:val="22"/>
          <w:lang w:val="ro-RO"/>
        </w:rPr>
        <w:t xml:space="preserve">a  </w:t>
      </w:r>
      <w:r w:rsidR="0099349E" w:rsidRPr="0041432F">
        <w:rPr>
          <w:rFonts w:asciiTheme="minorHAnsi" w:eastAsia="Trebuchet MS" w:hAnsiTheme="minorHAnsi" w:cstheme="minorHAnsi"/>
          <w:color w:val="002060"/>
          <w:spacing w:val="-1"/>
          <w:sz w:val="22"/>
          <w:szCs w:val="22"/>
          <w:lang w:val="ro-RO"/>
        </w:rPr>
        <w:t>verific</w:t>
      </w:r>
      <w:r w:rsidR="0099349E" w:rsidRPr="0041432F">
        <w:rPr>
          <w:rFonts w:asciiTheme="minorHAnsi" w:eastAsia="Trebuchet MS" w:hAnsiTheme="minorHAnsi" w:cstheme="minorHAnsi"/>
          <w:color w:val="002060"/>
          <w:sz w:val="22"/>
          <w:szCs w:val="22"/>
          <w:lang w:val="ro-RO"/>
        </w:rPr>
        <w:t xml:space="preserve">a </w:t>
      </w:r>
      <w:r w:rsidR="0099349E" w:rsidRPr="0041432F">
        <w:rPr>
          <w:rFonts w:asciiTheme="minorHAnsi" w:eastAsia="Trebuchet MS" w:hAnsiTheme="minorHAnsi" w:cstheme="minorHAnsi"/>
          <w:color w:val="002060"/>
          <w:spacing w:val="17"/>
          <w:sz w:val="22"/>
          <w:szCs w:val="22"/>
          <w:lang w:val="ro-RO"/>
        </w:rPr>
        <w:t xml:space="preserve"> </w:t>
      </w:r>
      <w:r w:rsidR="0099349E" w:rsidRPr="0041432F">
        <w:rPr>
          <w:rFonts w:asciiTheme="minorHAnsi" w:eastAsia="Trebuchet MS" w:hAnsiTheme="minorHAnsi" w:cstheme="minorHAnsi"/>
          <w:color w:val="002060"/>
          <w:spacing w:val="-1"/>
          <w:sz w:val="22"/>
          <w:szCs w:val="22"/>
          <w:lang w:val="ro-RO"/>
        </w:rPr>
        <w:t>dac</w:t>
      </w:r>
      <w:r w:rsidR="0099349E" w:rsidRPr="0041432F">
        <w:rPr>
          <w:rFonts w:asciiTheme="minorHAnsi" w:eastAsia="Trebuchet MS" w:hAnsiTheme="minorHAnsi" w:cstheme="minorHAnsi"/>
          <w:color w:val="002060"/>
          <w:sz w:val="22"/>
          <w:szCs w:val="22"/>
          <w:lang w:val="ro-RO"/>
        </w:rPr>
        <w:t xml:space="preserve">ă </w:t>
      </w:r>
      <w:r w:rsidR="0099349E" w:rsidRPr="0041432F">
        <w:rPr>
          <w:rFonts w:asciiTheme="minorHAnsi" w:eastAsia="Trebuchet MS" w:hAnsiTheme="minorHAnsi" w:cstheme="minorHAnsi"/>
          <w:color w:val="002060"/>
          <w:spacing w:val="9"/>
          <w:sz w:val="22"/>
          <w:szCs w:val="22"/>
          <w:lang w:val="ro-RO"/>
        </w:rPr>
        <w:t xml:space="preserve"> </w:t>
      </w:r>
      <w:r w:rsidR="0099349E" w:rsidRPr="0041432F">
        <w:rPr>
          <w:rFonts w:asciiTheme="minorHAnsi" w:eastAsia="Trebuchet MS" w:hAnsiTheme="minorHAnsi" w:cstheme="minorHAnsi"/>
          <w:color w:val="002060"/>
          <w:sz w:val="22"/>
          <w:szCs w:val="22"/>
          <w:lang w:val="ro-RO"/>
        </w:rPr>
        <w:t xml:space="preserve">măsurile </w:t>
      </w:r>
      <w:r w:rsidR="0099349E" w:rsidRPr="0041432F">
        <w:rPr>
          <w:rFonts w:asciiTheme="minorHAnsi" w:eastAsia="Trebuchet MS" w:hAnsiTheme="minorHAnsi" w:cstheme="minorHAnsi"/>
          <w:color w:val="002060"/>
          <w:spacing w:val="21"/>
          <w:sz w:val="22"/>
          <w:szCs w:val="22"/>
          <w:lang w:val="ro-RO"/>
        </w:rPr>
        <w:t xml:space="preserve"> </w:t>
      </w:r>
      <w:r w:rsidR="0099349E" w:rsidRPr="0041432F">
        <w:rPr>
          <w:rFonts w:asciiTheme="minorHAnsi" w:eastAsia="Trebuchet MS" w:hAnsiTheme="minorHAnsi" w:cstheme="minorHAnsi"/>
          <w:color w:val="002060"/>
          <w:spacing w:val="-1"/>
          <w:sz w:val="22"/>
          <w:szCs w:val="22"/>
          <w:lang w:val="ro-RO"/>
        </w:rPr>
        <w:t>luat</w:t>
      </w:r>
      <w:r w:rsidR="0099349E" w:rsidRPr="0041432F">
        <w:rPr>
          <w:rFonts w:asciiTheme="minorHAnsi" w:eastAsia="Trebuchet MS" w:hAnsiTheme="minorHAnsi" w:cstheme="minorHAnsi"/>
          <w:color w:val="002060"/>
          <w:sz w:val="22"/>
          <w:szCs w:val="22"/>
          <w:lang w:val="ro-RO"/>
        </w:rPr>
        <w:t xml:space="preserve">e </w:t>
      </w:r>
      <w:r w:rsidR="0099349E" w:rsidRPr="0041432F">
        <w:rPr>
          <w:rFonts w:asciiTheme="minorHAnsi" w:eastAsia="Trebuchet MS" w:hAnsiTheme="minorHAnsi" w:cstheme="minorHAnsi"/>
          <w:color w:val="002060"/>
          <w:spacing w:val="12"/>
          <w:sz w:val="22"/>
          <w:szCs w:val="22"/>
          <w:lang w:val="ro-RO"/>
        </w:rPr>
        <w:t xml:space="preserve"> </w:t>
      </w:r>
      <w:r w:rsidR="0099349E" w:rsidRPr="0041432F">
        <w:rPr>
          <w:rFonts w:asciiTheme="minorHAnsi" w:eastAsia="Trebuchet MS" w:hAnsiTheme="minorHAnsi" w:cstheme="minorHAnsi"/>
          <w:color w:val="002060"/>
          <w:spacing w:val="-2"/>
          <w:w w:val="103"/>
          <w:sz w:val="22"/>
          <w:szCs w:val="22"/>
          <w:lang w:val="ro-RO"/>
        </w:rPr>
        <w:t xml:space="preserve">de </w:t>
      </w:r>
      <w:r w:rsidR="0099349E" w:rsidRPr="0041432F">
        <w:rPr>
          <w:rFonts w:asciiTheme="minorHAnsi" w:eastAsia="Trebuchet MS" w:hAnsiTheme="minorHAnsi" w:cstheme="minorHAnsi"/>
          <w:color w:val="002060"/>
          <w:sz w:val="22"/>
          <w:szCs w:val="22"/>
          <w:lang w:val="ro-RO"/>
        </w:rPr>
        <w:t>Beneficiar</w:t>
      </w:r>
      <w:r w:rsidR="0099349E" w:rsidRPr="0041432F">
        <w:rPr>
          <w:rFonts w:asciiTheme="minorHAnsi" w:eastAsia="Trebuchet MS" w:hAnsiTheme="minorHAnsi" w:cstheme="minorHAnsi"/>
          <w:color w:val="002060"/>
          <w:spacing w:val="28"/>
          <w:sz w:val="22"/>
          <w:szCs w:val="22"/>
          <w:lang w:val="ro-RO"/>
        </w:rPr>
        <w:t xml:space="preserve"> </w:t>
      </w:r>
      <w:r w:rsidR="0099349E" w:rsidRPr="0041432F">
        <w:rPr>
          <w:rFonts w:asciiTheme="minorHAnsi" w:eastAsia="Trebuchet MS" w:hAnsiTheme="minorHAnsi" w:cstheme="minorHAnsi"/>
          <w:color w:val="002060"/>
          <w:spacing w:val="-1"/>
          <w:sz w:val="22"/>
          <w:szCs w:val="22"/>
          <w:lang w:val="ro-RO"/>
        </w:rPr>
        <w:t>sun</w:t>
      </w:r>
      <w:r w:rsidR="0099349E" w:rsidRPr="0041432F">
        <w:rPr>
          <w:rFonts w:asciiTheme="minorHAnsi" w:eastAsia="Trebuchet MS" w:hAnsiTheme="minorHAnsi" w:cstheme="minorHAnsi"/>
          <w:color w:val="002060"/>
          <w:sz w:val="22"/>
          <w:szCs w:val="22"/>
          <w:lang w:val="ro-RO"/>
        </w:rPr>
        <w:t>t</w:t>
      </w:r>
      <w:r w:rsidR="0099349E" w:rsidRPr="0041432F">
        <w:rPr>
          <w:rFonts w:asciiTheme="minorHAnsi" w:eastAsia="Trebuchet MS" w:hAnsiTheme="minorHAnsi" w:cstheme="minorHAnsi"/>
          <w:color w:val="002060"/>
          <w:spacing w:val="13"/>
          <w:sz w:val="22"/>
          <w:szCs w:val="22"/>
          <w:lang w:val="ro-RO"/>
        </w:rPr>
        <w:t xml:space="preserve"> </w:t>
      </w:r>
      <w:r w:rsidR="0099349E" w:rsidRPr="0041432F">
        <w:rPr>
          <w:rFonts w:asciiTheme="minorHAnsi" w:eastAsia="Trebuchet MS" w:hAnsiTheme="minorHAnsi" w:cstheme="minorHAnsi"/>
          <w:color w:val="002060"/>
          <w:spacing w:val="-1"/>
          <w:sz w:val="22"/>
          <w:szCs w:val="22"/>
          <w:lang w:val="ro-RO"/>
        </w:rPr>
        <w:t>potrivit</w:t>
      </w:r>
      <w:r w:rsidR="0099349E" w:rsidRPr="0041432F">
        <w:rPr>
          <w:rFonts w:asciiTheme="minorHAnsi" w:eastAsia="Trebuchet MS" w:hAnsiTheme="minorHAnsi" w:cstheme="minorHAnsi"/>
          <w:color w:val="002060"/>
          <w:sz w:val="22"/>
          <w:szCs w:val="22"/>
          <w:lang w:val="ro-RO"/>
        </w:rPr>
        <w:t>e</w:t>
      </w:r>
      <w:r w:rsidR="0099349E" w:rsidRPr="0041432F">
        <w:rPr>
          <w:rFonts w:asciiTheme="minorHAnsi" w:eastAsia="Trebuchet MS" w:hAnsiTheme="minorHAnsi" w:cstheme="minorHAnsi"/>
          <w:color w:val="002060"/>
          <w:spacing w:val="23"/>
          <w:sz w:val="22"/>
          <w:szCs w:val="22"/>
          <w:lang w:val="ro-RO"/>
        </w:rPr>
        <w:t xml:space="preserve"> </w:t>
      </w:r>
      <w:r w:rsidR="0099349E" w:rsidRPr="0041432F">
        <w:rPr>
          <w:rFonts w:asciiTheme="minorHAnsi" w:eastAsia="Trebuchet MS" w:hAnsiTheme="minorHAnsi" w:cstheme="minorHAnsi"/>
          <w:color w:val="002060"/>
          <w:sz w:val="22"/>
          <w:szCs w:val="22"/>
          <w:lang w:val="ro-RO"/>
        </w:rPr>
        <w:t>şi</w:t>
      </w:r>
      <w:r w:rsidR="0099349E" w:rsidRPr="0041432F">
        <w:rPr>
          <w:rFonts w:asciiTheme="minorHAnsi" w:eastAsia="Trebuchet MS" w:hAnsiTheme="minorHAnsi" w:cstheme="minorHAnsi"/>
          <w:color w:val="002060"/>
          <w:spacing w:val="1"/>
          <w:sz w:val="22"/>
          <w:szCs w:val="22"/>
          <w:lang w:val="ro-RO"/>
        </w:rPr>
        <w:t xml:space="preserve"> </w:t>
      </w:r>
      <w:r w:rsidR="0099349E" w:rsidRPr="0041432F">
        <w:rPr>
          <w:rFonts w:asciiTheme="minorHAnsi" w:eastAsia="Trebuchet MS" w:hAnsiTheme="minorHAnsi" w:cstheme="minorHAnsi"/>
          <w:color w:val="002060"/>
          <w:sz w:val="22"/>
          <w:szCs w:val="22"/>
          <w:lang w:val="ro-RO"/>
        </w:rPr>
        <w:t>de</w:t>
      </w:r>
      <w:r w:rsidR="0099349E" w:rsidRPr="0041432F">
        <w:rPr>
          <w:rFonts w:asciiTheme="minorHAnsi" w:eastAsia="Trebuchet MS" w:hAnsiTheme="minorHAnsi" w:cstheme="minorHAnsi"/>
          <w:color w:val="002060"/>
          <w:spacing w:val="3"/>
          <w:sz w:val="22"/>
          <w:szCs w:val="22"/>
          <w:lang w:val="ro-RO"/>
        </w:rPr>
        <w:t xml:space="preserve"> </w:t>
      </w:r>
      <w:r w:rsidR="0099349E" w:rsidRPr="0041432F">
        <w:rPr>
          <w:rFonts w:asciiTheme="minorHAnsi" w:eastAsia="Trebuchet MS" w:hAnsiTheme="minorHAnsi" w:cstheme="minorHAnsi"/>
          <w:color w:val="002060"/>
          <w:sz w:val="22"/>
          <w:szCs w:val="22"/>
          <w:lang w:val="ro-RO"/>
        </w:rPr>
        <w:t>a solicita</w:t>
      </w:r>
      <w:r w:rsidR="0099349E" w:rsidRPr="0041432F">
        <w:rPr>
          <w:rFonts w:asciiTheme="minorHAnsi" w:eastAsia="Trebuchet MS" w:hAnsiTheme="minorHAnsi" w:cstheme="minorHAnsi"/>
          <w:color w:val="002060"/>
          <w:spacing w:val="16"/>
          <w:sz w:val="22"/>
          <w:szCs w:val="22"/>
          <w:lang w:val="ro-RO"/>
        </w:rPr>
        <w:t xml:space="preserve"> </w:t>
      </w:r>
      <w:r w:rsidR="0099349E" w:rsidRPr="0041432F">
        <w:rPr>
          <w:rFonts w:asciiTheme="minorHAnsi" w:eastAsia="Trebuchet MS" w:hAnsiTheme="minorHAnsi" w:cstheme="minorHAnsi"/>
          <w:color w:val="002060"/>
          <w:sz w:val="22"/>
          <w:szCs w:val="22"/>
          <w:lang w:val="ro-RO"/>
        </w:rPr>
        <w:t>Beneficiarului</w:t>
      </w:r>
      <w:r w:rsidR="0099349E" w:rsidRPr="0041432F">
        <w:rPr>
          <w:rFonts w:asciiTheme="minorHAnsi" w:eastAsia="Trebuchet MS" w:hAnsiTheme="minorHAnsi" w:cstheme="minorHAnsi"/>
          <w:color w:val="002060"/>
          <w:spacing w:val="34"/>
          <w:sz w:val="22"/>
          <w:szCs w:val="22"/>
          <w:lang w:val="ro-RO"/>
        </w:rPr>
        <w:t xml:space="preserve"> </w:t>
      </w:r>
      <w:r w:rsidR="0099349E" w:rsidRPr="0041432F">
        <w:rPr>
          <w:rFonts w:asciiTheme="minorHAnsi" w:eastAsia="Trebuchet MS" w:hAnsiTheme="minorHAnsi" w:cstheme="minorHAnsi"/>
          <w:color w:val="002060"/>
          <w:sz w:val="22"/>
          <w:szCs w:val="22"/>
          <w:lang w:val="ro-RO"/>
        </w:rPr>
        <w:t>să</w:t>
      </w:r>
      <w:r w:rsidR="0099349E" w:rsidRPr="0041432F">
        <w:rPr>
          <w:rFonts w:asciiTheme="minorHAnsi" w:eastAsia="Trebuchet MS" w:hAnsiTheme="minorHAnsi" w:cstheme="minorHAnsi"/>
          <w:color w:val="002060"/>
          <w:spacing w:val="2"/>
          <w:sz w:val="22"/>
          <w:szCs w:val="22"/>
          <w:lang w:val="ro-RO"/>
        </w:rPr>
        <w:t xml:space="preserve"> </w:t>
      </w:r>
      <w:r w:rsidR="0099349E" w:rsidRPr="0041432F">
        <w:rPr>
          <w:rFonts w:asciiTheme="minorHAnsi" w:eastAsia="Trebuchet MS" w:hAnsiTheme="minorHAnsi" w:cstheme="minorHAnsi"/>
          <w:color w:val="002060"/>
          <w:sz w:val="22"/>
          <w:szCs w:val="22"/>
          <w:lang w:val="ro-RO"/>
        </w:rPr>
        <w:t>ia</w:t>
      </w:r>
      <w:r w:rsidR="0099349E" w:rsidRPr="0041432F">
        <w:rPr>
          <w:rFonts w:asciiTheme="minorHAnsi" w:eastAsia="Trebuchet MS" w:hAnsiTheme="minorHAnsi" w:cstheme="minorHAnsi"/>
          <w:color w:val="002060"/>
          <w:spacing w:val="2"/>
          <w:sz w:val="22"/>
          <w:szCs w:val="22"/>
          <w:lang w:val="ro-RO"/>
        </w:rPr>
        <w:t xml:space="preserve"> </w:t>
      </w:r>
      <w:r w:rsidR="0099349E" w:rsidRPr="0041432F">
        <w:rPr>
          <w:rFonts w:asciiTheme="minorHAnsi" w:eastAsia="Trebuchet MS" w:hAnsiTheme="minorHAnsi" w:cstheme="minorHAnsi"/>
          <w:color w:val="002060"/>
          <w:sz w:val="22"/>
          <w:szCs w:val="22"/>
          <w:lang w:val="ro-RO"/>
        </w:rPr>
        <w:t>măsuri</w:t>
      </w:r>
      <w:r w:rsidR="0099349E" w:rsidRPr="0041432F">
        <w:rPr>
          <w:rFonts w:asciiTheme="minorHAnsi" w:eastAsia="Trebuchet MS" w:hAnsiTheme="minorHAnsi" w:cstheme="minorHAnsi"/>
          <w:color w:val="002060"/>
          <w:spacing w:val="23"/>
          <w:sz w:val="22"/>
          <w:szCs w:val="22"/>
          <w:lang w:val="ro-RO"/>
        </w:rPr>
        <w:t xml:space="preserve"> </w:t>
      </w:r>
      <w:r w:rsidR="0099349E" w:rsidRPr="0041432F">
        <w:rPr>
          <w:rFonts w:asciiTheme="minorHAnsi" w:eastAsia="Trebuchet MS" w:hAnsiTheme="minorHAnsi" w:cstheme="minorHAnsi"/>
          <w:color w:val="002060"/>
          <w:spacing w:val="-1"/>
          <w:sz w:val="22"/>
          <w:szCs w:val="22"/>
          <w:lang w:val="ro-RO"/>
        </w:rPr>
        <w:t>suplimentare</w:t>
      </w:r>
      <w:r w:rsidR="0099349E" w:rsidRPr="0041432F">
        <w:rPr>
          <w:rFonts w:asciiTheme="minorHAnsi" w:eastAsia="Trebuchet MS" w:hAnsiTheme="minorHAnsi" w:cstheme="minorHAnsi"/>
          <w:color w:val="002060"/>
          <w:sz w:val="22"/>
          <w:szCs w:val="22"/>
          <w:lang w:val="ro-RO"/>
        </w:rPr>
        <w:t>,</w:t>
      </w:r>
      <w:r w:rsidR="0099349E" w:rsidRPr="0041432F">
        <w:rPr>
          <w:rFonts w:asciiTheme="minorHAnsi" w:eastAsia="Trebuchet MS" w:hAnsiTheme="minorHAnsi" w:cstheme="minorHAnsi"/>
          <w:color w:val="002060"/>
          <w:spacing w:val="40"/>
          <w:sz w:val="22"/>
          <w:szCs w:val="22"/>
          <w:lang w:val="ro-RO"/>
        </w:rPr>
        <w:t xml:space="preserve"> </w:t>
      </w:r>
      <w:r w:rsidR="0099349E" w:rsidRPr="0041432F">
        <w:rPr>
          <w:rFonts w:asciiTheme="minorHAnsi" w:eastAsia="Trebuchet MS" w:hAnsiTheme="minorHAnsi" w:cstheme="minorHAnsi"/>
          <w:color w:val="002060"/>
          <w:spacing w:val="-1"/>
          <w:sz w:val="22"/>
          <w:szCs w:val="22"/>
          <w:lang w:val="ro-RO"/>
        </w:rPr>
        <w:t>dac</w:t>
      </w:r>
      <w:r w:rsidR="0099349E" w:rsidRPr="0041432F">
        <w:rPr>
          <w:rFonts w:asciiTheme="minorHAnsi" w:eastAsia="Trebuchet MS" w:hAnsiTheme="minorHAnsi" w:cstheme="minorHAnsi"/>
          <w:color w:val="002060"/>
          <w:sz w:val="22"/>
          <w:szCs w:val="22"/>
          <w:lang w:val="ro-RO"/>
        </w:rPr>
        <w:t>ă</w:t>
      </w:r>
      <w:r w:rsidR="0099349E" w:rsidRPr="0041432F">
        <w:rPr>
          <w:rFonts w:asciiTheme="minorHAnsi" w:eastAsia="Trebuchet MS" w:hAnsiTheme="minorHAnsi" w:cstheme="minorHAnsi"/>
          <w:color w:val="002060"/>
          <w:spacing w:val="13"/>
          <w:sz w:val="22"/>
          <w:szCs w:val="22"/>
          <w:lang w:val="ro-RO"/>
        </w:rPr>
        <w:t xml:space="preserve"> </w:t>
      </w:r>
      <w:r w:rsidR="0099349E" w:rsidRPr="0041432F">
        <w:rPr>
          <w:rFonts w:asciiTheme="minorHAnsi" w:eastAsia="Trebuchet MS" w:hAnsiTheme="minorHAnsi" w:cstheme="minorHAnsi"/>
          <w:color w:val="002060"/>
          <w:w w:val="103"/>
          <w:sz w:val="22"/>
          <w:szCs w:val="22"/>
          <w:lang w:val="ro-RO"/>
        </w:rPr>
        <w:t xml:space="preserve">este </w:t>
      </w:r>
      <w:r w:rsidR="0099349E" w:rsidRPr="0041432F">
        <w:rPr>
          <w:rFonts w:asciiTheme="minorHAnsi" w:eastAsia="Trebuchet MS" w:hAnsiTheme="minorHAnsi" w:cstheme="minorHAnsi"/>
          <w:color w:val="002060"/>
          <w:sz w:val="22"/>
          <w:szCs w:val="22"/>
          <w:lang w:val="ro-RO"/>
        </w:rPr>
        <w:t xml:space="preserve">necesar,  </w:t>
      </w:r>
      <w:r w:rsidR="0099349E" w:rsidRPr="0041432F">
        <w:rPr>
          <w:rFonts w:asciiTheme="minorHAnsi" w:eastAsia="Trebuchet MS" w:hAnsiTheme="minorHAnsi" w:cstheme="minorHAnsi"/>
          <w:color w:val="002060"/>
          <w:spacing w:val="-1"/>
          <w:sz w:val="22"/>
          <w:szCs w:val="22"/>
          <w:lang w:val="ro-RO"/>
        </w:rPr>
        <w:t>pentr</w:t>
      </w:r>
      <w:r w:rsidR="0099349E" w:rsidRPr="0041432F">
        <w:rPr>
          <w:rFonts w:asciiTheme="minorHAnsi" w:eastAsia="Trebuchet MS" w:hAnsiTheme="minorHAnsi" w:cstheme="minorHAnsi"/>
          <w:color w:val="002060"/>
          <w:sz w:val="22"/>
          <w:szCs w:val="22"/>
          <w:lang w:val="ro-RO"/>
        </w:rPr>
        <w:t>u</w:t>
      </w:r>
      <w:r w:rsidR="0099349E" w:rsidRPr="0041432F">
        <w:rPr>
          <w:rFonts w:asciiTheme="minorHAnsi" w:eastAsia="Trebuchet MS" w:hAnsiTheme="minorHAnsi" w:cstheme="minorHAnsi"/>
          <w:color w:val="002060"/>
          <w:spacing w:val="55"/>
          <w:sz w:val="22"/>
          <w:szCs w:val="22"/>
          <w:lang w:val="ro-RO"/>
        </w:rPr>
        <w:t xml:space="preserve"> </w:t>
      </w:r>
      <w:r w:rsidR="0099349E" w:rsidRPr="0041432F">
        <w:rPr>
          <w:rFonts w:asciiTheme="minorHAnsi" w:eastAsia="Trebuchet MS" w:hAnsiTheme="minorHAnsi" w:cstheme="minorHAnsi"/>
          <w:color w:val="002060"/>
          <w:sz w:val="22"/>
          <w:szCs w:val="22"/>
          <w:lang w:val="ro-RO"/>
        </w:rPr>
        <w:t xml:space="preserve">evitarea </w:t>
      </w:r>
      <w:r w:rsidR="0099349E" w:rsidRPr="0041432F">
        <w:rPr>
          <w:rFonts w:asciiTheme="minorHAnsi" w:eastAsia="Trebuchet MS" w:hAnsiTheme="minorHAnsi" w:cstheme="minorHAnsi"/>
          <w:color w:val="002060"/>
          <w:spacing w:val="2"/>
          <w:sz w:val="22"/>
          <w:szCs w:val="22"/>
          <w:lang w:val="ro-RO"/>
        </w:rPr>
        <w:t xml:space="preserve"> </w:t>
      </w:r>
      <w:r w:rsidR="0099349E" w:rsidRPr="0041432F">
        <w:rPr>
          <w:rFonts w:asciiTheme="minorHAnsi" w:eastAsia="Trebuchet MS" w:hAnsiTheme="minorHAnsi" w:cstheme="minorHAnsi"/>
          <w:color w:val="002060"/>
          <w:sz w:val="22"/>
          <w:szCs w:val="22"/>
          <w:lang w:val="ro-RO"/>
        </w:rPr>
        <w:t xml:space="preserve">conflictului </w:t>
      </w:r>
      <w:r w:rsidR="0099349E" w:rsidRPr="0041432F">
        <w:rPr>
          <w:rFonts w:asciiTheme="minorHAnsi" w:eastAsia="Trebuchet MS" w:hAnsiTheme="minorHAnsi" w:cstheme="minorHAnsi"/>
          <w:color w:val="002060"/>
          <w:spacing w:val="8"/>
          <w:sz w:val="22"/>
          <w:szCs w:val="22"/>
          <w:lang w:val="ro-RO"/>
        </w:rPr>
        <w:t xml:space="preserve"> </w:t>
      </w:r>
      <w:r w:rsidR="0099349E" w:rsidRPr="0041432F">
        <w:rPr>
          <w:rFonts w:asciiTheme="minorHAnsi" w:eastAsia="Trebuchet MS" w:hAnsiTheme="minorHAnsi" w:cstheme="minorHAnsi"/>
          <w:color w:val="002060"/>
          <w:sz w:val="22"/>
          <w:szCs w:val="22"/>
          <w:lang w:val="ro-RO"/>
        </w:rPr>
        <w:t>de</w:t>
      </w:r>
      <w:r w:rsidR="0099349E" w:rsidRPr="0041432F">
        <w:rPr>
          <w:rFonts w:asciiTheme="minorHAnsi" w:eastAsia="Trebuchet MS" w:hAnsiTheme="minorHAnsi" w:cstheme="minorHAnsi"/>
          <w:color w:val="002060"/>
          <w:spacing w:val="42"/>
          <w:sz w:val="22"/>
          <w:szCs w:val="22"/>
          <w:lang w:val="ro-RO"/>
        </w:rPr>
        <w:t xml:space="preserve"> </w:t>
      </w:r>
      <w:r w:rsidR="0099349E" w:rsidRPr="0041432F">
        <w:rPr>
          <w:rFonts w:asciiTheme="minorHAnsi" w:eastAsia="Trebuchet MS" w:hAnsiTheme="minorHAnsi" w:cstheme="minorHAnsi"/>
          <w:color w:val="002060"/>
          <w:sz w:val="22"/>
          <w:szCs w:val="22"/>
          <w:lang w:val="ro-RO"/>
        </w:rPr>
        <w:t xml:space="preserve">interese </w:t>
      </w:r>
      <w:r w:rsidR="0099349E" w:rsidRPr="0041432F">
        <w:rPr>
          <w:rFonts w:asciiTheme="minorHAnsi" w:eastAsia="Trebuchet MS" w:hAnsiTheme="minorHAnsi" w:cstheme="minorHAnsi"/>
          <w:color w:val="002060"/>
          <w:spacing w:val="1"/>
          <w:sz w:val="22"/>
          <w:szCs w:val="22"/>
          <w:lang w:val="ro-RO"/>
        </w:rPr>
        <w:t xml:space="preserve"> </w:t>
      </w:r>
      <w:r w:rsidR="0099349E" w:rsidRPr="0041432F">
        <w:rPr>
          <w:rFonts w:asciiTheme="minorHAnsi" w:eastAsia="Trebuchet MS" w:hAnsiTheme="minorHAnsi" w:cstheme="minorHAnsi"/>
          <w:color w:val="002060"/>
          <w:spacing w:val="-1"/>
          <w:sz w:val="22"/>
          <w:szCs w:val="22"/>
          <w:lang w:val="ro-RO"/>
        </w:rPr>
        <w:t>sa</w:t>
      </w:r>
      <w:r w:rsidR="0099349E" w:rsidRPr="0041432F">
        <w:rPr>
          <w:rFonts w:asciiTheme="minorHAnsi" w:eastAsia="Trebuchet MS" w:hAnsiTheme="minorHAnsi" w:cstheme="minorHAnsi"/>
          <w:color w:val="002060"/>
          <w:sz w:val="22"/>
          <w:szCs w:val="22"/>
          <w:lang w:val="ro-RO"/>
        </w:rPr>
        <w:t>u</w:t>
      </w:r>
      <w:r w:rsidR="0099349E" w:rsidRPr="0041432F">
        <w:rPr>
          <w:rFonts w:asciiTheme="minorHAnsi" w:eastAsia="Trebuchet MS" w:hAnsiTheme="minorHAnsi" w:cstheme="minorHAnsi"/>
          <w:color w:val="002060"/>
          <w:spacing w:val="47"/>
          <w:sz w:val="22"/>
          <w:szCs w:val="22"/>
          <w:lang w:val="ro-RO"/>
        </w:rPr>
        <w:t xml:space="preserve"> </w:t>
      </w:r>
      <w:r w:rsidR="0099349E" w:rsidRPr="0041432F">
        <w:rPr>
          <w:rFonts w:asciiTheme="minorHAnsi" w:eastAsia="Trebuchet MS" w:hAnsiTheme="minorHAnsi" w:cstheme="minorHAnsi"/>
          <w:color w:val="002060"/>
          <w:sz w:val="22"/>
          <w:szCs w:val="22"/>
          <w:lang w:val="ro-RO"/>
        </w:rPr>
        <w:t>a</w:t>
      </w:r>
      <w:r w:rsidR="0099349E" w:rsidRPr="0041432F">
        <w:rPr>
          <w:rFonts w:asciiTheme="minorHAnsi" w:eastAsia="Trebuchet MS" w:hAnsiTheme="minorHAnsi" w:cstheme="minorHAnsi"/>
          <w:color w:val="002060"/>
          <w:spacing w:val="39"/>
          <w:sz w:val="22"/>
          <w:szCs w:val="22"/>
          <w:lang w:val="ro-RO"/>
        </w:rPr>
        <w:t xml:space="preserve"> </w:t>
      </w:r>
      <w:r w:rsidR="0099349E" w:rsidRPr="0041432F">
        <w:rPr>
          <w:rFonts w:asciiTheme="minorHAnsi" w:eastAsia="Trebuchet MS" w:hAnsiTheme="minorHAnsi" w:cstheme="minorHAnsi"/>
          <w:color w:val="002060"/>
          <w:sz w:val="22"/>
          <w:szCs w:val="22"/>
          <w:lang w:val="ro-RO"/>
        </w:rPr>
        <w:t>unei</w:t>
      </w:r>
      <w:r w:rsidR="0099349E" w:rsidRPr="0041432F">
        <w:rPr>
          <w:rFonts w:asciiTheme="minorHAnsi" w:eastAsia="Trebuchet MS" w:hAnsiTheme="minorHAnsi" w:cstheme="minorHAnsi"/>
          <w:color w:val="002060"/>
          <w:spacing w:val="48"/>
          <w:sz w:val="22"/>
          <w:szCs w:val="22"/>
          <w:lang w:val="ro-RO"/>
        </w:rPr>
        <w:t xml:space="preserve"> </w:t>
      </w:r>
      <w:r w:rsidR="0099349E" w:rsidRPr="0041432F">
        <w:rPr>
          <w:rFonts w:asciiTheme="minorHAnsi" w:eastAsia="Trebuchet MS" w:hAnsiTheme="minorHAnsi" w:cstheme="minorHAnsi"/>
          <w:color w:val="002060"/>
          <w:spacing w:val="1"/>
          <w:sz w:val="22"/>
          <w:szCs w:val="22"/>
          <w:lang w:val="ro-RO"/>
        </w:rPr>
        <w:t>i</w:t>
      </w:r>
      <w:r w:rsidR="0099349E" w:rsidRPr="0041432F">
        <w:rPr>
          <w:rFonts w:asciiTheme="minorHAnsi" w:eastAsia="Trebuchet MS" w:hAnsiTheme="minorHAnsi" w:cstheme="minorHAnsi"/>
          <w:color w:val="002060"/>
          <w:spacing w:val="-3"/>
          <w:sz w:val="22"/>
          <w:szCs w:val="22"/>
          <w:lang w:val="ro-RO"/>
        </w:rPr>
        <w:t>n</w:t>
      </w:r>
      <w:r w:rsidR="0099349E" w:rsidRPr="0041432F">
        <w:rPr>
          <w:rFonts w:asciiTheme="minorHAnsi" w:eastAsia="Trebuchet MS" w:hAnsiTheme="minorHAnsi" w:cstheme="minorHAnsi"/>
          <w:color w:val="002060"/>
          <w:sz w:val="22"/>
          <w:szCs w:val="22"/>
          <w:lang w:val="ro-RO"/>
        </w:rPr>
        <w:t xml:space="preserve">compatibilităţi. </w:t>
      </w:r>
      <w:r w:rsidR="0099349E" w:rsidRPr="0041432F">
        <w:rPr>
          <w:rFonts w:asciiTheme="minorHAnsi" w:eastAsia="Trebuchet MS" w:hAnsiTheme="minorHAnsi" w:cstheme="minorHAnsi"/>
          <w:color w:val="002060"/>
          <w:spacing w:val="22"/>
          <w:sz w:val="22"/>
          <w:szCs w:val="22"/>
          <w:lang w:val="ro-RO"/>
        </w:rPr>
        <w:t xml:space="preserve"> </w:t>
      </w:r>
      <w:r w:rsidR="0099349E" w:rsidRPr="0041432F">
        <w:rPr>
          <w:rFonts w:asciiTheme="minorHAnsi" w:eastAsia="Trebuchet MS" w:hAnsiTheme="minorHAnsi" w:cstheme="minorHAnsi"/>
          <w:color w:val="002060"/>
          <w:spacing w:val="1"/>
          <w:sz w:val="22"/>
          <w:szCs w:val="22"/>
          <w:lang w:val="ro-RO"/>
        </w:rPr>
        <w:t>Î</w:t>
      </w:r>
      <w:r w:rsidR="0099349E" w:rsidRPr="0041432F">
        <w:rPr>
          <w:rFonts w:asciiTheme="minorHAnsi" w:eastAsia="Trebuchet MS" w:hAnsiTheme="minorHAnsi" w:cstheme="minorHAnsi"/>
          <w:color w:val="002060"/>
          <w:sz w:val="22"/>
          <w:szCs w:val="22"/>
          <w:lang w:val="ro-RO"/>
        </w:rPr>
        <w:t>n</w:t>
      </w:r>
      <w:r w:rsidR="0099349E" w:rsidRPr="0041432F">
        <w:rPr>
          <w:rFonts w:asciiTheme="minorHAnsi" w:eastAsia="Trebuchet MS" w:hAnsiTheme="minorHAnsi" w:cstheme="minorHAnsi"/>
          <w:color w:val="002060"/>
          <w:spacing w:val="43"/>
          <w:sz w:val="22"/>
          <w:szCs w:val="22"/>
          <w:lang w:val="ro-RO"/>
        </w:rPr>
        <w:t xml:space="preserve"> </w:t>
      </w:r>
      <w:r w:rsidR="0099349E" w:rsidRPr="0041432F">
        <w:rPr>
          <w:rFonts w:asciiTheme="minorHAnsi" w:eastAsia="Trebuchet MS" w:hAnsiTheme="minorHAnsi" w:cstheme="minorHAnsi"/>
          <w:color w:val="002060"/>
          <w:w w:val="103"/>
          <w:sz w:val="22"/>
          <w:szCs w:val="22"/>
          <w:lang w:val="ro-RO"/>
        </w:rPr>
        <w:t xml:space="preserve">aceste </w:t>
      </w:r>
      <w:r w:rsidR="0099349E" w:rsidRPr="0041432F">
        <w:rPr>
          <w:rFonts w:asciiTheme="minorHAnsi" w:eastAsia="Trebuchet MS" w:hAnsiTheme="minorHAnsi" w:cstheme="minorHAnsi"/>
          <w:color w:val="002060"/>
          <w:spacing w:val="-2"/>
          <w:sz w:val="22"/>
          <w:szCs w:val="22"/>
          <w:lang w:val="ro-RO"/>
        </w:rPr>
        <w:t>s</w:t>
      </w:r>
      <w:r w:rsidR="0099349E" w:rsidRPr="0041432F">
        <w:rPr>
          <w:rFonts w:asciiTheme="minorHAnsi" w:eastAsia="Trebuchet MS" w:hAnsiTheme="minorHAnsi" w:cstheme="minorHAnsi"/>
          <w:color w:val="002060"/>
          <w:spacing w:val="3"/>
          <w:sz w:val="22"/>
          <w:szCs w:val="22"/>
          <w:lang w:val="ro-RO"/>
        </w:rPr>
        <w:t>i</w:t>
      </w:r>
      <w:r w:rsidR="0099349E" w:rsidRPr="0041432F">
        <w:rPr>
          <w:rFonts w:asciiTheme="minorHAnsi" w:eastAsia="Trebuchet MS" w:hAnsiTheme="minorHAnsi" w:cstheme="minorHAnsi"/>
          <w:color w:val="002060"/>
          <w:sz w:val="22"/>
          <w:szCs w:val="22"/>
          <w:lang w:val="ro-RO"/>
        </w:rPr>
        <w:t>tuaţii,</w:t>
      </w:r>
      <w:r w:rsidR="0099349E" w:rsidRPr="0041432F">
        <w:rPr>
          <w:rFonts w:asciiTheme="minorHAnsi" w:eastAsia="Trebuchet MS" w:hAnsiTheme="minorHAnsi" w:cstheme="minorHAnsi"/>
          <w:color w:val="002060"/>
          <w:spacing w:val="15"/>
          <w:sz w:val="22"/>
          <w:szCs w:val="22"/>
          <w:lang w:val="ro-RO"/>
        </w:rPr>
        <w:t xml:space="preserve"> </w:t>
      </w:r>
      <w:r w:rsidRPr="0041432F">
        <w:rPr>
          <w:rFonts w:asciiTheme="minorHAnsi" w:eastAsia="Trebuchet MS" w:hAnsiTheme="minorHAnsi" w:cstheme="minorHAnsi"/>
          <w:color w:val="002060"/>
          <w:spacing w:val="-2"/>
          <w:sz w:val="22"/>
          <w:szCs w:val="22"/>
          <w:lang w:val="ro-RO"/>
        </w:rPr>
        <w:t>AM</w:t>
      </w:r>
      <w:r w:rsidR="00694B6B" w:rsidRPr="0041432F">
        <w:rPr>
          <w:rFonts w:asciiTheme="minorHAnsi" w:eastAsia="Trebuchet MS" w:hAnsiTheme="minorHAnsi" w:cstheme="minorHAnsi"/>
          <w:color w:val="002060"/>
          <w:spacing w:val="-2"/>
          <w:sz w:val="22"/>
          <w:szCs w:val="22"/>
          <w:lang w:val="ro-RO"/>
        </w:rPr>
        <w:t>POIDS</w:t>
      </w:r>
      <w:r w:rsidR="0099349E" w:rsidRPr="0041432F">
        <w:rPr>
          <w:rFonts w:asciiTheme="minorHAnsi" w:eastAsia="Trebuchet MS" w:hAnsiTheme="minorHAnsi" w:cstheme="minorHAnsi"/>
          <w:color w:val="002060"/>
          <w:sz w:val="22"/>
          <w:szCs w:val="22"/>
          <w:lang w:val="ro-RO"/>
        </w:rPr>
        <w:t>/</w:t>
      </w:r>
      <w:r w:rsidR="0099349E" w:rsidRPr="0041432F">
        <w:rPr>
          <w:rFonts w:asciiTheme="minorHAnsi" w:eastAsia="Trebuchet MS" w:hAnsiTheme="minorHAnsi" w:cstheme="minorHAnsi"/>
          <w:color w:val="002060"/>
          <w:spacing w:val="12"/>
          <w:sz w:val="22"/>
          <w:szCs w:val="22"/>
          <w:lang w:val="ro-RO"/>
        </w:rPr>
        <w:t xml:space="preserve"> </w:t>
      </w:r>
      <w:r w:rsidR="0099349E" w:rsidRPr="0041432F">
        <w:rPr>
          <w:rFonts w:asciiTheme="minorHAnsi" w:eastAsia="Trebuchet MS" w:hAnsiTheme="minorHAnsi" w:cstheme="minorHAnsi"/>
          <w:color w:val="002060"/>
          <w:spacing w:val="-1"/>
          <w:sz w:val="22"/>
          <w:szCs w:val="22"/>
          <w:lang w:val="ro-RO"/>
        </w:rPr>
        <w:t>O</w:t>
      </w:r>
      <w:r w:rsidR="0099349E" w:rsidRPr="0041432F">
        <w:rPr>
          <w:rFonts w:asciiTheme="minorHAnsi" w:eastAsia="Trebuchet MS" w:hAnsiTheme="minorHAnsi" w:cstheme="minorHAnsi"/>
          <w:color w:val="002060"/>
          <w:sz w:val="22"/>
          <w:szCs w:val="22"/>
          <w:lang w:val="ro-RO"/>
        </w:rPr>
        <w:t xml:space="preserve">I </w:t>
      </w:r>
      <w:r w:rsidR="0099349E" w:rsidRPr="0041432F">
        <w:rPr>
          <w:rFonts w:asciiTheme="minorHAnsi" w:eastAsia="Trebuchet MS" w:hAnsiTheme="minorHAnsi" w:cstheme="minorHAnsi"/>
          <w:color w:val="002060"/>
          <w:spacing w:val="-1"/>
          <w:sz w:val="22"/>
          <w:szCs w:val="22"/>
          <w:lang w:val="ro-RO"/>
        </w:rPr>
        <w:t>responsabi</w:t>
      </w:r>
      <w:r w:rsidR="0099349E" w:rsidRPr="0041432F">
        <w:rPr>
          <w:rFonts w:asciiTheme="minorHAnsi" w:eastAsia="Trebuchet MS" w:hAnsiTheme="minorHAnsi" w:cstheme="minorHAnsi"/>
          <w:color w:val="002060"/>
          <w:sz w:val="22"/>
          <w:szCs w:val="22"/>
          <w:lang w:val="ro-RO"/>
        </w:rPr>
        <w:t>l</w:t>
      </w:r>
      <w:r w:rsidR="0099349E" w:rsidRPr="0041432F">
        <w:rPr>
          <w:rFonts w:asciiTheme="minorHAnsi" w:eastAsia="Trebuchet MS" w:hAnsiTheme="minorHAnsi" w:cstheme="minorHAnsi"/>
          <w:color w:val="002060"/>
          <w:spacing w:val="24"/>
          <w:sz w:val="22"/>
          <w:szCs w:val="22"/>
          <w:lang w:val="ro-RO"/>
        </w:rPr>
        <w:t xml:space="preserve"> </w:t>
      </w:r>
      <w:r w:rsidR="0099349E" w:rsidRPr="0041432F">
        <w:rPr>
          <w:rFonts w:asciiTheme="minorHAnsi" w:eastAsia="Trebuchet MS" w:hAnsiTheme="minorHAnsi" w:cstheme="minorHAnsi"/>
          <w:color w:val="002060"/>
          <w:spacing w:val="-1"/>
          <w:sz w:val="22"/>
          <w:szCs w:val="22"/>
          <w:lang w:val="ro-RO"/>
        </w:rPr>
        <w:t>poat</w:t>
      </w:r>
      <w:r w:rsidR="0099349E" w:rsidRPr="0041432F">
        <w:rPr>
          <w:rFonts w:asciiTheme="minorHAnsi" w:eastAsia="Trebuchet MS" w:hAnsiTheme="minorHAnsi" w:cstheme="minorHAnsi"/>
          <w:color w:val="002060"/>
          <w:sz w:val="22"/>
          <w:szCs w:val="22"/>
          <w:lang w:val="ro-RO"/>
        </w:rPr>
        <w:t>e</w:t>
      </w:r>
      <w:r w:rsidR="0099349E" w:rsidRPr="0041432F">
        <w:rPr>
          <w:rFonts w:asciiTheme="minorHAnsi" w:eastAsia="Trebuchet MS" w:hAnsiTheme="minorHAnsi" w:cstheme="minorHAnsi"/>
          <w:color w:val="002060"/>
          <w:spacing w:val="10"/>
          <w:sz w:val="22"/>
          <w:szCs w:val="22"/>
          <w:lang w:val="ro-RO"/>
        </w:rPr>
        <w:t xml:space="preserve"> </w:t>
      </w:r>
      <w:r w:rsidR="0099349E" w:rsidRPr="0041432F">
        <w:rPr>
          <w:rFonts w:asciiTheme="minorHAnsi" w:eastAsia="Trebuchet MS" w:hAnsiTheme="minorHAnsi" w:cstheme="minorHAnsi"/>
          <w:color w:val="002060"/>
          <w:spacing w:val="-1"/>
          <w:sz w:val="22"/>
          <w:szCs w:val="22"/>
          <w:lang w:val="ro-RO"/>
        </w:rPr>
        <w:t>impun</w:t>
      </w:r>
      <w:r w:rsidR="0099349E" w:rsidRPr="0041432F">
        <w:rPr>
          <w:rFonts w:asciiTheme="minorHAnsi" w:eastAsia="Trebuchet MS" w:hAnsiTheme="minorHAnsi" w:cstheme="minorHAnsi"/>
          <w:color w:val="002060"/>
          <w:sz w:val="22"/>
          <w:szCs w:val="22"/>
          <w:lang w:val="ro-RO"/>
        </w:rPr>
        <w:t>e</w:t>
      </w:r>
      <w:r w:rsidR="0099349E" w:rsidRPr="0041432F">
        <w:rPr>
          <w:rFonts w:asciiTheme="minorHAnsi" w:eastAsia="Trebuchet MS" w:hAnsiTheme="minorHAnsi" w:cstheme="minorHAnsi"/>
          <w:color w:val="002060"/>
          <w:spacing w:val="12"/>
          <w:sz w:val="22"/>
          <w:szCs w:val="22"/>
          <w:lang w:val="ro-RO"/>
        </w:rPr>
        <w:t xml:space="preserve"> </w:t>
      </w:r>
      <w:r w:rsidR="0099349E" w:rsidRPr="0041432F">
        <w:rPr>
          <w:rFonts w:asciiTheme="minorHAnsi" w:eastAsia="Trebuchet MS" w:hAnsiTheme="minorHAnsi" w:cstheme="minorHAnsi"/>
          <w:color w:val="002060"/>
          <w:sz w:val="22"/>
          <w:szCs w:val="22"/>
          <w:lang w:val="ro-RO"/>
        </w:rPr>
        <w:t>sancţiuni</w:t>
      </w:r>
      <w:r w:rsidR="0099349E" w:rsidRPr="0041432F">
        <w:rPr>
          <w:rFonts w:asciiTheme="minorHAnsi" w:eastAsia="Trebuchet MS" w:hAnsiTheme="minorHAnsi" w:cstheme="minorHAnsi"/>
          <w:color w:val="002060"/>
          <w:spacing w:val="18"/>
          <w:sz w:val="22"/>
          <w:szCs w:val="22"/>
          <w:lang w:val="ro-RO"/>
        </w:rPr>
        <w:t xml:space="preserve"> </w:t>
      </w:r>
      <w:r w:rsidR="0099349E" w:rsidRPr="0041432F">
        <w:rPr>
          <w:rFonts w:asciiTheme="minorHAnsi" w:eastAsia="Trebuchet MS" w:hAnsiTheme="minorHAnsi" w:cstheme="minorHAnsi"/>
          <w:color w:val="002060"/>
          <w:sz w:val="22"/>
          <w:szCs w:val="22"/>
          <w:lang w:val="ro-RO"/>
        </w:rPr>
        <w:t>administrative</w:t>
      </w:r>
      <w:r w:rsidR="0099349E" w:rsidRPr="0041432F">
        <w:rPr>
          <w:rFonts w:asciiTheme="minorHAnsi" w:eastAsia="Trebuchet MS" w:hAnsiTheme="minorHAnsi" w:cstheme="minorHAnsi"/>
          <w:color w:val="002060"/>
          <w:spacing w:val="33"/>
          <w:sz w:val="22"/>
          <w:szCs w:val="22"/>
          <w:lang w:val="ro-RO"/>
        </w:rPr>
        <w:t xml:space="preserve"> </w:t>
      </w:r>
      <w:r w:rsidR="0099349E" w:rsidRPr="0041432F">
        <w:rPr>
          <w:rFonts w:asciiTheme="minorHAnsi" w:eastAsia="Trebuchet MS" w:hAnsiTheme="minorHAnsi" w:cstheme="minorHAnsi"/>
          <w:color w:val="002060"/>
          <w:sz w:val="22"/>
          <w:szCs w:val="22"/>
          <w:lang w:val="ro-RO"/>
        </w:rPr>
        <w:t>sau/si</w:t>
      </w:r>
      <w:r w:rsidR="0099349E" w:rsidRPr="0041432F">
        <w:rPr>
          <w:rFonts w:asciiTheme="minorHAnsi" w:eastAsia="Trebuchet MS" w:hAnsiTheme="minorHAnsi" w:cstheme="minorHAnsi"/>
          <w:color w:val="002060"/>
          <w:spacing w:val="8"/>
          <w:sz w:val="22"/>
          <w:szCs w:val="22"/>
          <w:lang w:val="ro-RO"/>
        </w:rPr>
        <w:t xml:space="preserve"> </w:t>
      </w:r>
      <w:r w:rsidR="0099349E" w:rsidRPr="0041432F">
        <w:rPr>
          <w:rFonts w:asciiTheme="minorHAnsi" w:eastAsia="Trebuchet MS" w:hAnsiTheme="minorHAnsi" w:cstheme="minorHAnsi"/>
          <w:color w:val="002060"/>
          <w:w w:val="103"/>
          <w:sz w:val="22"/>
          <w:szCs w:val="22"/>
          <w:lang w:val="ro-RO"/>
        </w:rPr>
        <w:t xml:space="preserve">financiare </w:t>
      </w:r>
      <w:r w:rsidR="0099349E" w:rsidRPr="0041432F">
        <w:rPr>
          <w:rFonts w:asciiTheme="minorHAnsi" w:eastAsia="Trebuchet MS" w:hAnsiTheme="minorHAnsi" w:cstheme="minorHAnsi"/>
          <w:color w:val="002060"/>
          <w:spacing w:val="-1"/>
          <w:sz w:val="22"/>
          <w:szCs w:val="22"/>
          <w:lang w:val="ro-RO"/>
        </w:rPr>
        <w:t>proporţional</w:t>
      </w:r>
      <w:r w:rsidR="0099349E" w:rsidRPr="0041432F">
        <w:rPr>
          <w:rFonts w:asciiTheme="minorHAnsi" w:eastAsia="Trebuchet MS" w:hAnsiTheme="minorHAnsi" w:cstheme="minorHAnsi"/>
          <w:color w:val="002060"/>
          <w:sz w:val="22"/>
          <w:szCs w:val="22"/>
          <w:lang w:val="ro-RO"/>
        </w:rPr>
        <w:t>e</w:t>
      </w:r>
      <w:r w:rsidR="0099349E" w:rsidRPr="0041432F">
        <w:rPr>
          <w:rFonts w:asciiTheme="minorHAnsi" w:eastAsia="Trebuchet MS" w:hAnsiTheme="minorHAnsi" w:cstheme="minorHAnsi"/>
          <w:color w:val="002060"/>
          <w:spacing w:val="38"/>
          <w:sz w:val="22"/>
          <w:szCs w:val="22"/>
          <w:lang w:val="ro-RO"/>
        </w:rPr>
        <w:t xml:space="preserve"> </w:t>
      </w:r>
      <w:r w:rsidR="0099349E" w:rsidRPr="0041432F">
        <w:rPr>
          <w:rFonts w:asciiTheme="minorHAnsi" w:eastAsia="Trebuchet MS" w:hAnsiTheme="minorHAnsi" w:cstheme="minorHAnsi"/>
          <w:color w:val="002060"/>
          <w:spacing w:val="-1"/>
          <w:sz w:val="22"/>
          <w:szCs w:val="22"/>
          <w:lang w:val="ro-RO"/>
        </w:rPr>
        <w:t>c</w:t>
      </w:r>
      <w:r w:rsidR="0099349E" w:rsidRPr="0041432F">
        <w:rPr>
          <w:rFonts w:asciiTheme="minorHAnsi" w:eastAsia="Trebuchet MS" w:hAnsiTheme="minorHAnsi" w:cstheme="minorHAnsi"/>
          <w:color w:val="002060"/>
          <w:sz w:val="22"/>
          <w:szCs w:val="22"/>
          <w:lang w:val="ro-RO"/>
        </w:rPr>
        <w:t xml:space="preserve">u </w:t>
      </w:r>
      <w:r w:rsidR="0099349E" w:rsidRPr="0041432F">
        <w:rPr>
          <w:rFonts w:asciiTheme="minorHAnsi" w:eastAsia="Trebuchet MS" w:hAnsiTheme="minorHAnsi" w:cstheme="minorHAnsi"/>
          <w:color w:val="002060"/>
          <w:spacing w:val="1"/>
          <w:sz w:val="22"/>
          <w:szCs w:val="22"/>
          <w:lang w:val="ro-RO"/>
        </w:rPr>
        <w:t>g</w:t>
      </w:r>
      <w:r w:rsidR="0099349E" w:rsidRPr="0041432F">
        <w:rPr>
          <w:rFonts w:asciiTheme="minorHAnsi" w:eastAsia="Trebuchet MS" w:hAnsiTheme="minorHAnsi" w:cstheme="minorHAnsi"/>
          <w:color w:val="002060"/>
          <w:spacing w:val="-4"/>
          <w:sz w:val="22"/>
          <w:szCs w:val="22"/>
          <w:lang w:val="ro-RO"/>
        </w:rPr>
        <w:t>r</w:t>
      </w:r>
      <w:r w:rsidR="0099349E" w:rsidRPr="0041432F">
        <w:rPr>
          <w:rFonts w:asciiTheme="minorHAnsi" w:eastAsia="Trebuchet MS" w:hAnsiTheme="minorHAnsi" w:cstheme="minorHAnsi"/>
          <w:color w:val="002060"/>
          <w:spacing w:val="-1"/>
          <w:sz w:val="22"/>
          <w:szCs w:val="22"/>
          <w:lang w:val="ro-RO"/>
        </w:rPr>
        <w:t>avitate</w:t>
      </w:r>
      <w:r w:rsidR="0099349E" w:rsidRPr="0041432F">
        <w:rPr>
          <w:rFonts w:asciiTheme="minorHAnsi" w:eastAsia="Trebuchet MS" w:hAnsiTheme="minorHAnsi" w:cstheme="minorHAnsi"/>
          <w:color w:val="002060"/>
          <w:sz w:val="22"/>
          <w:szCs w:val="22"/>
          <w:lang w:val="ro-RO"/>
        </w:rPr>
        <w:t>a</w:t>
      </w:r>
      <w:r w:rsidR="0099349E" w:rsidRPr="0041432F">
        <w:rPr>
          <w:rFonts w:asciiTheme="minorHAnsi" w:eastAsia="Trebuchet MS" w:hAnsiTheme="minorHAnsi" w:cstheme="minorHAnsi"/>
          <w:color w:val="002060"/>
          <w:spacing w:val="29"/>
          <w:sz w:val="22"/>
          <w:szCs w:val="22"/>
          <w:lang w:val="ro-RO"/>
        </w:rPr>
        <w:t xml:space="preserve"> </w:t>
      </w:r>
      <w:r w:rsidR="0099349E" w:rsidRPr="0041432F">
        <w:rPr>
          <w:rFonts w:asciiTheme="minorHAnsi" w:eastAsia="Trebuchet MS" w:hAnsiTheme="minorHAnsi" w:cstheme="minorHAnsi"/>
          <w:color w:val="002060"/>
          <w:spacing w:val="-1"/>
          <w:sz w:val="22"/>
          <w:szCs w:val="22"/>
          <w:lang w:val="ro-RO"/>
        </w:rPr>
        <w:t>abateri</w:t>
      </w:r>
      <w:r w:rsidR="0099349E" w:rsidRPr="0041432F">
        <w:rPr>
          <w:rFonts w:asciiTheme="minorHAnsi" w:eastAsia="Trebuchet MS" w:hAnsiTheme="minorHAnsi" w:cstheme="minorHAnsi"/>
          <w:color w:val="002060"/>
          <w:sz w:val="22"/>
          <w:szCs w:val="22"/>
          <w:lang w:val="ro-RO"/>
        </w:rPr>
        <w:t>i</w:t>
      </w:r>
      <w:r w:rsidR="0099349E" w:rsidRPr="0041432F">
        <w:rPr>
          <w:rFonts w:asciiTheme="minorHAnsi" w:eastAsia="Trebuchet MS" w:hAnsiTheme="minorHAnsi" w:cstheme="minorHAnsi"/>
          <w:color w:val="002060"/>
          <w:spacing w:val="21"/>
          <w:sz w:val="22"/>
          <w:szCs w:val="22"/>
          <w:lang w:val="ro-RO"/>
        </w:rPr>
        <w:t xml:space="preserve"> </w:t>
      </w:r>
      <w:r w:rsidR="0099349E" w:rsidRPr="0041432F">
        <w:rPr>
          <w:rFonts w:asciiTheme="minorHAnsi" w:eastAsia="Trebuchet MS" w:hAnsiTheme="minorHAnsi" w:cstheme="minorHAnsi"/>
          <w:color w:val="002060"/>
          <w:spacing w:val="-1"/>
          <w:sz w:val="22"/>
          <w:szCs w:val="22"/>
          <w:lang w:val="ro-RO"/>
        </w:rPr>
        <w:t>ş</w:t>
      </w:r>
      <w:r w:rsidR="0099349E" w:rsidRPr="0041432F">
        <w:rPr>
          <w:rFonts w:asciiTheme="minorHAnsi" w:eastAsia="Trebuchet MS" w:hAnsiTheme="minorHAnsi" w:cstheme="minorHAnsi"/>
          <w:color w:val="002060"/>
          <w:sz w:val="22"/>
          <w:szCs w:val="22"/>
          <w:lang w:val="ro-RO"/>
        </w:rPr>
        <w:t>i</w:t>
      </w:r>
      <w:r w:rsidR="0099349E" w:rsidRPr="0041432F">
        <w:rPr>
          <w:rFonts w:asciiTheme="minorHAnsi" w:eastAsia="Trebuchet MS" w:hAnsiTheme="minorHAnsi" w:cstheme="minorHAnsi"/>
          <w:color w:val="002060"/>
          <w:spacing w:val="4"/>
          <w:sz w:val="22"/>
          <w:szCs w:val="22"/>
          <w:lang w:val="ro-RO"/>
        </w:rPr>
        <w:t xml:space="preserve"> </w:t>
      </w:r>
      <w:r w:rsidR="0099349E" w:rsidRPr="0041432F">
        <w:rPr>
          <w:rFonts w:asciiTheme="minorHAnsi" w:eastAsia="Trebuchet MS" w:hAnsiTheme="minorHAnsi" w:cstheme="minorHAnsi"/>
          <w:color w:val="002060"/>
          <w:spacing w:val="-1"/>
          <w:sz w:val="22"/>
          <w:szCs w:val="22"/>
          <w:lang w:val="ro-RO"/>
        </w:rPr>
        <w:t>ti</w:t>
      </w:r>
      <w:r w:rsidR="0099349E" w:rsidRPr="0041432F">
        <w:rPr>
          <w:rFonts w:asciiTheme="minorHAnsi" w:eastAsia="Trebuchet MS" w:hAnsiTheme="minorHAnsi" w:cstheme="minorHAnsi"/>
          <w:color w:val="002060"/>
          <w:sz w:val="22"/>
          <w:szCs w:val="22"/>
          <w:lang w:val="ro-RO"/>
        </w:rPr>
        <w:t>n</w:t>
      </w:r>
      <w:r w:rsidR="0099349E" w:rsidRPr="0041432F">
        <w:rPr>
          <w:rFonts w:asciiTheme="minorHAnsi" w:eastAsia="Trebuchet MS" w:hAnsiTheme="minorHAnsi" w:cstheme="minorHAnsi"/>
          <w:color w:val="002060"/>
          <w:spacing w:val="-1"/>
          <w:sz w:val="22"/>
          <w:szCs w:val="22"/>
          <w:lang w:val="ro-RO"/>
        </w:rPr>
        <w:t>ân</w:t>
      </w:r>
      <w:r w:rsidR="0099349E" w:rsidRPr="0041432F">
        <w:rPr>
          <w:rFonts w:asciiTheme="minorHAnsi" w:eastAsia="Trebuchet MS" w:hAnsiTheme="minorHAnsi" w:cstheme="minorHAnsi"/>
          <w:color w:val="002060"/>
          <w:sz w:val="22"/>
          <w:szCs w:val="22"/>
          <w:lang w:val="ro-RO"/>
        </w:rPr>
        <w:t>d</w:t>
      </w:r>
      <w:r w:rsidR="0099349E" w:rsidRPr="0041432F">
        <w:rPr>
          <w:rFonts w:asciiTheme="minorHAnsi" w:eastAsia="Trebuchet MS" w:hAnsiTheme="minorHAnsi" w:cstheme="minorHAnsi"/>
          <w:color w:val="002060"/>
          <w:spacing w:val="9"/>
          <w:sz w:val="22"/>
          <w:szCs w:val="22"/>
          <w:lang w:val="ro-RO"/>
        </w:rPr>
        <w:t xml:space="preserve"> </w:t>
      </w:r>
      <w:r w:rsidR="0099349E" w:rsidRPr="0041432F">
        <w:rPr>
          <w:rFonts w:asciiTheme="minorHAnsi" w:eastAsia="Trebuchet MS" w:hAnsiTheme="minorHAnsi" w:cstheme="minorHAnsi"/>
          <w:color w:val="002060"/>
          <w:spacing w:val="-1"/>
          <w:sz w:val="22"/>
          <w:szCs w:val="22"/>
          <w:lang w:val="ro-RO"/>
        </w:rPr>
        <w:t>con</w:t>
      </w:r>
      <w:r w:rsidR="0099349E" w:rsidRPr="0041432F">
        <w:rPr>
          <w:rFonts w:asciiTheme="minorHAnsi" w:eastAsia="Trebuchet MS" w:hAnsiTheme="minorHAnsi" w:cstheme="minorHAnsi"/>
          <w:color w:val="002060"/>
          <w:sz w:val="22"/>
          <w:szCs w:val="22"/>
          <w:lang w:val="ro-RO"/>
        </w:rPr>
        <w:t>t</w:t>
      </w:r>
      <w:r w:rsidR="0099349E" w:rsidRPr="0041432F">
        <w:rPr>
          <w:rFonts w:asciiTheme="minorHAnsi" w:eastAsia="Trebuchet MS" w:hAnsiTheme="minorHAnsi" w:cstheme="minorHAnsi"/>
          <w:color w:val="002060"/>
          <w:spacing w:val="12"/>
          <w:sz w:val="22"/>
          <w:szCs w:val="22"/>
          <w:lang w:val="ro-RO"/>
        </w:rPr>
        <w:t xml:space="preserve"> </w:t>
      </w:r>
      <w:r w:rsidR="0099349E" w:rsidRPr="0041432F">
        <w:rPr>
          <w:rFonts w:asciiTheme="minorHAnsi" w:eastAsia="Trebuchet MS" w:hAnsiTheme="minorHAnsi" w:cstheme="minorHAnsi"/>
          <w:color w:val="002060"/>
          <w:spacing w:val="-1"/>
          <w:sz w:val="22"/>
          <w:szCs w:val="22"/>
          <w:lang w:val="ro-RO"/>
        </w:rPr>
        <w:t>d</w:t>
      </w:r>
      <w:r w:rsidR="0099349E" w:rsidRPr="0041432F">
        <w:rPr>
          <w:rFonts w:asciiTheme="minorHAnsi" w:eastAsia="Trebuchet MS" w:hAnsiTheme="minorHAnsi" w:cstheme="minorHAnsi"/>
          <w:color w:val="002060"/>
          <w:sz w:val="22"/>
          <w:szCs w:val="22"/>
          <w:lang w:val="ro-RO"/>
        </w:rPr>
        <w:t>e</w:t>
      </w:r>
      <w:r w:rsidR="0099349E" w:rsidRPr="0041432F">
        <w:rPr>
          <w:rFonts w:asciiTheme="minorHAnsi" w:eastAsia="Trebuchet MS" w:hAnsiTheme="minorHAnsi" w:cstheme="minorHAnsi"/>
          <w:color w:val="002060"/>
          <w:spacing w:val="1"/>
          <w:sz w:val="22"/>
          <w:szCs w:val="22"/>
          <w:lang w:val="ro-RO"/>
        </w:rPr>
        <w:t xml:space="preserve"> </w:t>
      </w:r>
      <w:r w:rsidR="0099349E" w:rsidRPr="0041432F">
        <w:rPr>
          <w:rFonts w:asciiTheme="minorHAnsi" w:eastAsia="Trebuchet MS" w:hAnsiTheme="minorHAnsi" w:cstheme="minorHAnsi"/>
          <w:color w:val="002060"/>
          <w:spacing w:val="3"/>
          <w:sz w:val="22"/>
          <w:szCs w:val="22"/>
          <w:lang w:val="ro-RO"/>
        </w:rPr>
        <w:t>î</w:t>
      </w:r>
      <w:r w:rsidR="0099349E" w:rsidRPr="0041432F">
        <w:rPr>
          <w:rFonts w:asciiTheme="minorHAnsi" w:eastAsia="Trebuchet MS" w:hAnsiTheme="minorHAnsi" w:cstheme="minorHAnsi"/>
          <w:color w:val="002060"/>
          <w:spacing w:val="-1"/>
          <w:sz w:val="22"/>
          <w:szCs w:val="22"/>
          <w:lang w:val="ro-RO"/>
        </w:rPr>
        <w:t>mpreju</w:t>
      </w:r>
      <w:r w:rsidR="0099349E" w:rsidRPr="0041432F">
        <w:rPr>
          <w:rFonts w:asciiTheme="minorHAnsi" w:eastAsia="Trebuchet MS" w:hAnsiTheme="minorHAnsi" w:cstheme="minorHAnsi"/>
          <w:color w:val="002060"/>
          <w:spacing w:val="-2"/>
          <w:sz w:val="22"/>
          <w:szCs w:val="22"/>
          <w:lang w:val="ro-RO"/>
        </w:rPr>
        <w:t>r</w:t>
      </w:r>
      <w:r w:rsidR="0099349E" w:rsidRPr="0041432F">
        <w:rPr>
          <w:rFonts w:asciiTheme="minorHAnsi" w:eastAsia="Trebuchet MS" w:hAnsiTheme="minorHAnsi" w:cstheme="minorHAnsi"/>
          <w:color w:val="002060"/>
          <w:spacing w:val="-1"/>
          <w:sz w:val="22"/>
          <w:szCs w:val="22"/>
          <w:lang w:val="ro-RO"/>
        </w:rPr>
        <w:t>ă</w:t>
      </w:r>
      <w:r w:rsidR="0099349E" w:rsidRPr="0041432F">
        <w:rPr>
          <w:rFonts w:asciiTheme="minorHAnsi" w:eastAsia="Trebuchet MS" w:hAnsiTheme="minorHAnsi" w:cstheme="minorHAnsi"/>
          <w:color w:val="002060"/>
          <w:sz w:val="22"/>
          <w:szCs w:val="22"/>
          <w:lang w:val="ro-RO"/>
        </w:rPr>
        <w:t>rile</w:t>
      </w:r>
      <w:r w:rsidR="0099349E" w:rsidRPr="0041432F">
        <w:rPr>
          <w:rFonts w:asciiTheme="minorHAnsi" w:eastAsia="Trebuchet MS" w:hAnsiTheme="minorHAnsi" w:cstheme="minorHAnsi"/>
          <w:color w:val="002060"/>
          <w:spacing w:val="31"/>
          <w:sz w:val="22"/>
          <w:szCs w:val="22"/>
          <w:lang w:val="ro-RO"/>
        </w:rPr>
        <w:t xml:space="preserve"> </w:t>
      </w:r>
      <w:r w:rsidR="0099349E" w:rsidRPr="0041432F">
        <w:rPr>
          <w:rFonts w:asciiTheme="minorHAnsi" w:eastAsia="Trebuchet MS" w:hAnsiTheme="minorHAnsi" w:cstheme="minorHAnsi"/>
          <w:color w:val="002060"/>
          <w:sz w:val="22"/>
          <w:szCs w:val="22"/>
          <w:lang w:val="ro-RO"/>
        </w:rPr>
        <w:t>și</w:t>
      </w:r>
      <w:r w:rsidR="0099349E" w:rsidRPr="0041432F">
        <w:rPr>
          <w:rFonts w:asciiTheme="minorHAnsi" w:eastAsia="Trebuchet MS" w:hAnsiTheme="minorHAnsi" w:cstheme="minorHAnsi"/>
          <w:color w:val="002060"/>
          <w:spacing w:val="3"/>
          <w:sz w:val="22"/>
          <w:szCs w:val="22"/>
          <w:lang w:val="ro-RO"/>
        </w:rPr>
        <w:t xml:space="preserve"> </w:t>
      </w:r>
      <w:r w:rsidR="0099349E" w:rsidRPr="0041432F">
        <w:rPr>
          <w:rFonts w:asciiTheme="minorHAnsi" w:eastAsia="Trebuchet MS" w:hAnsiTheme="minorHAnsi" w:cstheme="minorHAnsi"/>
          <w:color w:val="002060"/>
          <w:spacing w:val="-2"/>
          <w:sz w:val="22"/>
          <w:szCs w:val="22"/>
          <w:lang w:val="ro-RO"/>
        </w:rPr>
        <w:t>c</w:t>
      </w:r>
      <w:r w:rsidR="0099349E" w:rsidRPr="0041432F">
        <w:rPr>
          <w:rFonts w:asciiTheme="minorHAnsi" w:eastAsia="Trebuchet MS" w:hAnsiTheme="minorHAnsi" w:cstheme="minorHAnsi"/>
          <w:color w:val="002060"/>
          <w:spacing w:val="3"/>
          <w:sz w:val="22"/>
          <w:szCs w:val="22"/>
          <w:lang w:val="ro-RO"/>
        </w:rPr>
        <w:t>i</w:t>
      </w:r>
      <w:r w:rsidR="0099349E" w:rsidRPr="0041432F">
        <w:rPr>
          <w:rFonts w:asciiTheme="minorHAnsi" w:eastAsia="Trebuchet MS" w:hAnsiTheme="minorHAnsi" w:cstheme="minorHAnsi"/>
          <w:color w:val="002060"/>
          <w:spacing w:val="-4"/>
          <w:sz w:val="22"/>
          <w:szCs w:val="22"/>
          <w:lang w:val="ro-RO"/>
        </w:rPr>
        <w:t>r</w:t>
      </w:r>
      <w:r w:rsidR="0099349E" w:rsidRPr="0041432F">
        <w:rPr>
          <w:rFonts w:asciiTheme="minorHAnsi" w:eastAsia="Trebuchet MS" w:hAnsiTheme="minorHAnsi" w:cstheme="minorHAnsi"/>
          <w:color w:val="002060"/>
          <w:spacing w:val="3"/>
          <w:sz w:val="22"/>
          <w:szCs w:val="22"/>
          <w:lang w:val="ro-RO"/>
        </w:rPr>
        <w:t>c</w:t>
      </w:r>
      <w:r w:rsidR="0099349E" w:rsidRPr="0041432F">
        <w:rPr>
          <w:rFonts w:asciiTheme="minorHAnsi" w:eastAsia="Trebuchet MS" w:hAnsiTheme="minorHAnsi" w:cstheme="minorHAnsi"/>
          <w:color w:val="002060"/>
          <w:spacing w:val="-1"/>
          <w:sz w:val="22"/>
          <w:szCs w:val="22"/>
          <w:lang w:val="ro-RO"/>
        </w:rPr>
        <w:t>umsta</w:t>
      </w:r>
      <w:r w:rsidR="0099349E" w:rsidRPr="0041432F">
        <w:rPr>
          <w:rFonts w:asciiTheme="minorHAnsi" w:eastAsia="Trebuchet MS" w:hAnsiTheme="minorHAnsi" w:cstheme="minorHAnsi"/>
          <w:color w:val="002060"/>
          <w:sz w:val="22"/>
          <w:szCs w:val="22"/>
          <w:lang w:val="ro-RO"/>
        </w:rPr>
        <w:t>n</w:t>
      </w:r>
      <w:r w:rsidR="0099349E" w:rsidRPr="0041432F">
        <w:rPr>
          <w:rFonts w:asciiTheme="minorHAnsi" w:eastAsia="Trebuchet MS" w:hAnsiTheme="minorHAnsi" w:cstheme="minorHAnsi"/>
          <w:color w:val="002060"/>
          <w:spacing w:val="-1"/>
          <w:sz w:val="22"/>
          <w:szCs w:val="22"/>
          <w:lang w:val="ro-RO"/>
        </w:rPr>
        <w:t>țel</w:t>
      </w:r>
      <w:r w:rsidR="0099349E" w:rsidRPr="0041432F">
        <w:rPr>
          <w:rFonts w:asciiTheme="minorHAnsi" w:eastAsia="Trebuchet MS" w:hAnsiTheme="minorHAnsi" w:cstheme="minorHAnsi"/>
          <w:color w:val="002060"/>
          <w:sz w:val="22"/>
          <w:szCs w:val="22"/>
          <w:lang w:val="ro-RO"/>
        </w:rPr>
        <w:t>e</w:t>
      </w:r>
      <w:r w:rsidR="0099349E" w:rsidRPr="0041432F">
        <w:rPr>
          <w:rFonts w:asciiTheme="minorHAnsi" w:eastAsia="Trebuchet MS" w:hAnsiTheme="minorHAnsi" w:cstheme="minorHAnsi"/>
          <w:color w:val="002060"/>
          <w:spacing w:val="37"/>
          <w:sz w:val="22"/>
          <w:szCs w:val="22"/>
          <w:lang w:val="ro-RO"/>
        </w:rPr>
        <w:t xml:space="preserve"> </w:t>
      </w:r>
      <w:r w:rsidR="0099349E" w:rsidRPr="0041432F">
        <w:rPr>
          <w:rFonts w:asciiTheme="minorHAnsi" w:eastAsia="Trebuchet MS" w:hAnsiTheme="minorHAnsi" w:cstheme="minorHAnsi"/>
          <w:color w:val="002060"/>
          <w:spacing w:val="1"/>
          <w:sz w:val="22"/>
          <w:szCs w:val="22"/>
          <w:lang w:val="ro-RO"/>
        </w:rPr>
        <w:t>î</w:t>
      </w:r>
      <w:r w:rsidR="0099349E" w:rsidRPr="0041432F">
        <w:rPr>
          <w:rFonts w:asciiTheme="minorHAnsi" w:eastAsia="Trebuchet MS" w:hAnsiTheme="minorHAnsi" w:cstheme="minorHAnsi"/>
          <w:color w:val="002060"/>
          <w:sz w:val="22"/>
          <w:szCs w:val="22"/>
          <w:lang w:val="ro-RO"/>
        </w:rPr>
        <w:t>n</w:t>
      </w:r>
      <w:r w:rsidR="0099349E" w:rsidRPr="0041432F">
        <w:rPr>
          <w:rFonts w:asciiTheme="minorHAnsi" w:eastAsia="Trebuchet MS" w:hAnsiTheme="minorHAnsi" w:cstheme="minorHAnsi"/>
          <w:color w:val="002060"/>
          <w:spacing w:val="5"/>
          <w:sz w:val="22"/>
          <w:szCs w:val="22"/>
          <w:lang w:val="ro-RO"/>
        </w:rPr>
        <w:t xml:space="preserve"> </w:t>
      </w:r>
      <w:r w:rsidR="0099349E" w:rsidRPr="0041432F">
        <w:rPr>
          <w:rFonts w:asciiTheme="minorHAnsi" w:eastAsia="Trebuchet MS" w:hAnsiTheme="minorHAnsi" w:cstheme="minorHAnsi"/>
          <w:color w:val="002060"/>
          <w:spacing w:val="-1"/>
          <w:w w:val="103"/>
          <w:sz w:val="22"/>
          <w:szCs w:val="22"/>
          <w:lang w:val="ro-RO"/>
        </w:rPr>
        <w:t xml:space="preserve">care </w:t>
      </w:r>
      <w:r w:rsidR="0099349E" w:rsidRPr="0041432F">
        <w:rPr>
          <w:rFonts w:asciiTheme="minorHAnsi" w:eastAsia="Trebuchet MS" w:hAnsiTheme="minorHAnsi" w:cstheme="minorHAnsi"/>
          <w:color w:val="002060"/>
          <w:spacing w:val="-2"/>
          <w:sz w:val="22"/>
          <w:szCs w:val="22"/>
          <w:lang w:val="ro-RO"/>
        </w:rPr>
        <w:t>s</w:t>
      </w:r>
      <w:r w:rsidR="0099349E" w:rsidRPr="0041432F">
        <w:rPr>
          <w:rFonts w:asciiTheme="minorHAnsi" w:eastAsia="Trebuchet MS" w:hAnsiTheme="minorHAnsi" w:cstheme="minorHAnsi"/>
          <w:color w:val="002060"/>
          <w:spacing w:val="1"/>
          <w:sz w:val="22"/>
          <w:szCs w:val="22"/>
          <w:lang w:val="ro-RO"/>
        </w:rPr>
        <w:t>-</w:t>
      </w:r>
      <w:r w:rsidR="0099349E" w:rsidRPr="0041432F">
        <w:rPr>
          <w:rFonts w:asciiTheme="minorHAnsi" w:eastAsia="Trebuchet MS" w:hAnsiTheme="minorHAnsi" w:cstheme="minorHAnsi"/>
          <w:color w:val="002060"/>
          <w:sz w:val="22"/>
          <w:szCs w:val="22"/>
          <w:lang w:val="ro-RO"/>
        </w:rPr>
        <w:t>a</w:t>
      </w:r>
      <w:r w:rsidR="0099349E" w:rsidRPr="0041432F">
        <w:rPr>
          <w:rFonts w:asciiTheme="minorHAnsi" w:eastAsia="Trebuchet MS" w:hAnsiTheme="minorHAnsi" w:cstheme="minorHAnsi"/>
          <w:color w:val="002060"/>
          <w:spacing w:val="10"/>
          <w:sz w:val="22"/>
          <w:szCs w:val="22"/>
          <w:lang w:val="ro-RO"/>
        </w:rPr>
        <w:t xml:space="preserve"> </w:t>
      </w:r>
      <w:r w:rsidR="0099349E" w:rsidRPr="0041432F">
        <w:rPr>
          <w:rFonts w:asciiTheme="minorHAnsi" w:eastAsia="Trebuchet MS" w:hAnsiTheme="minorHAnsi" w:cstheme="minorHAnsi"/>
          <w:color w:val="002060"/>
          <w:sz w:val="22"/>
          <w:szCs w:val="22"/>
          <w:lang w:val="ro-RO"/>
        </w:rPr>
        <w:t>constatat</w:t>
      </w:r>
      <w:r w:rsidR="0099349E" w:rsidRPr="0041432F">
        <w:rPr>
          <w:rFonts w:asciiTheme="minorHAnsi" w:eastAsia="Trebuchet MS" w:hAnsiTheme="minorHAnsi" w:cstheme="minorHAnsi"/>
          <w:color w:val="002060"/>
          <w:spacing w:val="26"/>
          <w:sz w:val="22"/>
          <w:szCs w:val="22"/>
          <w:lang w:val="ro-RO"/>
        </w:rPr>
        <w:t xml:space="preserve"> </w:t>
      </w:r>
      <w:r w:rsidR="0099349E" w:rsidRPr="0041432F">
        <w:rPr>
          <w:rFonts w:asciiTheme="minorHAnsi" w:eastAsia="Trebuchet MS" w:hAnsiTheme="minorHAnsi" w:cstheme="minorHAnsi"/>
          <w:color w:val="002060"/>
          <w:w w:val="103"/>
          <w:sz w:val="22"/>
          <w:szCs w:val="22"/>
          <w:lang w:val="ro-RO"/>
        </w:rPr>
        <w:t>abaterea.</w:t>
      </w:r>
    </w:p>
    <w:p w14:paraId="2FF41D09" w14:textId="6C52E9E8" w:rsidR="000B3971" w:rsidRPr="0041432F" w:rsidRDefault="0099349E" w:rsidP="006A66D0">
      <w:pPr>
        <w:pStyle w:val="ListParagraph"/>
        <w:numPr>
          <w:ilvl w:val="0"/>
          <w:numId w:val="33"/>
        </w:numPr>
        <w:spacing w:line="247" w:lineRule="auto"/>
        <w:ind w:left="142" w:right="-20" w:firstLine="0"/>
        <w:jc w:val="both"/>
        <w:rPr>
          <w:rFonts w:asciiTheme="minorHAnsi" w:eastAsia="Trebuchet MS" w:hAnsiTheme="minorHAnsi" w:cstheme="minorHAnsi"/>
          <w:color w:val="002060"/>
          <w:w w:val="103"/>
          <w:sz w:val="22"/>
          <w:szCs w:val="22"/>
          <w:lang w:val="ro-RO"/>
        </w:rPr>
      </w:pPr>
      <w:r w:rsidRPr="0041432F">
        <w:rPr>
          <w:rFonts w:asciiTheme="minorHAnsi" w:eastAsia="Trebuchet MS" w:hAnsiTheme="minorHAnsi" w:cstheme="minorHAnsi"/>
          <w:color w:val="002060"/>
          <w:sz w:val="22"/>
          <w:szCs w:val="22"/>
          <w:lang w:val="ro-RO"/>
        </w:rPr>
        <w:t>Dispozi</w:t>
      </w:r>
      <w:r w:rsidRPr="0041432F">
        <w:rPr>
          <w:rFonts w:asciiTheme="minorHAnsi" w:eastAsia="Trebuchet MS" w:hAnsiTheme="minorHAnsi" w:cstheme="minorHAnsi"/>
          <w:color w:val="002060"/>
          <w:spacing w:val="-5"/>
          <w:sz w:val="22"/>
          <w:szCs w:val="22"/>
          <w:lang w:val="ro-RO"/>
        </w:rPr>
        <w:t>ţ</w:t>
      </w:r>
      <w:r w:rsidRPr="0041432F">
        <w:rPr>
          <w:rFonts w:asciiTheme="minorHAnsi" w:eastAsia="Trebuchet MS" w:hAnsiTheme="minorHAnsi" w:cstheme="minorHAnsi"/>
          <w:color w:val="002060"/>
          <w:spacing w:val="1"/>
          <w:sz w:val="22"/>
          <w:szCs w:val="22"/>
          <w:lang w:val="ro-RO"/>
        </w:rPr>
        <w:t>iil</w:t>
      </w:r>
      <w:r w:rsidRPr="0041432F">
        <w:rPr>
          <w:rFonts w:asciiTheme="minorHAnsi" w:eastAsia="Trebuchet MS" w:hAnsiTheme="minorHAnsi" w:cstheme="minorHAnsi"/>
          <w:color w:val="002060"/>
          <w:sz w:val="22"/>
          <w:szCs w:val="22"/>
          <w:lang w:val="ro-RO"/>
        </w:rPr>
        <w:t>e</w:t>
      </w:r>
      <w:r w:rsidRPr="0041432F">
        <w:rPr>
          <w:rFonts w:asciiTheme="minorHAnsi" w:eastAsia="Trebuchet MS" w:hAnsiTheme="minorHAnsi" w:cstheme="minorHAnsi"/>
          <w:color w:val="002060"/>
          <w:spacing w:val="32"/>
          <w:sz w:val="22"/>
          <w:szCs w:val="22"/>
          <w:lang w:val="ro-RO"/>
        </w:rPr>
        <w:t xml:space="preserve"> </w:t>
      </w:r>
      <w:r w:rsidRPr="0041432F">
        <w:rPr>
          <w:rFonts w:asciiTheme="minorHAnsi" w:eastAsia="Trebuchet MS" w:hAnsiTheme="minorHAnsi" w:cstheme="minorHAnsi"/>
          <w:color w:val="002060"/>
          <w:sz w:val="22"/>
          <w:szCs w:val="22"/>
          <w:lang w:val="ro-RO"/>
        </w:rPr>
        <w:t>prevăzute</w:t>
      </w:r>
      <w:r w:rsidRPr="0041432F">
        <w:rPr>
          <w:rFonts w:asciiTheme="minorHAnsi" w:eastAsia="Trebuchet MS" w:hAnsiTheme="minorHAnsi" w:cstheme="minorHAnsi"/>
          <w:color w:val="002060"/>
          <w:spacing w:val="29"/>
          <w:sz w:val="22"/>
          <w:szCs w:val="22"/>
          <w:lang w:val="ro-RO"/>
        </w:rPr>
        <w:t xml:space="preserve"> </w:t>
      </w:r>
      <w:r w:rsidRPr="0041432F">
        <w:rPr>
          <w:rFonts w:asciiTheme="minorHAnsi" w:eastAsia="Trebuchet MS" w:hAnsiTheme="minorHAnsi" w:cstheme="minorHAnsi"/>
          <w:color w:val="002060"/>
          <w:sz w:val="22"/>
          <w:szCs w:val="22"/>
          <w:lang w:val="ro-RO"/>
        </w:rPr>
        <w:t>la</w:t>
      </w:r>
      <w:r w:rsidRPr="0041432F">
        <w:rPr>
          <w:rFonts w:asciiTheme="minorHAnsi" w:eastAsia="Trebuchet MS" w:hAnsiTheme="minorHAnsi" w:cstheme="minorHAnsi"/>
          <w:color w:val="002060"/>
          <w:spacing w:val="7"/>
          <w:sz w:val="22"/>
          <w:szCs w:val="22"/>
          <w:lang w:val="ro-RO"/>
        </w:rPr>
        <w:t xml:space="preserve"> </w:t>
      </w:r>
      <w:r w:rsidRPr="0041432F">
        <w:rPr>
          <w:rFonts w:asciiTheme="minorHAnsi" w:eastAsia="Trebuchet MS" w:hAnsiTheme="minorHAnsi" w:cstheme="minorHAnsi"/>
          <w:color w:val="002060"/>
          <w:sz w:val="22"/>
          <w:szCs w:val="22"/>
          <w:lang w:val="ro-RO"/>
        </w:rPr>
        <w:t>alin.</w:t>
      </w:r>
      <w:r w:rsidRPr="0041432F">
        <w:rPr>
          <w:rFonts w:asciiTheme="minorHAnsi" w:eastAsia="Trebuchet MS" w:hAnsiTheme="minorHAnsi" w:cstheme="minorHAnsi"/>
          <w:color w:val="002060"/>
          <w:spacing w:val="14"/>
          <w:sz w:val="22"/>
          <w:szCs w:val="22"/>
          <w:lang w:val="ro-RO"/>
        </w:rPr>
        <w:t xml:space="preserve"> </w:t>
      </w:r>
      <w:r w:rsidRPr="0041432F">
        <w:rPr>
          <w:rFonts w:asciiTheme="minorHAnsi" w:eastAsia="Trebuchet MS" w:hAnsiTheme="minorHAnsi" w:cstheme="minorHAnsi"/>
          <w:color w:val="002060"/>
          <w:sz w:val="22"/>
          <w:szCs w:val="22"/>
          <w:lang w:val="ro-RO"/>
        </w:rPr>
        <w:t>(1)</w:t>
      </w:r>
      <w:r w:rsidRPr="0041432F">
        <w:rPr>
          <w:rFonts w:asciiTheme="minorHAnsi" w:eastAsia="Trebuchet MS" w:hAnsiTheme="minorHAnsi" w:cstheme="minorHAnsi"/>
          <w:color w:val="002060"/>
          <w:spacing w:val="8"/>
          <w:sz w:val="22"/>
          <w:szCs w:val="22"/>
          <w:lang w:val="ro-RO"/>
        </w:rPr>
        <w:t xml:space="preserve"> </w:t>
      </w:r>
      <w:r w:rsidRPr="0041432F">
        <w:rPr>
          <w:rFonts w:asciiTheme="minorHAnsi" w:eastAsia="Trebuchet MS" w:hAnsiTheme="minorHAnsi" w:cstheme="minorHAnsi"/>
          <w:color w:val="002060"/>
          <w:sz w:val="22"/>
          <w:szCs w:val="22"/>
          <w:lang w:val="ro-RO"/>
        </w:rPr>
        <w:t>-</w:t>
      </w:r>
      <w:r w:rsidRPr="0041432F">
        <w:rPr>
          <w:rFonts w:asciiTheme="minorHAnsi" w:eastAsia="Trebuchet MS" w:hAnsiTheme="minorHAnsi" w:cstheme="minorHAnsi"/>
          <w:color w:val="002060"/>
          <w:spacing w:val="5"/>
          <w:sz w:val="22"/>
          <w:szCs w:val="22"/>
          <w:lang w:val="ro-RO"/>
        </w:rPr>
        <w:t xml:space="preserve"> </w:t>
      </w:r>
      <w:r w:rsidRPr="0041432F">
        <w:rPr>
          <w:rFonts w:asciiTheme="minorHAnsi" w:eastAsia="Trebuchet MS" w:hAnsiTheme="minorHAnsi" w:cstheme="minorHAnsi"/>
          <w:color w:val="002060"/>
          <w:sz w:val="22"/>
          <w:szCs w:val="22"/>
          <w:lang w:val="ro-RO"/>
        </w:rPr>
        <w:t>(3)</w:t>
      </w:r>
      <w:r w:rsidRPr="0041432F">
        <w:rPr>
          <w:rFonts w:asciiTheme="minorHAnsi" w:eastAsia="Trebuchet MS" w:hAnsiTheme="minorHAnsi" w:cstheme="minorHAnsi"/>
          <w:color w:val="002060"/>
          <w:spacing w:val="10"/>
          <w:sz w:val="22"/>
          <w:szCs w:val="22"/>
          <w:lang w:val="ro-RO"/>
        </w:rPr>
        <w:t xml:space="preserve"> </w:t>
      </w:r>
      <w:r w:rsidRPr="0041432F">
        <w:rPr>
          <w:rFonts w:asciiTheme="minorHAnsi" w:eastAsia="Trebuchet MS" w:hAnsiTheme="minorHAnsi" w:cstheme="minorHAnsi"/>
          <w:color w:val="002060"/>
          <w:sz w:val="22"/>
          <w:szCs w:val="22"/>
          <w:lang w:val="ro-RO"/>
        </w:rPr>
        <w:t>se</w:t>
      </w:r>
      <w:r w:rsidRPr="0041432F">
        <w:rPr>
          <w:rFonts w:asciiTheme="minorHAnsi" w:eastAsia="Trebuchet MS" w:hAnsiTheme="minorHAnsi" w:cstheme="minorHAnsi"/>
          <w:color w:val="002060"/>
          <w:spacing w:val="8"/>
          <w:sz w:val="22"/>
          <w:szCs w:val="22"/>
          <w:lang w:val="ro-RO"/>
        </w:rPr>
        <w:t xml:space="preserve"> </w:t>
      </w:r>
      <w:r w:rsidRPr="0041432F">
        <w:rPr>
          <w:rFonts w:asciiTheme="minorHAnsi" w:eastAsia="Trebuchet MS" w:hAnsiTheme="minorHAnsi" w:cstheme="minorHAnsi"/>
          <w:color w:val="002060"/>
          <w:sz w:val="22"/>
          <w:szCs w:val="22"/>
          <w:lang w:val="ro-RO"/>
        </w:rPr>
        <w:t>completează</w:t>
      </w:r>
      <w:r w:rsidRPr="0041432F">
        <w:rPr>
          <w:rFonts w:asciiTheme="minorHAnsi" w:eastAsia="Trebuchet MS" w:hAnsiTheme="minorHAnsi" w:cstheme="minorHAnsi"/>
          <w:color w:val="002060"/>
          <w:spacing w:val="36"/>
          <w:sz w:val="22"/>
          <w:szCs w:val="22"/>
          <w:lang w:val="ro-RO"/>
        </w:rPr>
        <w:t xml:space="preserve"> </w:t>
      </w:r>
      <w:r w:rsidRPr="0041432F">
        <w:rPr>
          <w:rFonts w:asciiTheme="minorHAnsi" w:eastAsia="Trebuchet MS" w:hAnsiTheme="minorHAnsi" w:cstheme="minorHAnsi"/>
          <w:color w:val="002060"/>
          <w:sz w:val="22"/>
          <w:szCs w:val="22"/>
          <w:lang w:val="ro-RO"/>
        </w:rPr>
        <w:t>cu</w:t>
      </w:r>
      <w:r w:rsidRPr="0041432F">
        <w:rPr>
          <w:rFonts w:asciiTheme="minorHAnsi" w:eastAsia="Trebuchet MS" w:hAnsiTheme="minorHAnsi" w:cstheme="minorHAnsi"/>
          <w:color w:val="002060"/>
          <w:spacing w:val="8"/>
          <w:sz w:val="22"/>
          <w:szCs w:val="22"/>
          <w:lang w:val="ro-RO"/>
        </w:rPr>
        <w:t xml:space="preserve"> </w:t>
      </w:r>
      <w:r w:rsidRPr="0041432F">
        <w:rPr>
          <w:rFonts w:asciiTheme="minorHAnsi" w:eastAsia="Trebuchet MS" w:hAnsiTheme="minorHAnsi" w:cstheme="minorHAnsi"/>
          <w:color w:val="002060"/>
          <w:sz w:val="22"/>
          <w:szCs w:val="22"/>
          <w:lang w:val="ro-RO"/>
        </w:rPr>
        <w:t>regulile</w:t>
      </w:r>
      <w:r w:rsidRPr="0041432F">
        <w:rPr>
          <w:rFonts w:asciiTheme="minorHAnsi" w:eastAsia="Trebuchet MS" w:hAnsiTheme="minorHAnsi" w:cstheme="minorHAnsi"/>
          <w:color w:val="002060"/>
          <w:spacing w:val="22"/>
          <w:sz w:val="22"/>
          <w:szCs w:val="22"/>
          <w:lang w:val="ro-RO"/>
        </w:rPr>
        <w:t xml:space="preserve"> </w:t>
      </w:r>
      <w:r w:rsidRPr="0041432F">
        <w:rPr>
          <w:rFonts w:asciiTheme="minorHAnsi" w:eastAsia="Trebuchet MS" w:hAnsiTheme="minorHAnsi" w:cstheme="minorHAnsi"/>
          <w:color w:val="002060"/>
          <w:sz w:val="22"/>
          <w:szCs w:val="22"/>
          <w:lang w:val="ro-RO"/>
        </w:rPr>
        <w:t>în</w:t>
      </w:r>
      <w:r w:rsidRPr="0041432F">
        <w:rPr>
          <w:rFonts w:asciiTheme="minorHAnsi" w:eastAsia="Trebuchet MS" w:hAnsiTheme="minorHAnsi" w:cstheme="minorHAnsi"/>
          <w:color w:val="002060"/>
          <w:spacing w:val="7"/>
          <w:sz w:val="22"/>
          <w:szCs w:val="22"/>
          <w:lang w:val="ro-RO"/>
        </w:rPr>
        <w:t xml:space="preserve"> </w:t>
      </w:r>
      <w:r w:rsidRPr="0041432F">
        <w:rPr>
          <w:rFonts w:asciiTheme="minorHAnsi" w:eastAsia="Trebuchet MS" w:hAnsiTheme="minorHAnsi" w:cstheme="minorHAnsi"/>
          <w:color w:val="002060"/>
          <w:sz w:val="22"/>
          <w:szCs w:val="22"/>
          <w:lang w:val="ro-RO"/>
        </w:rPr>
        <w:t>materia</w:t>
      </w:r>
      <w:r w:rsidRPr="0041432F">
        <w:rPr>
          <w:rFonts w:asciiTheme="minorHAnsi" w:eastAsia="Trebuchet MS" w:hAnsiTheme="minorHAnsi" w:cstheme="minorHAnsi"/>
          <w:color w:val="002060"/>
          <w:spacing w:val="23"/>
          <w:sz w:val="22"/>
          <w:szCs w:val="22"/>
          <w:lang w:val="ro-RO"/>
        </w:rPr>
        <w:t xml:space="preserve"> </w:t>
      </w:r>
      <w:r w:rsidRPr="0041432F">
        <w:rPr>
          <w:rFonts w:asciiTheme="minorHAnsi" w:eastAsia="Trebuchet MS" w:hAnsiTheme="minorHAnsi" w:cstheme="minorHAnsi"/>
          <w:color w:val="002060"/>
          <w:w w:val="103"/>
          <w:sz w:val="22"/>
          <w:szCs w:val="22"/>
          <w:lang w:val="ro-RO"/>
        </w:rPr>
        <w:t xml:space="preserve">conflictului </w:t>
      </w:r>
      <w:r w:rsidRPr="0041432F">
        <w:rPr>
          <w:rFonts w:asciiTheme="minorHAnsi" w:eastAsia="Trebuchet MS" w:hAnsiTheme="minorHAnsi" w:cstheme="minorHAnsi"/>
          <w:color w:val="002060"/>
          <w:sz w:val="22"/>
          <w:szCs w:val="22"/>
          <w:lang w:val="ro-RO"/>
        </w:rPr>
        <w:t>de</w:t>
      </w:r>
      <w:r w:rsidRPr="0041432F">
        <w:rPr>
          <w:rFonts w:asciiTheme="minorHAnsi" w:eastAsia="Trebuchet MS" w:hAnsiTheme="minorHAnsi" w:cstheme="minorHAnsi"/>
          <w:color w:val="002060"/>
          <w:spacing w:val="46"/>
          <w:sz w:val="22"/>
          <w:szCs w:val="22"/>
          <w:lang w:val="ro-RO"/>
        </w:rPr>
        <w:t xml:space="preserve"> </w:t>
      </w:r>
      <w:r w:rsidRPr="0041432F">
        <w:rPr>
          <w:rFonts w:asciiTheme="minorHAnsi" w:eastAsia="Trebuchet MS" w:hAnsiTheme="minorHAnsi" w:cstheme="minorHAnsi"/>
          <w:color w:val="002060"/>
          <w:sz w:val="22"/>
          <w:szCs w:val="22"/>
          <w:lang w:val="ro-RO"/>
        </w:rPr>
        <w:t xml:space="preserve">interese </w:t>
      </w:r>
      <w:r w:rsidRPr="0041432F">
        <w:rPr>
          <w:rFonts w:asciiTheme="minorHAnsi" w:eastAsia="Trebuchet MS" w:hAnsiTheme="minorHAnsi" w:cstheme="minorHAnsi"/>
          <w:color w:val="002060"/>
          <w:spacing w:val="1"/>
          <w:sz w:val="22"/>
          <w:szCs w:val="22"/>
          <w:lang w:val="ro-RO"/>
        </w:rPr>
        <w:t xml:space="preserve"> </w:t>
      </w:r>
      <w:r w:rsidRPr="0041432F">
        <w:rPr>
          <w:rFonts w:asciiTheme="minorHAnsi" w:eastAsia="Trebuchet MS" w:hAnsiTheme="minorHAnsi" w:cstheme="minorHAnsi"/>
          <w:color w:val="002060"/>
          <w:spacing w:val="-1"/>
          <w:sz w:val="22"/>
          <w:szCs w:val="22"/>
          <w:lang w:val="ro-RO"/>
        </w:rPr>
        <w:t>prevăzut</w:t>
      </w:r>
      <w:r w:rsidRPr="0041432F">
        <w:rPr>
          <w:rFonts w:asciiTheme="minorHAnsi" w:eastAsia="Trebuchet MS" w:hAnsiTheme="minorHAnsi" w:cstheme="minorHAnsi"/>
          <w:color w:val="002060"/>
          <w:sz w:val="22"/>
          <w:szCs w:val="22"/>
          <w:lang w:val="ro-RO"/>
        </w:rPr>
        <w:t xml:space="preserve">e </w:t>
      </w:r>
      <w:r w:rsidRPr="0041432F">
        <w:rPr>
          <w:rFonts w:asciiTheme="minorHAnsi" w:eastAsia="Trebuchet MS" w:hAnsiTheme="minorHAnsi" w:cstheme="minorHAnsi"/>
          <w:color w:val="002060"/>
          <w:spacing w:val="6"/>
          <w:sz w:val="22"/>
          <w:szCs w:val="22"/>
          <w:lang w:val="ro-RO"/>
        </w:rPr>
        <w:t xml:space="preserve"> </w:t>
      </w:r>
      <w:r w:rsidRPr="0041432F">
        <w:rPr>
          <w:rFonts w:asciiTheme="minorHAnsi" w:eastAsia="Trebuchet MS" w:hAnsiTheme="minorHAnsi" w:cstheme="minorHAnsi"/>
          <w:color w:val="002060"/>
          <w:spacing w:val="1"/>
          <w:sz w:val="22"/>
          <w:szCs w:val="22"/>
          <w:lang w:val="ro-RO"/>
        </w:rPr>
        <w:t>î</w:t>
      </w:r>
      <w:r w:rsidRPr="0041432F">
        <w:rPr>
          <w:rFonts w:asciiTheme="minorHAnsi" w:eastAsia="Trebuchet MS" w:hAnsiTheme="minorHAnsi" w:cstheme="minorHAnsi"/>
          <w:color w:val="002060"/>
          <w:sz w:val="22"/>
          <w:szCs w:val="22"/>
          <w:lang w:val="ro-RO"/>
        </w:rPr>
        <w:t>n</w:t>
      </w:r>
      <w:r w:rsidRPr="0041432F">
        <w:rPr>
          <w:rFonts w:asciiTheme="minorHAnsi" w:eastAsia="Trebuchet MS" w:hAnsiTheme="minorHAnsi" w:cstheme="minorHAnsi"/>
          <w:color w:val="002060"/>
          <w:spacing w:val="47"/>
          <w:sz w:val="22"/>
          <w:szCs w:val="22"/>
          <w:lang w:val="ro-RO"/>
        </w:rPr>
        <w:t xml:space="preserve"> </w:t>
      </w:r>
      <w:r w:rsidRPr="0041432F">
        <w:rPr>
          <w:rFonts w:asciiTheme="minorHAnsi" w:eastAsia="Trebuchet MS" w:hAnsiTheme="minorHAnsi" w:cstheme="minorHAnsi"/>
          <w:color w:val="002060"/>
          <w:spacing w:val="-1"/>
          <w:sz w:val="22"/>
          <w:szCs w:val="22"/>
          <w:lang w:val="ro-RO"/>
        </w:rPr>
        <w:t>Ordonanţ</w:t>
      </w:r>
      <w:r w:rsidRPr="0041432F">
        <w:rPr>
          <w:rFonts w:asciiTheme="minorHAnsi" w:eastAsia="Trebuchet MS" w:hAnsiTheme="minorHAnsi" w:cstheme="minorHAnsi"/>
          <w:color w:val="002060"/>
          <w:sz w:val="22"/>
          <w:szCs w:val="22"/>
          <w:lang w:val="ro-RO"/>
        </w:rPr>
        <w:t xml:space="preserve">a </w:t>
      </w:r>
      <w:r w:rsidRPr="0041432F">
        <w:rPr>
          <w:rFonts w:asciiTheme="minorHAnsi" w:eastAsia="Trebuchet MS" w:hAnsiTheme="minorHAnsi" w:cstheme="minorHAnsi"/>
          <w:color w:val="002060"/>
          <w:spacing w:val="6"/>
          <w:sz w:val="22"/>
          <w:szCs w:val="22"/>
          <w:lang w:val="ro-RO"/>
        </w:rPr>
        <w:t xml:space="preserve"> </w:t>
      </w:r>
      <w:r w:rsidRPr="0041432F">
        <w:rPr>
          <w:rFonts w:asciiTheme="minorHAnsi" w:eastAsia="Trebuchet MS" w:hAnsiTheme="minorHAnsi" w:cstheme="minorHAnsi"/>
          <w:color w:val="002060"/>
          <w:sz w:val="22"/>
          <w:szCs w:val="22"/>
          <w:lang w:val="ro-RO"/>
        </w:rPr>
        <w:t>de</w:t>
      </w:r>
      <w:r w:rsidRPr="0041432F">
        <w:rPr>
          <w:rFonts w:asciiTheme="minorHAnsi" w:eastAsia="Trebuchet MS" w:hAnsiTheme="minorHAnsi" w:cstheme="minorHAnsi"/>
          <w:color w:val="002060"/>
          <w:spacing w:val="48"/>
          <w:sz w:val="22"/>
          <w:szCs w:val="22"/>
          <w:lang w:val="ro-RO"/>
        </w:rPr>
        <w:t xml:space="preserve"> </w:t>
      </w:r>
      <w:r w:rsidRPr="0041432F">
        <w:rPr>
          <w:rFonts w:asciiTheme="minorHAnsi" w:eastAsia="Trebuchet MS" w:hAnsiTheme="minorHAnsi" w:cstheme="minorHAnsi"/>
          <w:color w:val="002060"/>
          <w:sz w:val="22"/>
          <w:szCs w:val="22"/>
          <w:lang w:val="ro-RO"/>
        </w:rPr>
        <w:t>urgenţă  a</w:t>
      </w:r>
      <w:r w:rsidRPr="0041432F">
        <w:rPr>
          <w:rFonts w:asciiTheme="minorHAnsi" w:eastAsia="Trebuchet MS" w:hAnsiTheme="minorHAnsi" w:cstheme="minorHAnsi"/>
          <w:color w:val="002060"/>
          <w:spacing w:val="42"/>
          <w:sz w:val="22"/>
          <w:szCs w:val="22"/>
          <w:lang w:val="ro-RO"/>
        </w:rPr>
        <w:t xml:space="preserve"> </w:t>
      </w:r>
      <w:r w:rsidRPr="0041432F">
        <w:rPr>
          <w:rFonts w:asciiTheme="minorHAnsi" w:eastAsia="Trebuchet MS" w:hAnsiTheme="minorHAnsi" w:cstheme="minorHAnsi"/>
          <w:color w:val="002060"/>
          <w:sz w:val="22"/>
          <w:szCs w:val="22"/>
          <w:lang w:val="ro-RO"/>
        </w:rPr>
        <w:t xml:space="preserve">Guvernului </w:t>
      </w:r>
      <w:r w:rsidRPr="0041432F">
        <w:rPr>
          <w:rFonts w:asciiTheme="minorHAnsi" w:eastAsia="Trebuchet MS" w:hAnsiTheme="minorHAnsi" w:cstheme="minorHAnsi"/>
          <w:color w:val="002060"/>
          <w:spacing w:val="8"/>
          <w:sz w:val="22"/>
          <w:szCs w:val="22"/>
          <w:lang w:val="ro-RO"/>
        </w:rPr>
        <w:t xml:space="preserve"> </w:t>
      </w:r>
      <w:r w:rsidRPr="0041432F">
        <w:rPr>
          <w:rFonts w:asciiTheme="minorHAnsi" w:eastAsia="Trebuchet MS" w:hAnsiTheme="minorHAnsi" w:cstheme="minorHAnsi"/>
          <w:color w:val="002060"/>
          <w:sz w:val="22"/>
          <w:szCs w:val="22"/>
          <w:lang w:val="ro-RO"/>
        </w:rPr>
        <w:t>nr.</w:t>
      </w:r>
      <w:r w:rsidRPr="0041432F">
        <w:rPr>
          <w:rFonts w:asciiTheme="minorHAnsi" w:eastAsia="Trebuchet MS" w:hAnsiTheme="minorHAnsi" w:cstheme="minorHAnsi"/>
          <w:color w:val="002060"/>
          <w:spacing w:val="47"/>
          <w:sz w:val="22"/>
          <w:szCs w:val="22"/>
          <w:lang w:val="ro-RO"/>
        </w:rPr>
        <w:t xml:space="preserve"> </w:t>
      </w:r>
      <w:r w:rsidRPr="0041432F">
        <w:rPr>
          <w:rFonts w:asciiTheme="minorHAnsi" w:eastAsia="Trebuchet MS" w:hAnsiTheme="minorHAnsi" w:cstheme="minorHAnsi"/>
          <w:color w:val="002060"/>
          <w:sz w:val="22"/>
          <w:szCs w:val="22"/>
          <w:lang w:val="ro-RO"/>
        </w:rPr>
        <w:t xml:space="preserve">66/2011, </w:t>
      </w:r>
      <w:r w:rsidRPr="0041432F">
        <w:rPr>
          <w:rFonts w:asciiTheme="minorHAnsi" w:eastAsia="Trebuchet MS" w:hAnsiTheme="minorHAnsi" w:cstheme="minorHAnsi"/>
          <w:color w:val="002060"/>
          <w:spacing w:val="5"/>
          <w:sz w:val="22"/>
          <w:szCs w:val="22"/>
          <w:lang w:val="ro-RO"/>
        </w:rPr>
        <w:t xml:space="preserve"> </w:t>
      </w:r>
      <w:r w:rsidRPr="0041432F">
        <w:rPr>
          <w:rFonts w:asciiTheme="minorHAnsi" w:eastAsia="Trebuchet MS" w:hAnsiTheme="minorHAnsi" w:cstheme="minorHAnsi"/>
          <w:color w:val="002060"/>
          <w:spacing w:val="-1"/>
          <w:sz w:val="22"/>
          <w:szCs w:val="22"/>
          <w:lang w:val="ro-RO"/>
        </w:rPr>
        <w:t>aprobat</w:t>
      </w:r>
      <w:r w:rsidRPr="0041432F">
        <w:rPr>
          <w:rFonts w:asciiTheme="minorHAnsi" w:eastAsia="Trebuchet MS" w:hAnsiTheme="minorHAnsi" w:cstheme="minorHAnsi"/>
          <w:color w:val="002060"/>
          <w:sz w:val="22"/>
          <w:szCs w:val="22"/>
          <w:lang w:val="ro-RO"/>
        </w:rPr>
        <w:t xml:space="preserve">ă </w:t>
      </w:r>
      <w:r w:rsidRPr="0041432F">
        <w:rPr>
          <w:rFonts w:asciiTheme="minorHAnsi" w:eastAsia="Trebuchet MS" w:hAnsiTheme="minorHAnsi" w:cstheme="minorHAnsi"/>
          <w:color w:val="002060"/>
          <w:spacing w:val="5"/>
          <w:sz w:val="22"/>
          <w:szCs w:val="22"/>
          <w:lang w:val="ro-RO"/>
        </w:rPr>
        <w:t xml:space="preserve"> </w:t>
      </w:r>
      <w:r w:rsidRPr="0041432F">
        <w:rPr>
          <w:rFonts w:asciiTheme="minorHAnsi" w:eastAsia="Trebuchet MS" w:hAnsiTheme="minorHAnsi" w:cstheme="minorHAnsi"/>
          <w:color w:val="002060"/>
          <w:w w:val="103"/>
          <w:sz w:val="22"/>
          <w:szCs w:val="22"/>
          <w:lang w:val="ro-RO"/>
        </w:rPr>
        <w:t xml:space="preserve">cu </w:t>
      </w:r>
      <w:r w:rsidRPr="0041432F">
        <w:rPr>
          <w:rFonts w:asciiTheme="minorHAnsi" w:eastAsia="Trebuchet MS" w:hAnsiTheme="minorHAnsi" w:cstheme="minorHAnsi"/>
          <w:color w:val="002060"/>
          <w:spacing w:val="-1"/>
          <w:sz w:val="22"/>
          <w:szCs w:val="22"/>
          <w:lang w:val="ro-RO"/>
        </w:rPr>
        <w:t>modificăr</w:t>
      </w:r>
      <w:r w:rsidRPr="0041432F">
        <w:rPr>
          <w:rFonts w:asciiTheme="minorHAnsi" w:eastAsia="Trebuchet MS" w:hAnsiTheme="minorHAnsi" w:cstheme="minorHAnsi"/>
          <w:color w:val="002060"/>
          <w:sz w:val="22"/>
          <w:szCs w:val="22"/>
          <w:lang w:val="ro-RO"/>
        </w:rPr>
        <w:t>i</w:t>
      </w:r>
      <w:r w:rsidRPr="0041432F">
        <w:rPr>
          <w:rFonts w:asciiTheme="minorHAnsi" w:eastAsia="Trebuchet MS" w:hAnsiTheme="minorHAnsi" w:cstheme="minorHAnsi"/>
          <w:color w:val="002060"/>
          <w:spacing w:val="28"/>
          <w:sz w:val="22"/>
          <w:szCs w:val="22"/>
          <w:lang w:val="ro-RO"/>
        </w:rPr>
        <w:t xml:space="preserve"> </w:t>
      </w:r>
      <w:r w:rsidRPr="0041432F">
        <w:rPr>
          <w:rFonts w:asciiTheme="minorHAnsi" w:eastAsia="Trebuchet MS" w:hAnsiTheme="minorHAnsi" w:cstheme="minorHAnsi"/>
          <w:color w:val="002060"/>
          <w:spacing w:val="-1"/>
          <w:sz w:val="22"/>
          <w:szCs w:val="22"/>
          <w:lang w:val="ro-RO"/>
        </w:rPr>
        <w:t>ş</w:t>
      </w:r>
      <w:r w:rsidRPr="0041432F">
        <w:rPr>
          <w:rFonts w:asciiTheme="minorHAnsi" w:eastAsia="Trebuchet MS" w:hAnsiTheme="minorHAnsi" w:cstheme="minorHAnsi"/>
          <w:color w:val="002060"/>
          <w:sz w:val="22"/>
          <w:szCs w:val="22"/>
          <w:lang w:val="ro-RO"/>
        </w:rPr>
        <w:t>i</w:t>
      </w:r>
      <w:r w:rsidRPr="0041432F">
        <w:rPr>
          <w:rFonts w:asciiTheme="minorHAnsi" w:eastAsia="Trebuchet MS" w:hAnsiTheme="minorHAnsi" w:cstheme="minorHAnsi"/>
          <w:color w:val="002060"/>
          <w:spacing w:val="5"/>
          <w:sz w:val="22"/>
          <w:szCs w:val="22"/>
          <w:lang w:val="ro-RO"/>
        </w:rPr>
        <w:t xml:space="preserve"> </w:t>
      </w:r>
      <w:r w:rsidRPr="0041432F">
        <w:rPr>
          <w:rFonts w:asciiTheme="minorHAnsi" w:eastAsia="Trebuchet MS" w:hAnsiTheme="minorHAnsi" w:cstheme="minorHAnsi"/>
          <w:color w:val="002060"/>
          <w:spacing w:val="-1"/>
          <w:sz w:val="22"/>
          <w:szCs w:val="22"/>
          <w:lang w:val="ro-RO"/>
        </w:rPr>
        <w:t>completăr</w:t>
      </w:r>
      <w:r w:rsidRPr="0041432F">
        <w:rPr>
          <w:rFonts w:asciiTheme="minorHAnsi" w:eastAsia="Trebuchet MS" w:hAnsiTheme="minorHAnsi" w:cstheme="minorHAnsi"/>
          <w:color w:val="002060"/>
          <w:sz w:val="22"/>
          <w:szCs w:val="22"/>
          <w:lang w:val="ro-RO"/>
        </w:rPr>
        <w:t>i</w:t>
      </w:r>
      <w:r w:rsidRPr="0041432F">
        <w:rPr>
          <w:rFonts w:asciiTheme="minorHAnsi" w:eastAsia="Trebuchet MS" w:hAnsiTheme="minorHAnsi" w:cstheme="minorHAnsi"/>
          <w:color w:val="002060"/>
          <w:spacing w:val="30"/>
          <w:sz w:val="22"/>
          <w:szCs w:val="22"/>
          <w:lang w:val="ro-RO"/>
        </w:rPr>
        <w:t xml:space="preserve"> </w:t>
      </w:r>
      <w:r w:rsidRPr="0041432F">
        <w:rPr>
          <w:rFonts w:asciiTheme="minorHAnsi" w:eastAsia="Trebuchet MS" w:hAnsiTheme="minorHAnsi" w:cstheme="minorHAnsi"/>
          <w:color w:val="002060"/>
          <w:spacing w:val="-1"/>
          <w:sz w:val="22"/>
          <w:szCs w:val="22"/>
          <w:lang w:val="ro-RO"/>
        </w:rPr>
        <w:t>pri</w:t>
      </w:r>
      <w:r w:rsidRPr="0041432F">
        <w:rPr>
          <w:rFonts w:asciiTheme="minorHAnsi" w:eastAsia="Trebuchet MS" w:hAnsiTheme="minorHAnsi" w:cstheme="minorHAnsi"/>
          <w:color w:val="002060"/>
          <w:sz w:val="22"/>
          <w:szCs w:val="22"/>
          <w:lang w:val="ro-RO"/>
        </w:rPr>
        <w:t>n</w:t>
      </w:r>
      <w:r w:rsidRPr="0041432F">
        <w:rPr>
          <w:rFonts w:asciiTheme="minorHAnsi" w:eastAsia="Trebuchet MS" w:hAnsiTheme="minorHAnsi" w:cstheme="minorHAnsi"/>
          <w:color w:val="002060"/>
          <w:spacing w:val="12"/>
          <w:sz w:val="22"/>
          <w:szCs w:val="22"/>
          <w:lang w:val="ro-RO"/>
        </w:rPr>
        <w:t xml:space="preserve"> </w:t>
      </w:r>
      <w:r w:rsidRPr="0041432F">
        <w:rPr>
          <w:rFonts w:asciiTheme="minorHAnsi" w:eastAsia="Trebuchet MS" w:hAnsiTheme="minorHAnsi" w:cstheme="minorHAnsi"/>
          <w:color w:val="002060"/>
          <w:spacing w:val="-1"/>
          <w:sz w:val="22"/>
          <w:szCs w:val="22"/>
          <w:lang w:val="ro-RO"/>
        </w:rPr>
        <w:t>Lege</w:t>
      </w:r>
      <w:r w:rsidRPr="0041432F">
        <w:rPr>
          <w:rFonts w:asciiTheme="minorHAnsi" w:eastAsia="Trebuchet MS" w:hAnsiTheme="minorHAnsi" w:cstheme="minorHAnsi"/>
          <w:color w:val="002060"/>
          <w:sz w:val="22"/>
          <w:szCs w:val="22"/>
          <w:lang w:val="ro-RO"/>
        </w:rPr>
        <w:t>a</w:t>
      </w:r>
      <w:r w:rsidRPr="0041432F">
        <w:rPr>
          <w:rFonts w:asciiTheme="minorHAnsi" w:eastAsia="Trebuchet MS" w:hAnsiTheme="minorHAnsi" w:cstheme="minorHAnsi"/>
          <w:color w:val="002060"/>
          <w:spacing w:val="17"/>
          <w:sz w:val="22"/>
          <w:szCs w:val="22"/>
          <w:lang w:val="ro-RO"/>
        </w:rPr>
        <w:t xml:space="preserve"> </w:t>
      </w:r>
      <w:r w:rsidRPr="0041432F">
        <w:rPr>
          <w:rFonts w:asciiTheme="minorHAnsi" w:eastAsia="Trebuchet MS" w:hAnsiTheme="minorHAnsi" w:cstheme="minorHAnsi"/>
          <w:color w:val="002060"/>
          <w:spacing w:val="-1"/>
          <w:sz w:val="22"/>
          <w:szCs w:val="22"/>
          <w:lang w:val="ro-RO"/>
        </w:rPr>
        <w:t>nr</w:t>
      </w:r>
      <w:r w:rsidRPr="0041432F">
        <w:rPr>
          <w:rFonts w:asciiTheme="minorHAnsi" w:eastAsia="Trebuchet MS" w:hAnsiTheme="minorHAnsi" w:cstheme="minorHAnsi"/>
          <w:color w:val="002060"/>
          <w:sz w:val="22"/>
          <w:szCs w:val="22"/>
          <w:lang w:val="ro-RO"/>
        </w:rPr>
        <w:t>.</w:t>
      </w:r>
      <w:r w:rsidRPr="0041432F">
        <w:rPr>
          <w:rFonts w:asciiTheme="minorHAnsi" w:eastAsia="Trebuchet MS" w:hAnsiTheme="minorHAnsi" w:cstheme="minorHAnsi"/>
          <w:color w:val="002060"/>
          <w:spacing w:val="9"/>
          <w:sz w:val="22"/>
          <w:szCs w:val="22"/>
          <w:lang w:val="ro-RO"/>
        </w:rPr>
        <w:t xml:space="preserve"> </w:t>
      </w:r>
      <w:r w:rsidRPr="0041432F">
        <w:rPr>
          <w:rFonts w:asciiTheme="minorHAnsi" w:eastAsia="Trebuchet MS" w:hAnsiTheme="minorHAnsi" w:cstheme="minorHAnsi"/>
          <w:color w:val="002060"/>
          <w:spacing w:val="-1"/>
          <w:sz w:val="22"/>
          <w:szCs w:val="22"/>
          <w:lang w:val="ro-RO"/>
        </w:rPr>
        <w:t>142/2012</w:t>
      </w:r>
      <w:r w:rsidRPr="0041432F">
        <w:rPr>
          <w:rFonts w:asciiTheme="minorHAnsi" w:eastAsia="Trebuchet MS" w:hAnsiTheme="minorHAnsi" w:cstheme="minorHAnsi"/>
          <w:color w:val="002060"/>
          <w:sz w:val="22"/>
          <w:szCs w:val="22"/>
          <w:lang w:val="ro-RO"/>
        </w:rPr>
        <w:t>,</w:t>
      </w:r>
      <w:r w:rsidRPr="0041432F">
        <w:rPr>
          <w:rFonts w:asciiTheme="minorHAnsi" w:eastAsia="Trebuchet MS" w:hAnsiTheme="minorHAnsi" w:cstheme="minorHAnsi"/>
          <w:color w:val="002060"/>
          <w:spacing w:val="28"/>
          <w:sz w:val="22"/>
          <w:szCs w:val="22"/>
          <w:lang w:val="ro-RO"/>
        </w:rPr>
        <w:t xml:space="preserve"> </w:t>
      </w:r>
      <w:r w:rsidRPr="0041432F">
        <w:rPr>
          <w:rFonts w:asciiTheme="minorHAnsi" w:eastAsia="Trebuchet MS" w:hAnsiTheme="minorHAnsi" w:cstheme="minorHAnsi"/>
          <w:color w:val="002060"/>
          <w:spacing w:val="-1"/>
          <w:sz w:val="22"/>
          <w:szCs w:val="22"/>
          <w:lang w:val="ro-RO"/>
        </w:rPr>
        <w:t>c</w:t>
      </w:r>
      <w:r w:rsidRPr="0041432F">
        <w:rPr>
          <w:rFonts w:asciiTheme="minorHAnsi" w:eastAsia="Trebuchet MS" w:hAnsiTheme="minorHAnsi" w:cstheme="minorHAnsi"/>
          <w:color w:val="002060"/>
          <w:sz w:val="22"/>
          <w:szCs w:val="22"/>
          <w:lang w:val="ro-RO"/>
        </w:rPr>
        <w:t>u</w:t>
      </w:r>
      <w:r w:rsidRPr="0041432F">
        <w:rPr>
          <w:rFonts w:asciiTheme="minorHAnsi" w:eastAsia="Trebuchet MS" w:hAnsiTheme="minorHAnsi" w:cstheme="minorHAnsi"/>
          <w:color w:val="002060"/>
          <w:spacing w:val="7"/>
          <w:sz w:val="22"/>
          <w:szCs w:val="22"/>
          <w:lang w:val="ro-RO"/>
        </w:rPr>
        <w:t xml:space="preserve"> </w:t>
      </w:r>
      <w:r w:rsidRPr="0041432F">
        <w:rPr>
          <w:rFonts w:asciiTheme="minorHAnsi" w:eastAsia="Trebuchet MS" w:hAnsiTheme="minorHAnsi" w:cstheme="minorHAnsi"/>
          <w:color w:val="002060"/>
          <w:spacing w:val="-1"/>
          <w:sz w:val="22"/>
          <w:szCs w:val="22"/>
          <w:lang w:val="ro-RO"/>
        </w:rPr>
        <w:t>modificăril</w:t>
      </w:r>
      <w:r w:rsidRPr="0041432F">
        <w:rPr>
          <w:rFonts w:asciiTheme="minorHAnsi" w:eastAsia="Trebuchet MS" w:hAnsiTheme="minorHAnsi" w:cstheme="minorHAnsi"/>
          <w:color w:val="002060"/>
          <w:sz w:val="22"/>
          <w:szCs w:val="22"/>
          <w:lang w:val="ro-RO"/>
        </w:rPr>
        <w:t>e</w:t>
      </w:r>
      <w:r w:rsidRPr="0041432F">
        <w:rPr>
          <w:rFonts w:asciiTheme="minorHAnsi" w:eastAsia="Trebuchet MS" w:hAnsiTheme="minorHAnsi" w:cstheme="minorHAnsi"/>
          <w:color w:val="002060"/>
          <w:spacing w:val="33"/>
          <w:sz w:val="22"/>
          <w:szCs w:val="22"/>
          <w:lang w:val="ro-RO"/>
        </w:rPr>
        <w:t xml:space="preserve"> </w:t>
      </w:r>
      <w:r w:rsidRPr="0041432F">
        <w:rPr>
          <w:rFonts w:asciiTheme="minorHAnsi" w:eastAsia="Trebuchet MS" w:hAnsiTheme="minorHAnsi" w:cstheme="minorHAnsi"/>
          <w:color w:val="002060"/>
          <w:spacing w:val="-1"/>
          <w:sz w:val="22"/>
          <w:szCs w:val="22"/>
          <w:lang w:val="ro-RO"/>
        </w:rPr>
        <w:t>ş</w:t>
      </w:r>
      <w:r w:rsidRPr="0041432F">
        <w:rPr>
          <w:rFonts w:asciiTheme="minorHAnsi" w:eastAsia="Trebuchet MS" w:hAnsiTheme="minorHAnsi" w:cstheme="minorHAnsi"/>
          <w:color w:val="002060"/>
          <w:sz w:val="22"/>
          <w:szCs w:val="22"/>
          <w:lang w:val="ro-RO"/>
        </w:rPr>
        <w:t>i</w:t>
      </w:r>
      <w:r w:rsidRPr="0041432F">
        <w:rPr>
          <w:rFonts w:asciiTheme="minorHAnsi" w:eastAsia="Trebuchet MS" w:hAnsiTheme="minorHAnsi" w:cstheme="minorHAnsi"/>
          <w:color w:val="002060"/>
          <w:spacing w:val="5"/>
          <w:sz w:val="22"/>
          <w:szCs w:val="22"/>
          <w:lang w:val="ro-RO"/>
        </w:rPr>
        <w:t xml:space="preserve"> </w:t>
      </w:r>
      <w:r w:rsidRPr="0041432F">
        <w:rPr>
          <w:rFonts w:asciiTheme="minorHAnsi" w:eastAsia="Trebuchet MS" w:hAnsiTheme="minorHAnsi" w:cstheme="minorHAnsi"/>
          <w:color w:val="002060"/>
          <w:spacing w:val="-1"/>
          <w:sz w:val="22"/>
          <w:szCs w:val="22"/>
          <w:lang w:val="ro-RO"/>
        </w:rPr>
        <w:t>completăril</w:t>
      </w:r>
      <w:r w:rsidRPr="0041432F">
        <w:rPr>
          <w:rFonts w:asciiTheme="minorHAnsi" w:eastAsia="Trebuchet MS" w:hAnsiTheme="minorHAnsi" w:cstheme="minorHAnsi"/>
          <w:color w:val="002060"/>
          <w:sz w:val="22"/>
          <w:szCs w:val="22"/>
          <w:lang w:val="ro-RO"/>
        </w:rPr>
        <w:t>e</w:t>
      </w:r>
      <w:r w:rsidRPr="0041432F">
        <w:rPr>
          <w:rFonts w:asciiTheme="minorHAnsi" w:eastAsia="Trebuchet MS" w:hAnsiTheme="minorHAnsi" w:cstheme="minorHAnsi"/>
          <w:color w:val="002060"/>
          <w:spacing w:val="35"/>
          <w:sz w:val="22"/>
          <w:szCs w:val="22"/>
          <w:lang w:val="ro-RO"/>
        </w:rPr>
        <w:t xml:space="preserve"> </w:t>
      </w:r>
      <w:r w:rsidRPr="0041432F">
        <w:rPr>
          <w:rFonts w:asciiTheme="minorHAnsi" w:eastAsia="Trebuchet MS" w:hAnsiTheme="minorHAnsi" w:cstheme="minorHAnsi"/>
          <w:color w:val="002060"/>
          <w:spacing w:val="-1"/>
          <w:w w:val="103"/>
          <w:sz w:val="22"/>
          <w:szCs w:val="22"/>
          <w:lang w:val="ro-RO"/>
        </w:rPr>
        <w:t>ulterioa</w:t>
      </w:r>
      <w:r w:rsidRPr="0041432F">
        <w:rPr>
          <w:rFonts w:asciiTheme="minorHAnsi" w:eastAsia="Trebuchet MS" w:hAnsiTheme="minorHAnsi" w:cstheme="minorHAnsi"/>
          <w:color w:val="002060"/>
          <w:spacing w:val="-2"/>
          <w:w w:val="103"/>
          <w:sz w:val="22"/>
          <w:szCs w:val="22"/>
          <w:lang w:val="ro-RO"/>
        </w:rPr>
        <w:t>r</w:t>
      </w:r>
      <w:r w:rsidRPr="0041432F">
        <w:rPr>
          <w:rFonts w:asciiTheme="minorHAnsi" w:eastAsia="Trebuchet MS" w:hAnsiTheme="minorHAnsi" w:cstheme="minorHAnsi"/>
          <w:color w:val="002060"/>
          <w:w w:val="103"/>
          <w:sz w:val="22"/>
          <w:szCs w:val="22"/>
          <w:lang w:val="ro-RO"/>
        </w:rPr>
        <w:t xml:space="preserve">e, </w:t>
      </w:r>
      <w:r w:rsidRPr="0041432F">
        <w:rPr>
          <w:rFonts w:asciiTheme="minorHAnsi" w:eastAsia="Trebuchet MS" w:hAnsiTheme="minorHAnsi" w:cstheme="minorHAnsi"/>
          <w:color w:val="002060"/>
          <w:spacing w:val="-2"/>
          <w:sz w:val="22"/>
          <w:szCs w:val="22"/>
          <w:lang w:val="ro-RO"/>
        </w:rPr>
        <w:t>ş</w:t>
      </w:r>
      <w:r w:rsidRPr="0041432F">
        <w:rPr>
          <w:rFonts w:asciiTheme="minorHAnsi" w:eastAsia="Trebuchet MS" w:hAnsiTheme="minorHAnsi" w:cstheme="minorHAnsi"/>
          <w:color w:val="002060"/>
          <w:sz w:val="22"/>
          <w:szCs w:val="22"/>
          <w:lang w:val="ro-RO"/>
        </w:rPr>
        <w:t>i</w:t>
      </w:r>
      <w:r w:rsidRPr="0041432F">
        <w:rPr>
          <w:rFonts w:asciiTheme="minorHAnsi" w:eastAsia="Trebuchet MS" w:hAnsiTheme="minorHAnsi" w:cstheme="minorHAnsi"/>
          <w:color w:val="002060"/>
          <w:spacing w:val="17"/>
          <w:sz w:val="22"/>
          <w:szCs w:val="22"/>
          <w:lang w:val="ro-RO"/>
        </w:rPr>
        <w:t xml:space="preserve"> </w:t>
      </w:r>
      <w:r w:rsidRPr="0041432F">
        <w:rPr>
          <w:rFonts w:asciiTheme="minorHAnsi" w:eastAsia="Trebuchet MS" w:hAnsiTheme="minorHAnsi" w:cstheme="minorHAnsi"/>
          <w:color w:val="002060"/>
          <w:spacing w:val="1"/>
          <w:sz w:val="22"/>
          <w:szCs w:val="22"/>
          <w:lang w:val="ro-RO"/>
        </w:rPr>
        <w:t>î</w:t>
      </w:r>
      <w:r w:rsidRPr="0041432F">
        <w:rPr>
          <w:rFonts w:asciiTheme="minorHAnsi" w:eastAsia="Trebuchet MS" w:hAnsiTheme="minorHAnsi" w:cstheme="minorHAnsi"/>
          <w:color w:val="002060"/>
          <w:sz w:val="22"/>
          <w:szCs w:val="22"/>
          <w:lang w:val="ro-RO"/>
        </w:rPr>
        <w:t>n</w:t>
      </w:r>
      <w:r w:rsidRPr="0041432F">
        <w:rPr>
          <w:rFonts w:asciiTheme="minorHAnsi" w:eastAsia="Trebuchet MS" w:hAnsiTheme="minorHAnsi" w:cstheme="minorHAnsi"/>
          <w:color w:val="002060"/>
          <w:spacing w:val="14"/>
          <w:sz w:val="22"/>
          <w:szCs w:val="22"/>
          <w:lang w:val="ro-RO"/>
        </w:rPr>
        <w:t xml:space="preserve"> </w:t>
      </w:r>
      <w:r w:rsidRPr="0041432F">
        <w:rPr>
          <w:rFonts w:asciiTheme="minorHAnsi" w:eastAsia="Trebuchet MS" w:hAnsiTheme="minorHAnsi" w:cstheme="minorHAnsi"/>
          <w:color w:val="002060"/>
          <w:sz w:val="22"/>
          <w:szCs w:val="22"/>
          <w:lang w:val="ro-RO"/>
        </w:rPr>
        <w:t>Normele</w:t>
      </w:r>
      <w:r w:rsidRPr="0041432F">
        <w:rPr>
          <w:rFonts w:asciiTheme="minorHAnsi" w:eastAsia="Trebuchet MS" w:hAnsiTheme="minorHAnsi" w:cstheme="minorHAnsi"/>
          <w:color w:val="002060"/>
          <w:spacing w:val="34"/>
          <w:sz w:val="22"/>
          <w:szCs w:val="22"/>
          <w:lang w:val="ro-RO"/>
        </w:rPr>
        <w:t xml:space="preserve"> </w:t>
      </w:r>
      <w:r w:rsidRPr="0041432F">
        <w:rPr>
          <w:rFonts w:asciiTheme="minorHAnsi" w:eastAsia="Trebuchet MS" w:hAnsiTheme="minorHAnsi" w:cstheme="minorHAnsi"/>
          <w:color w:val="002060"/>
          <w:sz w:val="22"/>
          <w:szCs w:val="22"/>
          <w:lang w:val="ro-RO"/>
        </w:rPr>
        <w:t>metodologice</w:t>
      </w:r>
      <w:r w:rsidRPr="0041432F">
        <w:rPr>
          <w:rFonts w:asciiTheme="minorHAnsi" w:eastAsia="Trebuchet MS" w:hAnsiTheme="minorHAnsi" w:cstheme="minorHAnsi"/>
          <w:color w:val="002060"/>
          <w:spacing w:val="47"/>
          <w:sz w:val="22"/>
          <w:szCs w:val="22"/>
          <w:lang w:val="ro-RO"/>
        </w:rPr>
        <w:t xml:space="preserve"> </w:t>
      </w:r>
      <w:r w:rsidRPr="0041432F">
        <w:rPr>
          <w:rFonts w:asciiTheme="minorHAnsi" w:eastAsia="Trebuchet MS" w:hAnsiTheme="minorHAnsi" w:cstheme="minorHAnsi"/>
          <w:color w:val="002060"/>
          <w:sz w:val="22"/>
          <w:szCs w:val="22"/>
          <w:lang w:val="ro-RO"/>
        </w:rPr>
        <w:t>de</w:t>
      </w:r>
      <w:r w:rsidRPr="0041432F">
        <w:rPr>
          <w:rFonts w:asciiTheme="minorHAnsi" w:eastAsia="Trebuchet MS" w:hAnsiTheme="minorHAnsi" w:cstheme="minorHAnsi"/>
          <w:color w:val="002060"/>
          <w:spacing w:val="18"/>
          <w:sz w:val="22"/>
          <w:szCs w:val="22"/>
          <w:lang w:val="ro-RO"/>
        </w:rPr>
        <w:t xml:space="preserve"> </w:t>
      </w:r>
      <w:r w:rsidRPr="0041432F">
        <w:rPr>
          <w:rFonts w:asciiTheme="minorHAnsi" w:eastAsia="Trebuchet MS" w:hAnsiTheme="minorHAnsi" w:cstheme="minorHAnsi"/>
          <w:color w:val="002060"/>
          <w:sz w:val="22"/>
          <w:szCs w:val="22"/>
          <w:lang w:val="ro-RO"/>
        </w:rPr>
        <w:t>aplicare</w:t>
      </w:r>
      <w:r w:rsidRPr="0041432F">
        <w:rPr>
          <w:rFonts w:asciiTheme="minorHAnsi" w:eastAsia="Trebuchet MS" w:hAnsiTheme="minorHAnsi" w:cstheme="minorHAnsi"/>
          <w:color w:val="002060"/>
          <w:spacing w:val="34"/>
          <w:sz w:val="22"/>
          <w:szCs w:val="22"/>
          <w:lang w:val="ro-RO"/>
        </w:rPr>
        <w:t xml:space="preserve"> </w:t>
      </w:r>
      <w:r w:rsidRPr="0041432F">
        <w:rPr>
          <w:rFonts w:asciiTheme="minorHAnsi" w:eastAsia="Trebuchet MS" w:hAnsiTheme="minorHAnsi" w:cstheme="minorHAnsi"/>
          <w:color w:val="002060"/>
          <w:sz w:val="22"/>
          <w:szCs w:val="22"/>
          <w:lang w:val="ro-RO"/>
        </w:rPr>
        <w:t>a</w:t>
      </w:r>
      <w:r w:rsidRPr="0041432F">
        <w:rPr>
          <w:rFonts w:asciiTheme="minorHAnsi" w:eastAsia="Trebuchet MS" w:hAnsiTheme="minorHAnsi" w:cstheme="minorHAnsi"/>
          <w:color w:val="002060"/>
          <w:spacing w:val="14"/>
          <w:sz w:val="22"/>
          <w:szCs w:val="22"/>
          <w:lang w:val="ro-RO"/>
        </w:rPr>
        <w:t xml:space="preserve"> </w:t>
      </w:r>
      <w:r w:rsidRPr="0041432F">
        <w:rPr>
          <w:rFonts w:asciiTheme="minorHAnsi" w:eastAsia="Trebuchet MS" w:hAnsiTheme="minorHAnsi" w:cstheme="minorHAnsi"/>
          <w:color w:val="002060"/>
          <w:spacing w:val="-1"/>
          <w:sz w:val="22"/>
          <w:szCs w:val="22"/>
          <w:lang w:val="ro-RO"/>
        </w:rPr>
        <w:t>prevederilo</w:t>
      </w:r>
      <w:r w:rsidRPr="0041432F">
        <w:rPr>
          <w:rFonts w:asciiTheme="minorHAnsi" w:eastAsia="Trebuchet MS" w:hAnsiTheme="minorHAnsi" w:cstheme="minorHAnsi"/>
          <w:color w:val="002060"/>
          <w:sz w:val="22"/>
          <w:szCs w:val="22"/>
          <w:lang w:val="ro-RO"/>
        </w:rPr>
        <w:t>r</w:t>
      </w:r>
      <w:r w:rsidRPr="0041432F">
        <w:rPr>
          <w:rFonts w:asciiTheme="minorHAnsi" w:eastAsia="Trebuchet MS" w:hAnsiTheme="minorHAnsi" w:cstheme="minorHAnsi"/>
          <w:color w:val="002060"/>
          <w:spacing w:val="44"/>
          <w:sz w:val="22"/>
          <w:szCs w:val="22"/>
          <w:lang w:val="ro-RO"/>
        </w:rPr>
        <w:t xml:space="preserve"> </w:t>
      </w:r>
      <w:r w:rsidRPr="0041432F">
        <w:rPr>
          <w:rFonts w:asciiTheme="minorHAnsi" w:eastAsia="Trebuchet MS" w:hAnsiTheme="minorHAnsi" w:cstheme="minorHAnsi"/>
          <w:color w:val="002060"/>
          <w:sz w:val="22"/>
          <w:szCs w:val="22"/>
          <w:lang w:val="ro-RO"/>
        </w:rPr>
        <w:t>Ordonanţei</w:t>
      </w:r>
      <w:r w:rsidRPr="0041432F">
        <w:rPr>
          <w:rFonts w:asciiTheme="minorHAnsi" w:eastAsia="Trebuchet MS" w:hAnsiTheme="minorHAnsi" w:cstheme="minorHAnsi"/>
          <w:color w:val="002060"/>
          <w:spacing w:val="41"/>
          <w:sz w:val="22"/>
          <w:szCs w:val="22"/>
          <w:lang w:val="ro-RO"/>
        </w:rPr>
        <w:t xml:space="preserve"> </w:t>
      </w:r>
      <w:r w:rsidRPr="0041432F">
        <w:rPr>
          <w:rFonts w:asciiTheme="minorHAnsi" w:eastAsia="Trebuchet MS" w:hAnsiTheme="minorHAnsi" w:cstheme="minorHAnsi"/>
          <w:color w:val="002060"/>
          <w:sz w:val="22"/>
          <w:szCs w:val="22"/>
          <w:lang w:val="ro-RO"/>
        </w:rPr>
        <w:t>de</w:t>
      </w:r>
      <w:r w:rsidRPr="0041432F">
        <w:rPr>
          <w:rFonts w:asciiTheme="minorHAnsi" w:eastAsia="Trebuchet MS" w:hAnsiTheme="minorHAnsi" w:cstheme="minorHAnsi"/>
          <w:color w:val="002060"/>
          <w:spacing w:val="18"/>
          <w:sz w:val="22"/>
          <w:szCs w:val="22"/>
          <w:lang w:val="ro-RO"/>
        </w:rPr>
        <w:t xml:space="preserve"> </w:t>
      </w:r>
      <w:r w:rsidRPr="0041432F">
        <w:rPr>
          <w:rFonts w:asciiTheme="minorHAnsi" w:eastAsia="Trebuchet MS" w:hAnsiTheme="minorHAnsi" w:cstheme="minorHAnsi"/>
          <w:color w:val="002060"/>
          <w:spacing w:val="-1"/>
          <w:sz w:val="22"/>
          <w:szCs w:val="22"/>
          <w:lang w:val="ro-RO"/>
        </w:rPr>
        <w:t>urgenţ</w:t>
      </w:r>
      <w:r w:rsidRPr="0041432F">
        <w:rPr>
          <w:rFonts w:asciiTheme="minorHAnsi" w:eastAsia="Trebuchet MS" w:hAnsiTheme="minorHAnsi" w:cstheme="minorHAnsi"/>
          <w:color w:val="002060"/>
          <w:sz w:val="22"/>
          <w:szCs w:val="22"/>
          <w:lang w:val="ro-RO"/>
        </w:rPr>
        <w:t>ă</w:t>
      </w:r>
      <w:r w:rsidRPr="0041432F">
        <w:rPr>
          <w:rFonts w:asciiTheme="minorHAnsi" w:eastAsia="Trebuchet MS" w:hAnsiTheme="minorHAnsi" w:cstheme="minorHAnsi"/>
          <w:color w:val="002060"/>
          <w:spacing w:val="32"/>
          <w:sz w:val="22"/>
          <w:szCs w:val="22"/>
          <w:lang w:val="ro-RO"/>
        </w:rPr>
        <w:t xml:space="preserve"> </w:t>
      </w:r>
      <w:r w:rsidRPr="0041432F">
        <w:rPr>
          <w:rFonts w:asciiTheme="minorHAnsi" w:eastAsia="Trebuchet MS" w:hAnsiTheme="minorHAnsi" w:cstheme="minorHAnsi"/>
          <w:color w:val="002060"/>
          <w:sz w:val="22"/>
          <w:szCs w:val="22"/>
          <w:lang w:val="ro-RO"/>
        </w:rPr>
        <w:t>a</w:t>
      </w:r>
      <w:r w:rsidRPr="0041432F">
        <w:rPr>
          <w:rFonts w:asciiTheme="minorHAnsi" w:eastAsia="Trebuchet MS" w:hAnsiTheme="minorHAnsi" w:cstheme="minorHAnsi"/>
          <w:color w:val="002060"/>
          <w:spacing w:val="16"/>
          <w:sz w:val="22"/>
          <w:szCs w:val="22"/>
          <w:lang w:val="ro-RO"/>
        </w:rPr>
        <w:t xml:space="preserve"> </w:t>
      </w:r>
      <w:r w:rsidRPr="0041432F">
        <w:rPr>
          <w:rFonts w:asciiTheme="minorHAnsi" w:eastAsia="Trebuchet MS" w:hAnsiTheme="minorHAnsi" w:cstheme="minorHAnsi"/>
          <w:color w:val="002060"/>
          <w:spacing w:val="-1"/>
          <w:w w:val="103"/>
          <w:sz w:val="22"/>
          <w:szCs w:val="22"/>
          <w:lang w:val="ro-RO"/>
        </w:rPr>
        <w:t xml:space="preserve">Guvernului </w:t>
      </w:r>
      <w:r w:rsidRPr="0041432F">
        <w:rPr>
          <w:rFonts w:asciiTheme="minorHAnsi" w:eastAsia="Trebuchet MS" w:hAnsiTheme="minorHAnsi" w:cstheme="minorHAnsi"/>
          <w:color w:val="002060"/>
          <w:spacing w:val="-1"/>
          <w:sz w:val="22"/>
          <w:szCs w:val="22"/>
          <w:lang w:val="ro-RO"/>
        </w:rPr>
        <w:t>nr</w:t>
      </w:r>
      <w:r w:rsidRPr="0041432F">
        <w:rPr>
          <w:rFonts w:asciiTheme="minorHAnsi" w:eastAsia="Trebuchet MS" w:hAnsiTheme="minorHAnsi" w:cstheme="minorHAnsi"/>
          <w:color w:val="002060"/>
          <w:sz w:val="22"/>
          <w:szCs w:val="22"/>
          <w:lang w:val="ro-RO"/>
        </w:rPr>
        <w:t>.</w:t>
      </w:r>
      <w:r w:rsidRPr="0041432F">
        <w:rPr>
          <w:rFonts w:asciiTheme="minorHAnsi" w:eastAsia="Trebuchet MS" w:hAnsiTheme="minorHAnsi" w:cstheme="minorHAnsi"/>
          <w:color w:val="002060"/>
          <w:spacing w:val="8"/>
          <w:sz w:val="22"/>
          <w:szCs w:val="22"/>
          <w:lang w:val="ro-RO"/>
        </w:rPr>
        <w:t xml:space="preserve"> </w:t>
      </w:r>
      <w:r w:rsidRPr="0041432F">
        <w:rPr>
          <w:rFonts w:asciiTheme="minorHAnsi" w:eastAsia="Trebuchet MS" w:hAnsiTheme="minorHAnsi" w:cstheme="minorHAnsi"/>
          <w:color w:val="002060"/>
          <w:spacing w:val="-1"/>
          <w:sz w:val="22"/>
          <w:szCs w:val="22"/>
          <w:lang w:val="ro-RO"/>
        </w:rPr>
        <w:t>66/201</w:t>
      </w:r>
      <w:r w:rsidRPr="0041432F">
        <w:rPr>
          <w:rFonts w:asciiTheme="minorHAnsi" w:eastAsia="Trebuchet MS" w:hAnsiTheme="minorHAnsi" w:cstheme="minorHAnsi"/>
          <w:color w:val="002060"/>
          <w:sz w:val="22"/>
          <w:szCs w:val="22"/>
          <w:lang w:val="ro-RO"/>
        </w:rPr>
        <w:t>1</w:t>
      </w:r>
      <w:r w:rsidRPr="0041432F">
        <w:rPr>
          <w:rFonts w:asciiTheme="minorHAnsi" w:eastAsia="Trebuchet MS" w:hAnsiTheme="minorHAnsi" w:cstheme="minorHAnsi"/>
          <w:color w:val="002060"/>
          <w:spacing w:val="22"/>
          <w:sz w:val="22"/>
          <w:szCs w:val="22"/>
          <w:lang w:val="ro-RO"/>
        </w:rPr>
        <w:t xml:space="preserve"> </w:t>
      </w:r>
      <w:r w:rsidRPr="0041432F">
        <w:rPr>
          <w:rFonts w:asciiTheme="minorHAnsi" w:eastAsia="Trebuchet MS" w:hAnsiTheme="minorHAnsi" w:cstheme="minorHAnsi"/>
          <w:color w:val="002060"/>
          <w:spacing w:val="-1"/>
          <w:sz w:val="22"/>
          <w:szCs w:val="22"/>
          <w:lang w:val="ro-RO"/>
        </w:rPr>
        <w:t>privin</w:t>
      </w:r>
      <w:r w:rsidRPr="0041432F">
        <w:rPr>
          <w:rFonts w:asciiTheme="minorHAnsi" w:eastAsia="Trebuchet MS" w:hAnsiTheme="minorHAnsi" w:cstheme="minorHAnsi"/>
          <w:color w:val="002060"/>
          <w:sz w:val="22"/>
          <w:szCs w:val="22"/>
          <w:lang w:val="ro-RO"/>
        </w:rPr>
        <w:t>d</w:t>
      </w:r>
      <w:r w:rsidRPr="0041432F">
        <w:rPr>
          <w:rFonts w:asciiTheme="minorHAnsi" w:eastAsia="Trebuchet MS" w:hAnsiTheme="minorHAnsi" w:cstheme="minorHAnsi"/>
          <w:color w:val="002060"/>
          <w:spacing w:val="19"/>
          <w:sz w:val="22"/>
          <w:szCs w:val="22"/>
          <w:lang w:val="ro-RO"/>
        </w:rPr>
        <w:t xml:space="preserve"> </w:t>
      </w:r>
      <w:r w:rsidRPr="0041432F">
        <w:rPr>
          <w:rFonts w:asciiTheme="minorHAnsi" w:eastAsia="Trebuchet MS" w:hAnsiTheme="minorHAnsi" w:cstheme="minorHAnsi"/>
          <w:color w:val="002060"/>
          <w:spacing w:val="-1"/>
          <w:sz w:val="22"/>
          <w:szCs w:val="22"/>
          <w:lang w:val="ro-RO"/>
        </w:rPr>
        <w:t>prevenirea</w:t>
      </w:r>
      <w:r w:rsidRPr="0041432F">
        <w:rPr>
          <w:rFonts w:asciiTheme="minorHAnsi" w:eastAsia="Trebuchet MS" w:hAnsiTheme="minorHAnsi" w:cstheme="minorHAnsi"/>
          <w:color w:val="002060"/>
          <w:sz w:val="22"/>
          <w:szCs w:val="22"/>
          <w:lang w:val="ro-RO"/>
        </w:rPr>
        <w:t>,</w:t>
      </w:r>
      <w:r w:rsidRPr="0041432F">
        <w:rPr>
          <w:rFonts w:asciiTheme="minorHAnsi" w:eastAsia="Trebuchet MS" w:hAnsiTheme="minorHAnsi" w:cstheme="minorHAnsi"/>
          <w:color w:val="002060"/>
          <w:spacing w:val="31"/>
          <w:sz w:val="22"/>
          <w:szCs w:val="22"/>
          <w:lang w:val="ro-RO"/>
        </w:rPr>
        <w:t xml:space="preserve"> </w:t>
      </w:r>
      <w:r w:rsidRPr="0041432F">
        <w:rPr>
          <w:rFonts w:asciiTheme="minorHAnsi" w:eastAsia="Trebuchet MS" w:hAnsiTheme="minorHAnsi" w:cstheme="minorHAnsi"/>
          <w:color w:val="002060"/>
          <w:spacing w:val="-1"/>
          <w:sz w:val="22"/>
          <w:szCs w:val="22"/>
          <w:lang w:val="ro-RO"/>
        </w:rPr>
        <w:t>constatare</w:t>
      </w:r>
      <w:r w:rsidRPr="0041432F">
        <w:rPr>
          <w:rFonts w:asciiTheme="minorHAnsi" w:eastAsia="Trebuchet MS" w:hAnsiTheme="minorHAnsi" w:cstheme="minorHAnsi"/>
          <w:color w:val="002060"/>
          <w:sz w:val="22"/>
          <w:szCs w:val="22"/>
          <w:lang w:val="ro-RO"/>
        </w:rPr>
        <w:t>a</w:t>
      </w:r>
      <w:r w:rsidRPr="0041432F">
        <w:rPr>
          <w:rFonts w:asciiTheme="minorHAnsi" w:eastAsia="Trebuchet MS" w:hAnsiTheme="minorHAnsi" w:cstheme="minorHAnsi"/>
          <w:color w:val="002060"/>
          <w:spacing w:val="32"/>
          <w:sz w:val="22"/>
          <w:szCs w:val="22"/>
          <w:lang w:val="ro-RO"/>
        </w:rPr>
        <w:t xml:space="preserve"> </w:t>
      </w:r>
      <w:r w:rsidRPr="0041432F">
        <w:rPr>
          <w:rFonts w:asciiTheme="minorHAnsi" w:eastAsia="Trebuchet MS" w:hAnsiTheme="minorHAnsi" w:cstheme="minorHAnsi"/>
          <w:color w:val="002060"/>
          <w:spacing w:val="-1"/>
          <w:sz w:val="22"/>
          <w:szCs w:val="22"/>
          <w:lang w:val="ro-RO"/>
        </w:rPr>
        <w:t>ş</w:t>
      </w:r>
      <w:r w:rsidRPr="0041432F">
        <w:rPr>
          <w:rFonts w:asciiTheme="minorHAnsi" w:eastAsia="Trebuchet MS" w:hAnsiTheme="minorHAnsi" w:cstheme="minorHAnsi"/>
          <w:color w:val="002060"/>
          <w:sz w:val="22"/>
          <w:szCs w:val="22"/>
          <w:lang w:val="ro-RO"/>
        </w:rPr>
        <w:t>i</w:t>
      </w:r>
      <w:r w:rsidRPr="0041432F">
        <w:rPr>
          <w:rFonts w:asciiTheme="minorHAnsi" w:eastAsia="Trebuchet MS" w:hAnsiTheme="minorHAnsi" w:cstheme="minorHAnsi"/>
          <w:color w:val="002060"/>
          <w:spacing w:val="4"/>
          <w:sz w:val="22"/>
          <w:szCs w:val="22"/>
          <w:lang w:val="ro-RO"/>
        </w:rPr>
        <w:t xml:space="preserve"> </w:t>
      </w:r>
      <w:r w:rsidRPr="0041432F">
        <w:rPr>
          <w:rFonts w:asciiTheme="minorHAnsi" w:eastAsia="Trebuchet MS" w:hAnsiTheme="minorHAnsi" w:cstheme="minorHAnsi"/>
          <w:color w:val="002060"/>
          <w:spacing w:val="-1"/>
          <w:sz w:val="22"/>
          <w:szCs w:val="22"/>
          <w:lang w:val="ro-RO"/>
        </w:rPr>
        <w:t>sancţionare</w:t>
      </w:r>
      <w:r w:rsidRPr="0041432F">
        <w:rPr>
          <w:rFonts w:asciiTheme="minorHAnsi" w:eastAsia="Trebuchet MS" w:hAnsiTheme="minorHAnsi" w:cstheme="minorHAnsi"/>
          <w:color w:val="002060"/>
          <w:sz w:val="22"/>
          <w:szCs w:val="22"/>
          <w:lang w:val="ro-RO"/>
        </w:rPr>
        <w:t>a</w:t>
      </w:r>
      <w:r w:rsidRPr="0041432F">
        <w:rPr>
          <w:rFonts w:asciiTheme="minorHAnsi" w:eastAsia="Trebuchet MS" w:hAnsiTheme="minorHAnsi" w:cstheme="minorHAnsi"/>
          <w:color w:val="002060"/>
          <w:spacing w:val="34"/>
          <w:sz w:val="22"/>
          <w:szCs w:val="22"/>
          <w:lang w:val="ro-RO"/>
        </w:rPr>
        <w:t xml:space="preserve"> </w:t>
      </w:r>
      <w:r w:rsidRPr="0041432F">
        <w:rPr>
          <w:rFonts w:asciiTheme="minorHAnsi" w:eastAsia="Trebuchet MS" w:hAnsiTheme="minorHAnsi" w:cstheme="minorHAnsi"/>
          <w:color w:val="002060"/>
          <w:spacing w:val="-1"/>
          <w:sz w:val="22"/>
          <w:szCs w:val="22"/>
          <w:lang w:val="ro-RO"/>
        </w:rPr>
        <w:t>neregulilo</w:t>
      </w:r>
      <w:r w:rsidRPr="0041432F">
        <w:rPr>
          <w:rFonts w:asciiTheme="minorHAnsi" w:eastAsia="Trebuchet MS" w:hAnsiTheme="minorHAnsi" w:cstheme="minorHAnsi"/>
          <w:color w:val="002060"/>
          <w:sz w:val="22"/>
          <w:szCs w:val="22"/>
          <w:lang w:val="ro-RO"/>
        </w:rPr>
        <w:t>r</w:t>
      </w:r>
      <w:r w:rsidRPr="0041432F">
        <w:rPr>
          <w:rFonts w:asciiTheme="minorHAnsi" w:eastAsia="Trebuchet MS" w:hAnsiTheme="minorHAnsi" w:cstheme="minorHAnsi"/>
          <w:color w:val="002060"/>
          <w:spacing w:val="29"/>
          <w:sz w:val="22"/>
          <w:szCs w:val="22"/>
          <w:lang w:val="ro-RO"/>
        </w:rPr>
        <w:t xml:space="preserve"> </w:t>
      </w:r>
      <w:r w:rsidRPr="0041432F">
        <w:rPr>
          <w:rFonts w:asciiTheme="minorHAnsi" w:eastAsia="Trebuchet MS" w:hAnsiTheme="minorHAnsi" w:cstheme="minorHAnsi"/>
          <w:color w:val="002060"/>
          <w:spacing w:val="-1"/>
          <w:sz w:val="22"/>
          <w:szCs w:val="22"/>
          <w:lang w:val="ro-RO"/>
        </w:rPr>
        <w:t>apărut</w:t>
      </w:r>
      <w:r w:rsidRPr="0041432F">
        <w:rPr>
          <w:rFonts w:asciiTheme="minorHAnsi" w:eastAsia="Trebuchet MS" w:hAnsiTheme="minorHAnsi" w:cstheme="minorHAnsi"/>
          <w:color w:val="002060"/>
          <w:sz w:val="22"/>
          <w:szCs w:val="22"/>
          <w:lang w:val="ro-RO"/>
        </w:rPr>
        <w:t>e</w:t>
      </w:r>
      <w:r w:rsidRPr="0041432F">
        <w:rPr>
          <w:rFonts w:asciiTheme="minorHAnsi" w:eastAsia="Trebuchet MS" w:hAnsiTheme="minorHAnsi" w:cstheme="minorHAnsi"/>
          <w:color w:val="002060"/>
          <w:spacing w:val="21"/>
          <w:sz w:val="22"/>
          <w:szCs w:val="22"/>
          <w:lang w:val="ro-RO"/>
        </w:rPr>
        <w:t xml:space="preserve"> </w:t>
      </w:r>
      <w:r w:rsidRPr="0041432F">
        <w:rPr>
          <w:rFonts w:asciiTheme="minorHAnsi" w:eastAsia="Trebuchet MS" w:hAnsiTheme="minorHAnsi" w:cstheme="minorHAnsi"/>
          <w:color w:val="002060"/>
          <w:spacing w:val="-1"/>
          <w:sz w:val="22"/>
          <w:szCs w:val="22"/>
          <w:lang w:val="ro-RO"/>
        </w:rPr>
        <w:t>î</w:t>
      </w:r>
      <w:r w:rsidRPr="0041432F">
        <w:rPr>
          <w:rFonts w:asciiTheme="minorHAnsi" w:eastAsia="Trebuchet MS" w:hAnsiTheme="minorHAnsi" w:cstheme="minorHAnsi"/>
          <w:color w:val="002060"/>
          <w:sz w:val="22"/>
          <w:szCs w:val="22"/>
          <w:lang w:val="ro-RO"/>
        </w:rPr>
        <w:t>n</w:t>
      </w:r>
      <w:r w:rsidRPr="0041432F">
        <w:rPr>
          <w:rFonts w:asciiTheme="minorHAnsi" w:eastAsia="Trebuchet MS" w:hAnsiTheme="minorHAnsi" w:cstheme="minorHAnsi"/>
          <w:color w:val="002060"/>
          <w:spacing w:val="5"/>
          <w:sz w:val="22"/>
          <w:szCs w:val="22"/>
          <w:lang w:val="ro-RO"/>
        </w:rPr>
        <w:t xml:space="preserve"> </w:t>
      </w:r>
      <w:r w:rsidRPr="0041432F">
        <w:rPr>
          <w:rFonts w:asciiTheme="minorHAnsi" w:eastAsia="Trebuchet MS" w:hAnsiTheme="minorHAnsi" w:cstheme="minorHAnsi"/>
          <w:color w:val="002060"/>
          <w:spacing w:val="-1"/>
          <w:w w:val="103"/>
          <w:sz w:val="22"/>
          <w:szCs w:val="22"/>
          <w:lang w:val="ro-RO"/>
        </w:rPr>
        <w:t xml:space="preserve">obţinerea </w:t>
      </w:r>
      <w:r w:rsidRPr="0041432F">
        <w:rPr>
          <w:rFonts w:asciiTheme="minorHAnsi" w:eastAsia="Trebuchet MS" w:hAnsiTheme="minorHAnsi" w:cstheme="minorHAnsi"/>
          <w:color w:val="002060"/>
          <w:spacing w:val="-2"/>
          <w:sz w:val="22"/>
          <w:szCs w:val="22"/>
          <w:lang w:val="ro-RO"/>
        </w:rPr>
        <w:t>ş</w:t>
      </w:r>
      <w:r w:rsidRPr="0041432F">
        <w:rPr>
          <w:rFonts w:asciiTheme="minorHAnsi" w:eastAsia="Trebuchet MS" w:hAnsiTheme="minorHAnsi" w:cstheme="minorHAnsi"/>
          <w:color w:val="002060"/>
          <w:sz w:val="22"/>
          <w:szCs w:val="22"/>
          <w:lang w:val="ro-RO"/>
        </w:rPr>
        <w:t>i</w:t>
      </w:r>
      <w:r w:rsidRPr="0041432F">
        <w:rPr>
          <w:rFonts w:asciiTheme="minorHAnsi" w:eastAsia="Trebuchet MS" w:hAnsiTheme="minorHAnsi" w:cstheme="minorHAnsi"/>
          <w:color w:val="002060"/>
          <w:spacing w:val="5"/>
          <w:sz w:val="22"/>
          <w:szCs w:val="22"/>
          <w:lang w:val="ro-RO"/>
        </w:rPr>
        <w:t xml:space="preserve"> </w:t>
      </w:r>
      <w:r w:rsidRPr="0041432F">
        <w:rPr>
          <w:rFonts w:asciiTheme="minorHAnsi" w:eastAsia="Trebuchet MS" w:hAnsiTheme="minorHAnsi" w:cstheme="minorHAnsi"/>
          <w:color w:val="002060"/>
          <w:sz w:val="22"/>
          <w:szCs w:val="22"/>
          <w:lang w:val="ro-RO"/>
        </w:rPr>
        <w:t>u</w:t>
      </w:r>
      <w:r w:rsidRPr="0041432F">
        <w:rPr>
          <w:rFonts w:asciiTheme="minorHAnsi" w:eastAsia="Trebuchet MS" w:hAnsiTheme="minorHAnsi" w:cstheme="minorHAnsi"/>
          <w:color w:val="002060"/>
          <w:spacing w:val="-3"/>
          <w:sz w:val="22"/>
          <w:szCs w:val="22"/>
          <w:lang w:val="ro-RO"/>
        </w:rPr>
        <w:t>t</w:t>
      </w:r>
      <w:r w:rsidRPr="0041432F">
        <w:rPr>
          <w:rFonts w:asciiTheme="minorHAnsi" w:eastAsia="Trebuchet MS" w:hAnsiTheme="minorHAnsi" w:cstheme="minorHAnsi"/>
          <w:color w:val="002060"/>
          <w:spacing w:val="3"/>
          <w:sz w:val="22"/>
          <w:szCs w:val="22"/>
          <w:lang w:val="ro-RO"/>
        </w:rPr>
        <w:t>i</w:t>
      </w:r>
      <w:r w:rsidRPr="0041432F">
        <w:rPr>
          <w:rFonts w:asciiTheme="minorHAnsi" w:eastAsia="Trebuchet MS" w:hAnsiTheme="minorHAnsi" w:cstheme="minorHAnsi"/>
          <w:color w:val="002060"/>
          <w:spacing w:val="-1"/>
          <w:sz w:val="22"/>
          <w:szCs w:val="22"/>
          <w:lang w:val="ro-RO"/>
        </w:rPr>
        <w:t>lizare</w:t>
      </w:r>
      <w:r w:rsidRPr="0041432F">
        <w:rPr>
          <w:rFonts w:asciiTheme="minorHAnsi" w:eastAsia="Trebuchet MS" w:hAnsiTheme="minorHAnsi" w:cstheme="minorHAnsi"/>
          <w:color w:val="002060"/>
          <w:sz w:val="22"/>
          <w:szCs w:val="22"/>
          <w:lang w:val="ro-RO"/>
        </w:rPr>
        <w:t>a</w:t>
      </w:r>
      <w:r w:rsidRPr="0041432F">
        <w:rPr>
          <w:rFonts w:asciiTheme="minorHAnsi" w:eastAsia="Trebuchet MS" w:hAnsiTheme="minorHAnsi" w:cstheme="minorHAnsi"/>
          <w:color w:val="002060"/>
          <w:spacing w:val="23"/>
          <w:sz w:val="22"/>
          <w:szCs w:val="22"/>
          <w:lang w:val="ro-RO"/>
        </w:rPr>
        <w:t xml:space="preserve"> </w:t>
      </w:r>
      <w:r w:rsidRPr="0041432F">
        <w:rPr>
          <w:rFonts w:asciiTheme="minorHAnsi" w:eastAsia="Trebuchet MS" w:hAnsiTheme="minorHAnsi" w:cstheme="minorHAnsi"/>
          <w:color w:val="002060"/>
          <w:sz w:val="22"/>
          <w:szCs w:val="22"/>
          <w:lang w:val="ro-RO"/>
        </w:rPr>
        <w:t>fondurilor</w:t>
      </w:r>
      <w:r w:rsidRPr="0041432F">
        <w:rPr>
          <w:rFonts w:asciiTheme="minorHAnsi" w:eastAsia="Trebuchet MS" w:hAnsiTheme="minorHAnsi" w:cstheme="minorHAnsi"/>
          <w:color w:val="002060"/>
          <w:spacing w:val="26"/>
          <w:sz w:val="22"/>
          <w:szCs w:val="22"/>
          <w:lang w:val="ro-RO"/>
        </w:rPr>
        <w:t xml:space="preserve"> </w:t>
      </w:r>
      <w:r w:rsidRPr="0041432F">
        <w:rPr>
          <w:rFonts w:asciiTheme="minorHAnsi" w:eastAsia="Trebuchet MS" w:hAnsiTheme="minorHAnsi" w:cstheme="minorHAnsi"/>
          <w:color w:val="002060"/>
          <w:spacing w:val="-1"/>
          <w:sz w:val="22"/>
          <w:szCs w:val="22"/>
          <w:lang w:val="ro-RO"/>
        </w:rPr>
        <w:t>europen</w:t>
      </w:r>
      <w:r w:rsidRPr="0041432F">
        <w:rPr>
          <w:rFonts w:asciiTheme="minorHAnsi" w:eastAsia="Trebuchet MS" w:hAnsiTheme="minorHAnsi" w:cstheme="minorHAnsi"/>
          <w:color w:val="002060"/>
          <w:sz w:val="22"/>
          <w:szCs w:val="22"/>
          <w:lang w:val="ro-RO"/>
        </w:rPr>
        <w:t>e</w:t>
      </w:r>
      <w:r w:rsidRPr="0041432F">
        <w:rPr>
          <w:rFonts w:asciiTheme="minorHAnsi" w:eastAsia="Trebuchet MS" w:hAnsiTheme="minorHAnsi" w:cstheme="minorHAnsi"/>
          <w:color w:val="002060"/>
          <w:spacing w:val="24"/>
          <w:sz w:val="22"/>
          <w:szCs w:val="22"/>
          <w:lang w:val="ro-RO"/>
        </w:rPr>
        <w:t xml:space="preserve"> </w:t>
      </w:r>
      <w:r w:rsidRPr="0041432F">
        <w:rPr>
          <w:rFonts w:asciiTheme="minorHAnsi" w:eastAsia="Trebuchet MS" w:hAnsiTheme="minorHAnsi" w:cstheme="minorHAnsi"/>
          <w:color w:val="002060"/>
          <w:sz w:val="22"/>
          <w:szCs w:val="22"/>
          <w:lang w:val="ro-RO"/>
        </w:rPr>
        <w:t>şi/sau</w:t>
      </w:r>
      <w:r w:rsidRPr="0041432F">
        <w:rPr>
          <w:rFonts w:asciiTheme="minorHAnsi" w:eastAsia="Trebuchet MS" w:hAnsiTheme="minorHAnsi" w:cstheme="minorHAnsi"/>
          <w:color w:val="002060"/>
          <w:spacing w:val="16"/>
          <w:sz w:val="22"/>
          <w:szCs w:val="22"/>
          <w:lang w:val="ro-RO"/>
        </w:rPr>
        <w:t xml:space="preserve"> </w:t>
      </w:r>
      <w:r w:rsidRPr="0041432F">
        <w:rPr>
          <w:rFonts w:asciiTheme="minorHAnsi" w:eastAsia="Trebuchet MS" w:hAnsiTheme="minorHAnsi" w:cstheme="minorHAnsi"/>
          <w:color w:val="002060"/>
          <w:sz w:val="22"/>
          <w:szCs w:val="22"/>
          <w:lang w:val="ro-RO"/>
        </w:rPr>
        <w:t>a fondurilor</w:t>
      </w:r>
      <w:r w:rsidRPr="0041432F">
        <w:rPr>
          <w:rFonts w:asciiTheme="minorHAnsi" w:eastAsia="Trebuchet MS" w:hAnsiTheme="minorHAnsi" w:cstheme="minorHAnsi"/>
          <w:color w:val="002060"/>
          <w:spacing w:val="24"/>
          <w:sz w:val="22"/>
          <w:szCs w:val="22"/>
          <w:lang w:val="ro-RO"/>
        </w:rPr>
        <w:t xml:space="preserve"> </w:t>
      </w:r>
      <w:r w:rsidRPr="0041432F">
        <w:rPr>
          <w:rFonts w:asciiTheme="minorHAnsi" w:eastAsia="Trebuchet MS" w:hAnsiTheme="minorHAnsi" w:cstheme="minorHAnsi"/>
          <w:color w:val="002060"/>
          <w:sz w:val="22"/>
          <w:szCs w:val="22"/>
          <w:lang w:val="ro-RO"/>
        </w:rPr>
        <w:t>publice</w:t>
      </w:r>
      <w:r w:rsidRPr="0041432F">
        <w:rPr>
          <w:rFonts w:asciiTheme="minorHAnsi" w:eastAsia="Trebuchet MS" w:hAnsiTheme="minorHAnsi" w:cstheme="minorHAnsi"/>
          <w:color w:val="002060"/>
          <w:spacing w:val="20"/>
          <w:sz w:val="22"/>
          <w:szCs w:val="22"/>
          <w:lang w:val="ro-RO"/>
        </w:rPr>
        <w:t xml:space="preserve"> </w:t>
      </w:r>
      <w:r w:rsidRPr="0041432F">
        <w:rPr>
          <w:rFonts w:asciiTheme="minorHAnsi" w:eastAsia="Trebuchet MS" w:hAnsiTheme="minorHAnsi" w:cstheme="minorHAnsi"/>
          <w:color w:val="002060"/>
          <w:sz w:val="22"/>
          <w:szCs w:val="22"/>
          <w:lang w:val="ro-RO"/>
        </w:rPr>
        <w:t>naţionale</w:t>
      </w:r>
      <w:r w:rsidRPr="0041432F">
        <w:rPr>
          <w:rFonts w:asciiTheme="minorHAnsi" w:eastAsia="Trebuchet MS" w:hAnsiTheme="minorHAnsi" w:cstheme="minorHAnsi"/>
          <w:color w:val="002060"/>
          <w:spacing w:val="23"/>
          <w:sz w:val="22"/>
          <w:szCs w:val="22"/>
          <w:lang w:val="ro-RO"/>
        </w:rPr>
        <w:t xml:space="preserve"> </w:t>
      </w:r>
      <w:r w:rsidRPr="0041432F">
        <w:rPr>
          <w:rFonts w:asciiTheme="minorHAnsi" w:eastAsia="Trebuchet MS" w:hAnsiTheme="minorHAnsi" w:cstheme="minorHAnsi"/>
          <w:color w:val="002060"/>
          <w:spacing w:val="-1"/>
          <w:sz w:val="22"/>
          <w:szCs w:val="22"/>
          <w:lang w:val="ro-RO"/>
        </w:rPr>
        <w:t>aferent</w:t>
      </w:r>
      <w:r w:rsidRPr="0041432F">
        <w:rPr>
          <w:rFonts w:asciiTheme="minorHAnsi" w:eastAsia="Trebuchet MS" w:hAnsiTheme="minorHAnsi" w:cstheme="minorHAnsi"/>
          <w:color w:val="002060"/>
          <w:sz w:val="22"/>
          <w:szCs w:val="22"/>
          <w:lang w:val="ro-RO"/>
        </w:rPr>
        <w:t>e</w:t>
      </w:r>
      <w:r w:rsidRPr="0041432F">
        <w:rPr>
          <w:rFonts w:asciiTheme="minorHAnsi" w:eastAsia="Trebuchet MS" w:hAnsiTheme="minorHAnsi" w:cstheme="minorHAnsi"/>
          <w:color w:val="002060"/>
          <w:spacing w:val="23"/>
          <w:sz w:val="22"/>
          <w:szCs w:val="22"/>
          <w:lang w:val="ro-RO"/>
        </w:rPr>
        <w:t xml:space="preserve"> </w:t>
      </w:r>
      <w:r w:rsidRPr="0041432F">
        <w:rPr>
          <w:rFonts w:asciiTheme="minorHAnsi" w:eastAsia="Trebuchet MS" w:hAnsiTheme="minorHAnsi" w:cstheme="minorHAnsi"/>
          <w:color w:val="002060"/>
          <w:spacing w:val="-1"/>
          <w:w w:val="103"/>
          <w:sz w:val="22"/>
          <w:szCs w:val="22"/>
          <w:lang w:val="ro-RO"/>
        </w:rPr>
        <w:t xml:space="preserve">acestora, </w:t>
      </w:r>
      <w:r w:rsidRPr="0041432F">
        <w:rPr>
          <w:rFonts w:asciiTheme="minorHAnsi" w:eastAsia="Trebuchet MS" w:hAnsiTheme="minorHAnsi" w:cstheme="minorHAnsi"/>
          <w:color w:val="002060"/>
          <w:spacing w:val="-1"/>
          <w:sz w:val="22"/>
          <w:szCs w:val="22"/>
          <w:lang w:val="ro-RO"/>
        </w:rPr>
        <w:t>aprobat</w:t>
      </w:r>
      <w:r w:rsidRPr="0041432F">
        <w:rPr>
          <w:rFonts w:asciiTheme="minorHAnsi" w:eastAsia="Trebuchet MS" w:hAnsiTheme="minorHAnsi" w:cstheme="minorHAnsi"/>
          <w:color w:val="002060"/>
          <w:sz w:val="22"/>
          <w:szCs w:val="22"/>
          <w:lang w:val="ro-RO"/>
        </w:rPr>
        <w:t>e</w:t>
      </w:r>
      <w:r w:rsidRPr="0041432F">
        <w:rPr>
          <w:rFonts w:asciiTheme="minorHAnsi" w:eastAsia="Trebuchet MS" w:hAnsiTheme="minorHAnsi" w:cstheme="minorHAnsi"/>
          <w:color w:val="002060"/>
          <w:spacing w:val="18"/>
          <w:sz w:val="22"/>
          <w:szCs w:val="22"/>
          <w:lang w:val="ro-RO"/>
        </w:rPr>
        <w:t xml:space="preserve"> </w:t>
      </w:r>
      <w:r w:rsidRPr="0041432F">
        <w:rPr>
          <w:rFonts w:asciiTheme="minorHAnsi" w:eastAsia="Trebuchet MS" w:hAnsiTheme="minorHAnsi" w:cstheme="minorHAnsi"/>
          <w:color w:val="002060"/>
          <w:sz w:val="22"/>
          <w:szCs w:val="22"/>
          <w:lang w:val="ro-RO"/>
        </w:rPr>
        <w:t>prin</w:t>
      </w:r>
      <w:r w:rsidRPr="0041432F">
        <w:rPr>
          <w:rFonts w:asciiTheme="minorHAnsi" w:eastAsia="Trebuchet MS" w:hAnsiTheme="minorHAnsi" w:cstheme="minorHAnsi"/>
          <w:color w:val="002060"/>
          <w:spacing w:val="6"/>
          <w:sz w:val="22"/>
          <w:szCs w:val="22"/>
          <w:lang w:val="ro-RO"/>
        </w:rPr>
        <w:t xml:space="preserve"> </w:t>
      </w:r>
      <w:r w:rsidRPr="0041432F">
        <w:rPr>
          <w:rFonts w:asciiTheme="minorHAnsi" w:eastAsia="Trebuchet MS" w:hAnsiTheme="minorHAnsi" w:cstheme="minorHAnsi"/>
          <w:color w:val="002060"/>
          <w:spacing w:val="-1"/>
          <w:sz w:val="22"/>
          <w:szCs w:val="22"/>
          <w:lang w:val="ro-RO"/>
        </w:rPr>
        <w:t>Hotărâre</w:t>
      </w:r>
      <w:r w:rsidRPr="0041432F">
        <w:rPr>
          <w:rFonts w:asciiTheme="minorHAnsi" w:eastAsia="Trebuchet MS" w:hAnsiTheme="minorHAnsi" w:cstheme="minorHAnsi"/>
          <w:color w:val="002060"/>
          <w:sz w:val="22"/>
          <w:szCs w:val="22"/>
          <w:lang w:val="ro-RO"/>
        </w:rPr>
        <w:t>a</w:t>
      </w:r>
      <w:r w:rsidRPr="0041432F">
        <w:rPr>
          <w:rFonts w:asciiTheme="minorHAnsi" w:eastAsia="Trebuchet MS" w:hAnsiTheme="minorHAnsi" w:cstheme="minorHAnsi"/>
          <w:color w:val="002060"/>
          <w:spacing w:val="21"/>
          <w:sz w:val="22"/>
          <w:szCs w:val="22"/>
          <w:lang w:val="ro-RO"/>
        </w:rPr>
        <w:t xml:space="preserve"> </w:t>
      </w:r>
      <w:r w:rsidRPr="0041432F">
        <w:rPr>
          <w:rFonts w:asciiTheme="minorHAnsi" w:eastAsia="Trebuchet MS" w:hAnsiTheme="minorHAnsi" w:cstheme="minorHAnsi"/>
          <w:color w:val="002060"/>
          <w:sz w:val="22"/>
          <w:szCs w:val="22"/>
          <w:lang w:val="ro-RO"/>
        </w:rPr>
        <w:t>Guvernului</w:t>
      </w:r>
      <w:r w:rsidRPr="0041432F">
        <w:rPr>
          <w:rFonts w:asciiTheme="minorHAnsi" w:eastAsia="Trebuchet MS" w:hAnsiTheme="minorHAnsi" w:cstheme="minorHAnsi"/>
          <w:color w:val="002060"/>
          <w:spacing w:val="24"/>
          <w:sz w:val="22"/>
          <w:szCs w:val="22"/>
          <w:lang w:val="ro-RO"/>
        </w:rPr>
        <w:t xml:space="preserve"> </w:t>
      </w:r>
      <w:r w:rsidRPr="0041432F">
        <w:rPr>
          <w:rFonts w:asciiTheme="minorHAnsi" w:eastAsia="Trebuchet MS" w:hAnsiTheme="minorHAnsi" w:cstheme="minorHAnsi"/>
          <w:color w:val="002060"/>
          <w:spacing w:val="-1"/>
          <w:sz w:val="22"/>
          <w:szCs w:val="22"/>
          <w:lang w:val="ro-RO"/>
        </w:rPr>
        <w:t>nr</w:t>
      </w:r>
      <w:r w:rsidRPr="0041432F">
        <w:rPr>
          <w:rFonts w:asciiTheme="minorHAnsi" w:eastAsia="Trebuchet MS" w:hAnsiTheme="minorHAnsi" w:cstheme="minorHAnsi"/>
          <w:color w:val="002060"/>
          <w:sz w:val="22"/>
          <w:szCs w:val="22"/>
          <w:lang w:val="ro-RO"/>
        </w:rPr>
        <w:t>.</w:t>
      </w:r>
      <w:r w:rsidRPr="0041432F">
        <w:rPr>
          <w:rFonts w:asciiTheme="minorHAnsi" w:eastAsia="Trebuchet MS" w:hAnsiTheme="minorHAnsi" w:cstheme="minorHAnsi"/>
          <w:color w:val="002060"/>
          <w:spacing w:val="2"/>
          <w:sz w:val="22"/>
          <w:szCs w:val="22"/>
          <w:lang w:val="ro-RO"/>
        </w:rPr>
        <w:t xml:space="preserve"> </w:t>
      </w:r>
      <w:r w:rsidRPr="0041432F">
        <w:rPr>
          <w:rFonts w:asciiTheme="minorHAnsi" w:eastAsia="Trebuchet MS" w:hAnsiTheme="minorHAnsi" w:cstheme="minorHAnsi"/>
          <w:color w:val="002060"/>
          <w:sz w:val="22"/>
          <w:szCs w:val="22"/>
          <w:lang w:val="ro-RO"/>
        </w:rPr>
        <w:t>875/2011,</w:t>
      </w:r>
      <w:r w:rsidRPr="0041432F">
        <w:rPr>
          <w:rFonts w:asciiTheme="minorHAnsi" w:eastAsia="Trebuchet MS" w:hAnsiTheme="minorHAnsi" w:cstheme="minorHAnsi"/>
          <w:color w:val="002060"/>
          <w:spacing w:val="20"/>
          <w:sz w:val="22"/>
          <w:szCs w:val="22"/>
          <w:lang w:val="ro-RO"/>
        </w:rPr>
        <w:t xml:space="preserve"> </w:t>
      </w:r>
      <w:r w:rsidRPr="0041432F">
        <w:rPr>
          <w:rFonts w:asciiTheme="minorHAnsi" w:eastAsia="Trebuchet MS" w:hAnsiTheme="minorHAnsi" w:cstheme="minorHAnsi"/>
          <w:color w:val="002060"/>
          <w:spacing w:val="3"/>
          <w:sz w:val="22"/>
          <w:szCs w:val="22"/>
          <w:lang w:val="ro-RO"/>
        </w:rPr>
        <w:t>c</w:t>
      </w:r>
      <w:r w:rsidRPr="0041432F">
        <w:rPr>
          <w:rFonts w:asciiTheme="minorHAnsi" w:eastAsia="Trebuchet MS" w:hAnsiTheme="minorHAnsi" w:cstheme="minorHAnsi"/>
          <w:color w:val="002060"/>
          <w:sz w:val="22"/>
          <w:szCs w:val="22"/>
          <w:lang w:val="ro-RO"/>
        </w:rPr>
        <w:t>u</w:t>
      </w:r>
      <w:r w:rsidRPr="0041432F">
        <w:rPr>
          <w:rFonts w:asciiTheme="minorHAnsi" w:eastAsia="Trebuchet MS" w:hAnsiTheme="minorHAnsi" w:cstheme="minorHAnsi"/>
          <w:color w:val="002060"/>
          <w:spacing w:val="-4"/>
          <w:sz w:val="22"/>
          <w:szCs w:val="22"/>
          <w:lang w:val="ro-RO"/>
        </w:rPr>
        <w:t xml:space="preserve"> </w:t>
      </w:r>
      <w:r w:rsidRPr="0041432F">
        <w:rPr>
          <w:rFonts w:asciiTheme="minorHAnsi" w:eastAsia="Trebuchet MS" w:hAnsiTheme="minorHAnsi" w:cstheme="minorHAnsi"/>
          <w:color w:val="002060"/>
          <w:spacing w:val="1"/>
          <w:sz w:val="22"/>
          <w:szCs w:val="22"/>
          <w:lang w:val="ro-RO"/>
        </w:rPr>
        <w:t>m</w:t>
      </w:r>
      <w:r w:rsidRPr="0041432F">
        <w:rPr>
          <w:rFonts w:asciiTheme="minorHAnsi" w:eastAsia="Trebuchet MS" w:hAnsiTheme="minorHAnsi" w:cstheme="minorHAnsi"/>
          <w:color w:val="002060"/>
          <w:sz w:val="22"/>
          <w:szCs w:val="22"/>
          <w:lang w:val="ro-RO"/>
        </w:rPr>
        <w:t>odificările</w:t>
      </w:r>
      <w:r w:rsidRPr="0041432F">
        <w:rPr>
          <w:rFonts w:asciiTheme="minorHAnsi" w:eastAsia="Trebuchet MS" w:hAnsiTheme="minorHAnsi" w:cstheme="minorHAnsi"/>
          <w:color w:val="002060"/>
          <w:spacing w:val="24"/>
          <w:sz w:val="22"/>
          <w:szCs w:val="22"/>
          <w:lang w:val="ro-RO"/>
        </w:rPr>
        <w:t xml:space="preserve"> </w:t>
      </w:r>
      <w:r w:rsidRPr="0041432F">
        <w:rPr>
          <w:rFonts w:asciiTheme="minorHAnsi" w:eastAsia="Trebuchet MS" w:hAnsiTheme="minorHAnsi" w:cstheme="minorHAnsi"/>
          <w:color w:val="002060"/>
          <w:spacing w:val="-1"/>
          <w:sz w:val="22"/>
          <w:szCs w:val="22"/>
          <w:lang w:val="ro-RO"/>
        </w:rPr>
        <w:t>ş</w:t>
      </w:r>
      <w:r w:rsidRPr="0041432F">
        <w:rPr>
          <w:rFonts w:asciiTheme="minorHAnsi" w:eastAsia="Trebuchet MS" w:hAnsiTheme="minorHAnsi" w:cstheme="minorHAnsi"/>
          <w:color w:val="002060"/>
          <w:sz w:val="22"/>
          <w:szCs w:val="22"/>
          <w:lang w:val="ro-RO"/>
        </w:rPr>
        <w:t>i</w:t>
      </w:r>
      <w:r w:rsidRPr="0041432F">
        <w:rPr>
          <w:rFonts w:asciiTheme="minorHAnsi" w:eastAsia="Trebuchet MS" w:hAnsiTheme="minorHAnsi" w:cstheme="minorHAnsi"/>
          <w:color w:val="002060"/>
          <w:spacing w:val="-2"/>
          <w:sz w:val="22"/>
          <w:szCs w:val="22"/>
          <w:lang w:val="ro-RO"/>
        </w:rPr>
        <w:t xml:space="preserve"> </w:t>
      </w:r>
      <w:r w:rsidRPr="0041432F">
        <w:rPr>
          <w:rFonts w:asciiTheme="minorHAnsi" w:eastAsia="Trebuchet MS" w:hAnsiTheme="minorHAnsi" w:cstheme="minorHAnsi"/>
          <w:color w:val="002060"/>
          <w:spacing w:val="-1"/>
          <w:sz w:val="22"/>
          <w:szCs w:val="22"/>
          <w:lang w:val="ro-RO"/>
        </w:rPr>
        <w:t>completăril</w:t>
      </w:r>
      <w:r w:rsidRPr="0041432F">
        <w:rPr>
          <w:rFonts w:asciiTheme="minorHAnsi" w:eastAsia="Trebuchet MS" w:hAnsiTheme="minorHAnsi" w:cstheme="minorHAnsi"/>
          <w:color w:val="002060"/>
          <w:sz w:val="22"/>
          <w:szCs w:val="22"/>
          <w:lang w:val="ro-RO"/>
        </w:rPr>
        <w:t>e</w:t>
      </w:r>
      <w:r w:rsidRPr="0041432F">
        <w:rPr>
          <w:rFonts w:asciiTheme="minorHAnsi" w:eastAsia="Trebuchet MS" w:hAnsiTheme="minorHAnsi" w:cstheme="minorHAnsi"/>
          <w:color w:val="002060"/>
          <w:spacing w:val="26"/>
          <w:sz w:val="22"/>
          <w:szCs w:val="22"/>
          <w:lang w:val="ro-RO"/>
        </w:rPr>
        <w:t xml:space="preserve"> </w:t>
      </w:r>
      <w:r w:rsidRPr="0041432F">
        <w:rPr>
          <w:rFonts w:asciiTheme="minorHAnsi" w:eastAsia="Trebuchet MS" w:hAnsiTheme="minorHAnsi" w:cstheme="minorHAnsi"/>
          <w:color w:val="002060"/>
          <w:spacing w:val="-1"/>
          <w:w w:val="103"/>
          <w:sz w:val="22"/>
          <w:szCs w:val="22"/>
          <w:lang w:val="ro-RO"/>
        </w:rPr>
        <w:t>ulterioare</w:t>
      </w:r>
      <w:r w:rsidRPr="0041432F">
        <w:rPr>
          <w:rFonts w:asciiTheme="minorHAnsi" w:eastAsia="Trebuchet MS" w:hAnsiTheme="minorHAnsi" w:cstheme="minorHAnsi"/>
          <w:color w:val="002060"/>
          <w:w w:val="103"/>
          <w:sz w:val="22"/>
          <w:szCs w:val="22"/>
          <w:lang w:val="ro-RO"/>
        </w:rPr>
        <w:t xml:space="preserve">, </w:t>
      </w:r>
      <w:r w:rsidRPr="0041432F">
        <w:rPr>
          <w:rFonts w:asciiTheme="minorHAnsi" w:eastAsia="Trebuchet MS" w:hAnsiTheme="minorHAnsi" w:cstheme="minorHAnsi"/>
          <w:color w:val="002060"/>
          <w:spacing w:val="-1"/>
          <w:sz w:val="22"/>
          <w:szCs w:val="22"/>
          <w:lang w:val="ro-RO"/>
        </w:rPr>
        <w:t>precu</w:t>
      </w:r>
      <w:r w:rsidRPr="0041432F">
        <w:rPr>
          <w:rFonts w:asciiTheme="minorHAnsi" w:eastAsia="Trebuchet MS" w:hAnsiTheme="minorHAnsi" w:cstheme="minorHAnsi"/>
          <w:color w:val="002060"/>
          <w:sz w:val="22"/>
          <w:szCs w:val="22"/>
          <w:lang w:val="ro-RO"/>
        </w:rPr>
        <w:t>m</w:t>
      </w:r>
      <w:r w:rsidRPr="0041432F">
        <w:rPr>
          <w:rFonts w:asciiTheme="minorHAnsi" w:eastAsia="Trebuchet MS" w:hAnsiTheme="minorHAnsi" w:cstheme="minorHAnsi"/>
          <w:color w:val="002060"/>
          <w:spacing w:val="21"/>
          <w:sz w:val="22"/>
          <w:szCs w:val="22"/>
          <w:lang w:val="ro-RO"/>
        </w:rPr>
        <w:t xml:space="preserve"> </w:t>
      </w:r>
      <w:r w:rsidRPr="0041432F">
        <w:rPr>
          <w:rFonts w:asciiTheme="minorHAnsi" w:eastAsia="Trebuchet MS" w:hAnsiTheme="minorHAnsi" w:cstheme="minorHAnsi"/>
          <w:color w:val="002060"/>
          <w:sz w:val="22"/>
          <w:szCs w:val="22"/>
          <w:lang w:val="ro-RO"/>
        </w:rPr>
        <w:t>și</w:t>
      </w:r>
      <w:r w:rsidRPr="0041432F">
        <w:rPr>
          <w:rFonts w:asciiTheme="minorHAnsi" w:eastAsia="Trebuchet MS" w:hAnsiTheme="minorHAnsi" w:cstheme="minorHAnsi"/>
          <w:color w:val="002060"/>
          <w:spacing w:val="7"/>
          <w:sz w:val="22"/>
          <w:szCs w:val="22"/>
          <w:lang w:val="ro-RO"/>
        </w:rPr>
        <w:t xml:space="preserve"> </w:t>
      </w:r>
      <w:r w:rsidRPr="0041432F">
        <w:rPr>
          <w:rFonts w:asciiTheme="minorHAnsi" w:eastAsia="Trebuchet MS" w:hAnsiTheme="minorHAnsi" w:cstheme="minorHAnsi"/>
          <w:color w:val="002060"/>
          <w:sz w:val="22"/>
          <w:szCs w:val="22"/>
          <w:lang w:val="ro-RO"/>
        </w:rPr>
        <w:t>legisl</w:t>
      </w:r>
      <w:r w:rsidRPr="0041432F">
        <w:rPr>
          <w:rFonts w:asciiTheme="minorHAnsi" w:eastAsia="Trebuchet MS" w:hAnsiTheme="minorHAnsi" w:cstheme="minorHAnsi"/>
          <w:color w:val="002060"/>
          <w:spacing w:val="-1"/>
          <w:sz w:val="22"/>
          <w:szCs w:val="22"/>
          <w:lang w:val="ro-RO"/>
        </w:rPr>
        <w:t>aț</w:t>
      </w:r>
      <w:r w:rsidRPr="0041432F">
        <w:rPr>
          <w:rFonts w:asciiTheme="minorHAnsi" w:eastAsia="Trebuchet MS" w:hAnsiTheme="minorHAnsi" w:cstheme="minorHAnsi"/>
          <w:color w:val="002060"/>
          <w:sz w:val="22"/>
          <w:szCs w:val="22"/>
          <w:lang w:val="ro-RO"/>
        </w:rPr>
        <w:t>ia</w:t>
      </w:r>
      <w:r w:rsidRPr="0041432F">
        <w:rPr>
          <w:rFonts w:asciiTheme="minorHAnsi" w:eastAsia="Trebuchet MS" w:hAnsiTheme="minorHAnsi" w:cstheme="minorHAnsi"/>
          <w:color w:val="002060"/>
          <w:spacing w:val="27"/>
          <w:sz w:val="22"/>
          <w:szCs w:val="22"/>
          <w:lang w:val="ro-RO"/>
        </w:rPr>
        <w:t xml:space="preserve"> </w:t>
      </w:r>
      <w:r w:rsidRPr="0041432F">
        <w:rPr>
          <w:rFonts w:asciiTheme="minorHAnsi" w:eastAsia="Trebuchet MS" w:hAnsiTheme="minorHAnsi" w:cstheme="minorHAnsi"/>
          <w:color w:val="002060"/>
          <w:sz w:val="22"/>
          <w:szCs w:val="22"/>
          <w:lang w:val="ro-RO"/>
        </w:rPr>
        <w:t>n</w:t>
      </w:r>
      <w:r w:rsidRPr="0041432F">
        <w:rPr>
          <w:rFonts w:asciiTheme="minorHAnsi" w:eastAsia="Trebuchet MS" w:hAnsiTheme="minorHAnsi" w:cstheme="minorHAnsi"/>
          <w:color w:val="002060"/>
          <w:spacing w:val="-1"/>
          <w:sz w:val="22"/>
          <w:szCs w:val="22"/>
          <w:lang w:val="ro-RO"/>
        </w:rPr>
        <w:t>a</w:t>
      </w:r>
      <w:r w:rsidRPr="0041432F">
        <w:rPr>
          <w:rFonts w:asciiTheme="minorHAnsi" w:eastAsia="Trebuchet MS" w:hAnsiTheme="minorHAnsi" w:cstheme="minorHAnsi"/>
          <w:color w:val="002060"/>
          <w:spacing w:val="-3"/>
          <w:sz w:val="22"/>
          <w:szCs w:val="22"/>
          <w:lang w:val="ro-RO"/>
        </w:rPr>
        <w:t>ț</w:t>
      </w:r>
      <w:r w:rsidRPr="0041432F">
        <w:rPr>
          <w:rFonts w:asciiTheme="minorHAnsi" w:eastAsia="Trebuchet MS" w:hAnsiTheme="minorHAnsi" w:cstheme="minorHAnsi"/>
          <w:color w:val="002060"/>
          <w:sz w:val="22"/>
          <w:szCs w:val="22"/>
          <w:lang w:val="ro-RO"/>
        </w:rPr>
        <w:t>iona</w:t>
      </w:r>
      <w:r w:rsidRPr="0041432F">
        <w:rPr>
          <w:rFonts w:asciiTheme="minorHAnsi" w:eastAsia="Trebuchet MS" w:hAnsiTheme="minorHAnsi" w:cstheme="minorHAnsi"/>
          <w:color w:val="002060"/>
          <w:spacing w:val="-1"/>
          <w:sz w:val="22"/>
          <w:szCs w:val="22"/>
          <w:lang w:val="ro-RO"/>
        </w:rPr>
        <w:t>l</w:t>
      </w:r>
      <w:r w:rsidRPr="0041432F">
        <w:rPr>
          <w:rFonts w:asciiTheme="minorHAnsi" w:eastAsia="Trebuchet MS" w:hAnsiTheme="minorHAnsi" w:cstheme="minorHAnsi"/>
          <w:color w:val="002060"/>
          <w:sz w:val="22"/>
          <w:szCs w:val="22"/>
          <w:lang w:val="ro-RO"/>
        </w:rPr>
        <w:t>ă</w:t>
      </w:r>
      <w:r w:rsidRPr="0041432F">
        <w:rPr>
          <w:rFonts w:asciiTheme="minorHAnsi" w:eastAsia="Trebuchet MS" w:hAnsiTheme="minorHAnsi" w:cstheme="minorHAnsi"/>
          <w:color w:val="002060"/>
          <w:spacing w:val="26"/>
          <w:sz w:val="22"/>
          <w:szCs w:val="22"/>
          <w:lang w:val="ro-RO"/>
        </w:rPr>
        <w:t xml:space="preserve"> </w:t>
      </w:r>
      <w:r w:rsidRPr="0041432F">
        <w:rPr>
          <w:rFonts w:asciiTheme="minorHAnsi" w:eastAsia="Trebuchet MS" w:hAnsiTheme="minorHAnsi" w:cstheme="minorHAnsi"/>
          <w:color w:val="002060"/>
          <w:sz w:val="22"/>
          <w:szCs w:val="22"/>
          <w:lang w:val="ro-RO"/>
        </w:rPr>
        <w:t>si</w:t>
      </w:r>
      <w:r w:rsidRPr="0041432F">
        <w:rPr>
          <w:rFonts w:asciiTheme="minorHAnsi" w:eastAsia="Trebuchet MS" w:hAnsiTheme="minorHAnsi" w:cstheme="minorHAnsi"/>
          <w:color w:val="002060"/>
          <w:spacing w:val="6"/>
          <w:sz w:val="22"/>
          <w:szCs w:val="22"/>
          <w:lang w:val="ro-RO"/>
        </w:rPr>
        <w:t xml:space="preserve"> </w:t>
      </w:r>
      <w:r w:rsidRPr="0041432F">
        <w:rPr>
          <w:rFonts w:asciiTheme="minorHAnsi" w:eastAsia="Trebuchet MS" w:hAnsiTheme="minorHAnsi" w:cstheme="minorHAnsi"/>
          <w:color w:val="002060"/>
          <w:sz w:val="22"/>
          <w:szCs w:val="22"/>
          <w:lang w:val="ro-RO"/>
        </w:rPr>
        <w:t>comunita</w:t>
      </w:r>
      <w:r w:rsidRPr="0041432F">
        <w:rPr>
          <w:rFonts w:asciiTheme="minorHAnsi" w:eastAsia="Trebuchet MS" w:hAnsiTheme="minorHAnsi" w:cstheme="minorHAnsi"/>
          <w:color w:val="002060"/>
          <w:spacing w:val="-2"/>
          <w:sz w:val="22"/>
          <w:szCs w:val="22"/>
          <w:lang w:val="ro-RO"/>
        </w:rPr>
        <w:t>r</w:t>
      </w:r>
      <w:r w:rsidRPr="0041432F">
        <w:rPr>
          <w:rFonts w:asciiTheme="minorHAnsi" w:eastAsia="Trebuchet MS" w:hAnsiTheme="minorHAnsi" w:cstheme="minorHAnsi"/>
          <w:color w:val="002060"/>
          <w:sz w:val="22"/>
          <w:szCs w:val="22"/>
          <w:lang w:val="ro-RO"/>
        </w:rPr>
        <w:t>ă</w:t>
      </w:r>
      <w:r w:rsidRPr="0041432F">
        <w:rPr>
          <w:rFonts w:asciiTheme="minorHAnsi" w:eastAsia="Trebuchet MS" w:hAnsiTheme="minorHAnsi" w:cstheme="minorHAnsi"/>
          <w:color w:val="002060"/>
          <w:spacing w:val="31"/>
          <w:sz w:val="22"/>
          <w:szCs w:val="22"/>
          <w:lang w:val="ro-RO"/>
        </w:rPr>
        <w:t xml:space="preserve"> </w:t>
      </w:r>
      <w:r w:rsidRPr="0041432F">
        <w:rPr>
          <w:rFonts w:asciiTheme="minorHAnsi" w:eastAsia="Trebuchet MS" w:hAnsiTheme="minorHAnsi" w:cstheme="minorHAnsi"/>
          <w:color w:val="002060"/>
          <w:spacing w:val="3"/>
          <w:sz w:val="22"/>
          <w:szCs w:val="22"/>
          <w:lang w:val="ro-RO"/>
        </w:rPr>
        <w:t>î</w:t>
      </w:r>
      <w:r w:rsidRPr="0041432F">
        <w:rPr>
          <w:rFonts w:asciiTheme="minorHAnsi" w:eastAsia="Trebuchet MS" w:hAnsiTheme="minorHAnsi" w:cstheme="minorHAnsi"/>
          <w:color w:val="002060"/>
          <w:sz w:val="22"/>
          <w:szCs w:val="22"/>
          <w:lang w:val="ro-RO"/>
        </w:rPr>
        <w:t>n</w:t>
      </w:r>
      <w:r w:rsidRPr="0041432F">
        <w:rPr>
          <w:rFonts w:asciiTheme="minorHAnsi" w:eastAsia="Trebuchet MS" w:hAnsiTheme="minorHAnsi" w:cstheme="minorHAnsi"/>
          <w:color w:val="002060"/>
          <w:spacing w:val="5"/>
          <w:sz w:val="22"/>
          <w:szCs w:val="22"/>
          <w:lang w:val="ro-RO"/>
        </w:rPr>
        <w:t xml:space="preserve"> </w:t>
      </w:r>
      <w:r w:rsidRPr="0041432F">
        <w:rPr>
          <w:rFonts w:asciiTheme="minorHAnsi" w:eastAsia="Trebuchet MS" w:hAnsiTheme="minorHAnsi" w:cstheme="minorHAnsi"/>
          <w:color w:val="002060"/>
          <w:spacing w:val="-1"/>
          <w:w w:val="103"/>
          <w:sz w:val="22"/>
          <w:szCs w:val="22"/>
          <w:lang w:val="ro-RO"/>
        </w:rPr>
        <w:t>vigoare.</w:t>
      </w:r>
    </w:p>
    <w:p w14:paraId="430AA495" w14:textId="77777777" w:rsidR="000B3971" w:rsidRPr="0041432F" w:rsidRDefault="000B3971" w:rsidP="006A66D0">
      <w:pPr>
        <w:spacing w:before="5" w:line="140" w:lineRule="exact"/>
        <w:ind w:left="142"/>
        <w:rPr>
          <w:rFonts w:asciiTheme="minorHAnsi" w:hAnsiTheme="minorHAnsi" w:cstheme="minorHAnsi"/>
          <w:color w:val="002060"/>
          <w:sz w:val="22"/>
          <w:szCs w:val="22"/>
          <w:lang w:val="ro-RO"/>
        </w:rPr>
      </w:pPr>
    </w:p>
    <w:p w14:paraId="0A58B875" w14:textId="77777777" w:rsidR="000B3971" w:rsidRPr="0041432F" w:rsidRDefault="000B3971" w:rsidP="006A66D0">
      <w:pPr>
        <w:spacing w:line="200" w:lineRule="exact"/>
        <w:ind w:left="142"/>
        <w:rPr>
          <w:rFonts w:asciiTheme="minorHAnsi" w:hAnsiTheme="minorHAnsi" w:cstheme="minorHAnsi"/>
          <w:color w:val="002060"/>
          <w:sz w:val="22"/>
          <w:szCs w:val="22"/>
          <w:lang w:val="ro-RO"/>
        </w:rPr>
      </w:pPr>
    </w:p>
    <w:p w14:paraId="08A90932" w14:textId="59CDF244" w:rsidR="000B3971" w:rsidRPr="0041432F" w:rsidRDefault="0099349E" w:rsidP="006A66D0">
      <w:pPr>
        <w:tabs>
          <w:tab w:val="left" w:pos="8370"/>
        </w:tabs>
        <w:ind w:left="142" w:right="-8"/>
        <w:jc w:val="both"/>
        <w:rPr>
          <w:rFonts w:asciiTheme="minorHAnsi" w:eastAsia="Trebuchet MS" w:hAnsiTheme="minorHAnsi" w:cstheme="minorHAnsi"/>
          <w:b/>
          <w:color w:val="002060"/>
          <w:sz w:val="22"/>
          <w:szCs w:val="22"/>
          <w:lang w:val="ro-RO"/>
        </w:rPr>
      </w:pPr>
      <w:r w:rsidRPr="0041432F">
        <w:rPr>
          <w:rFonts w:asciiTheme="minorHAnsi" w:eastAsia="Trebuchet MS" w:hAnsiTheme="minorHAnsi" w:cstheme="minorHAnsi"/>
          <w:b/>
          <w:color w:val="002060"/>
          <w:sz w:val="22"/>
          <w:szCs w:val="22"/>
          <w:lang w:val="ro-RO"/>
        </w:rPr>
        <w:t xml:space="preserve">Art. </w:t>
      </w:r>
      <w:r w:rsidR="00146286" w:rsidRPr="0041432F">
        <w:rPr>
          <w:rFonts w:asciiTheme="minorHAnsi" w:eastAsia="Trebuchet MS" w:hAnsiTheme="minorHAnsi" w:cstheme="minorHAnsi"/>
          <w:b/>
          <w:color w:val="002060"/>
          <w:sz w:val="22"/>
          <w:szCs w:val="22"/>
          <w:lang w:val="ro-RO"/>
        </w:rPr>
        <w:t>1</w:t>
      </w:r>
      <w:r w:rsidR="009621C5" w:rsidRPr="0041432F">
        <w:rPr>
          <w:rFonts w:asciiTheme="minorHAnsi" w:eastAsia="Trebuchet MS" w:hAnsiTheme="minorHAnsi" w:cstheme="minorHAnsi"/>
          <w:b/>
          <w:color w:val="002060"/>
          <w:sz w:val="22"/>
          <w:szCs w:val="22"/>
          <w:lang w:val="ro-RO"/>
        </w:rPr>
        <w:t>2</w:t>
      </w:r>
      <w:r w:rsidR="00146286" w:rsidRPr="0041432F">
        <w:rPr>
          <w:rFonts w:asciiTheme="minorHAnsi" w:eastAsia="Trebuchet MS" w:hAnsiTheme="minorHAnsi" w:cstheme="minorHAnsi"/>
          <w:b/>
          <w:color w:val="002060"/>
          <w:sz w:val="22"/>
          <w:szCs w:val="22"/>
          <w:lang w:val="ro-RO"/>
        </w:rPr>
        <w:t xml:space="preserve"> </w:t>
      </w:r>
      <w:r w:rsidRPr="0041432F">
        <w:rPr>
          <w:rFonts w:asciiTheme="minorHAnsi" w:eastAsia="Trebuchet MS" w:hAnsiTheme="minorHAnsi" w:cstheme="minorHAnsi"/>
          <w:b/>
          <w:color w:val="002060"/>
          <w:sz w:val="22"/>
          <w:szCs w:val="22"/>
          <w:lang w:val="ro-RO"/>
        </w:rPr>
        <w:t>Nereguli si fraude</w:t>
      </w:r>
    </w:p>
    <w:p w14:paraId="57D2687A" w14:textId="77777777" w:rsidR="000B3971" w:rsidRPr="0041432F" w:rsidRDefault="000B3971" w:rsidP="006A66D0">
      <w:pPr>
        <w:spacing w:before="8" w:line="240" w:lineRule="exact"/>
        <w:ind w:left="142"/>
        <w:rPr>
          <w:rFonts w:asciiTheme="minorHAnsi" w:hAnsiTheme="minorHAnsi" w:cstheme="minorHAnsi"/>
          <w:color w:val="002060"/>
          <w:sz w:val="22"/>
          <w:szCs w:val="22"/>
          <w:lang w:val="ro-RO"/>
        </w:rPr>
      </w:pPr>
    </w:p>
    <w:p w14:paraId="70EBE951" w14:textId="77777777" w:rsidR="00551BB5" w:rsidRPr="0041432F" w:rsidRDefault="00551BB5" w:rsidP="006A66D0">
      <w:pPr>
        <w:pStyle w:val="ListParagraph"/>
        <w:numPr>
          <w:ilvl w:val="0"/>
          <w:numId w:val="34"/>
        </w:numPr>
        <w:spacing w:line="247" w:lineRule="auto"/>
        <w:ind w:left="142" w:right="-20" w:firstLine="0"/>
        <w:jc w:val="both"/>
        <w:rPr>
          <w:rFonts w:asciiTheme="minorHAnsi" w:eastAsia="Trebuchet MS" w:hAnsiTheme="minorHAnsi" w:cstheme="minorHAnsi"/>
          <w:color w:val="002060"/>
          <w:sz w:val="22"/>
          <w:szCs w:val="22"/>
          <w:lang w:val="ro-RO"/>
        </w:rPr>
      </w:pPr>
      <w:r w:rsidRPr="0041432F">
        <w:rPr>
          <w:rFonts w:asciiTheme="minorHAnsi" w:eastAsia="Trebuchet MS" w:hAnsiTheme="minorHAnsi" w:cstheme="minorHAnsi"/>
          <w:color w:val="002060"/>
          <w:sz w:val="22"/>
          <w:szCs w:val="22"/>
          <w:lang w:val="ro-RO"/>
        </w:rPr>
        <w:t>Termenii ”neregulă” şi „fraudă” au înţelesul dat și în Regulamentul (UE) 2021/1060 al Parlamentului European si al Consiliului din 01.07.2021.</w:t>
      </w:r>
    </w:p>
    <w:p w14:paraId="2562AE41" w14:textId="7BE95E21" w:rsidR="00551BB5" w:rsidRPr="0041432F" w:rsidRDefault="00551BB5" w:rsidP="006A66D0">
      <w:pPr>
        <w:pStyle w:val="ListParagraph"/>
        <w:numPr>
          <w:ilvl w:val="0"/>
          <w:numId w:val="34"/>
        </w:numPr>
        <w:spacing w:line="247" w:lineRule="auto"/>
        <w:ind w:left="142" w:right="-20" w:firstLine="0"/>
        <w:jc w:val="both"/>
        <w:rPr>
          <w:rFonts w:asciiTheme="minorHAnsi" w:eastAsia="Trebuchet MS" w:hAnsiTheme="minorHAnsi" w:cstheme="minorHAnsi"/>
          <w:color w:val="002060"/>
          <w:w w:val="103"/>
          <w:sz w:val="22"/>
          <w:szCs w:val="22"/>
          <w:lang w:val="ro-RO"/>
        </w:rPr>
      </w:pPr>
      <w:r w:rsidRPr="0041432F">
        <w:rPr>
          <w:rFonts w:asciiTheme="minorHAnsi" w:eastAsia="Trebuchet MS" w:hAnsiTheme="minorHAnsi" w:cstheme="minorHAnsi"/>
          <w:color w:val="002060"/>
          <w:spacing w:val="-1"/>
          <w:sz w:val="22"/>
          <w:szCs w:val="22"/>
          <w:lang w:val="ro-RO"/>
        </w:rPr>
        <w:t>Pentr</w:t>
      </w:r>
      <w:r w:rsidRPr="0041432F">
        <w:rPr>
          <w:rFonts w:asciiTheme="minorHAnsi" w:eastAsia="Trebuchet MS" w:hAnsiTheme="minorHAnsi" w:cstheme="minorHAnsi"/>
          <w:color w:val="002060"/>
          <w:sz w:val="22"/>
          <w:szCs w:val="22"/>
          <w:lang w:val="ro-RO"/>
        </w:rPr>
        <w:t>u</w:t>
      </w:r>
      <w:r w:rsidRPr="0041432F">
        <w:rPr>
          <w:rFonts w:asciiTheme="minorHAnsi" w:eastAsia="Trebuchet MS" w:hAnsiTheme="minorHAnsi" w:cstheme="minorHAnsi"/>
          <w:color w:val="002060"/>
          <w:spacing w:val="11"/>
          <w:sz w:val="22"/>
          <w:szCs w:val="22"/>
          <w:lang w:val="ro-RO"/>
        </w:rPr>
        <w:t xml:space="preserve"> </w:t>
      </w:r>
      <w:r w:rsidRPr="0041432F">
        <w:rPr>
          <w:rFonts w:asciiTheme="minorHAnsi" w:eastAsia="Trebuchet MS" w:hAnsiTheme="minorHAnsi" w:cstheme="minorHAnsi"/>
          <w:color w:val="002060"/>
          <w:sz w:val="22"/>
          <w:szCs w:val="22"/>
          <w:lang w:val="ro-RO"/>
        </w:rPr>
        <w:t>neregulile</w:t>
      </w:r>
      <w:r w:rsidRPr="0041432F">
        <w:rPr>
          <w:rFonts w:asciiTheme="minorHAnsi" w:eastAsia="Trebuchet MS" w:hAnsiTheme="minorHAnsi" w:cstheme="minorHAnsi"/>
          <w:color w:val="002060"/>
          <w:spacing w:val="20"/>
          <w:sz w:val="22"/>
          <w:szCs w:val="22"/>
          <w:lang w:val="ro-RO"/>
        </w:rPr>
        <w:t xml:space="preserve"> </w:t>
      </w:r>
      <w:r w:rsidRPr="0041432F">
        <w:rPr>
          <w:rFonts w:asciiTheme="minorHAnsi" w:eastAsia="Trebuchet MS" w:hAnsiTheme="minorHAnsi" w:cstheme="minorHAnsi"/>
          <w:color w:val="002060"/>
          <w:sz w:val="22"/>
          <w:szCs w:val="22"/>
          <w:lang w:val="ro-RO"/>
        </w:rPr>
        <w:t>identificate</w:t>
      </w:r>
      <w:r w:rsidRPr="0041432F">
        <w:rPr>
          <w:rFonts w:asciiTheme="minorHAnsi" w:eastAsia="Trebuchet MS" w:hAnsiTheme="minorHAnsi" w:cstheme="minorHAnsi"/>
          <w:color w:val="002060"/>
          <w:spacing w:val="23"/>
          <w:sz w:val="22"/>
          <w:szCs w:val="22"/>
          <w:lang w:val="ro-RO"/>
        </w:rPr>
        <w:t xml:space="preserve"> </w:t>
      </w:r>
      <w:r w:rsidRPr="0041432F">
        <w:rPr>
          <w:rFonts w:asciiTheme="minorHAnsi" w:eastAsia="Trebuchet MS" w:hAnsiTheme="minorHAnsi" w:cstheme="minorHAnsi"/>
          <w:color w:val="002060"/>
          <w:sz w:val="22"/>
          <w:szCs w:val="22"/>
          <w:lang w:val="ro-RO"/>
        </w:rPr>
        <w:t>în</w:t>
      </w:r>
      <w:r w:rsidRPr="0041432F">
        <w:rPr>
          <w:rFonts w:asciiTheme="minorHAnsi" w:eastAsia="Trebuchet MS" w:hAnsiTheme="minorHAnsi" w:cstheme="minorHAnsi"/>
          <w:color w:val="002060"/>
          <w:spacing w:val="1"/>
          <w:sz w:val="22"/>
          <w:szCs w:val="22"/>
          <w:lang w:val="ro-RO"/>
        </w:rPr>
        <w:t xml:space="preserve"> </w:t>
      </w:r>
      <w:r w:rsidRPr="0041432F">
        <w:rPr>
          <w:rFonts w:asciiTheme="minorHAnsi" w:eastAsia="Trebuchet MS" w:hAnsiTheme="minorHAnsi" w:cstheme="minorHAnsi"/>
          <w:color w:val="002060"/>
          <w:spacing w:val="-1"/>
          <w:sz w:val="22"/>
          <w:szCs w:val="22"/>
          <w:lang w:val="ro-RO"/>
        </w:rPr>
        <w:t>cadru</w:t>
      </w:r>
      <w:r w:rsidRPr="0041432F">
        <w:rPr>
          <w:rFonts w:asciiTheme="minorHAnsi" w:eastAsia="Trebuchet MS" w:hAnsiTheme="minorHAnsi" w:cstheme="minorHAnsi"/>
          <w:color w:val="002060"/>
          <w:sz w:val="22"/>
          <w:szCs w:val="22"/>
          <w:lang w:val="ro-RO"/>
        </w:rPr>
        <w:t>l</w:t>
      </w:r>
      <w:r w:rsidRPr="0041432F">
        <w:rPr>
          <w:rFonts w:asciiTheme="minorHAnsi" w:eastAsia="Trebuchet MS" w:hAnsiTheme="minorHAnsi" w:cstheme="minorHAnsi"/>
          <w:color w:val="002060"/>
          <w:spacing w:val="10"/>
          <w:sz w:val="22"/>
          <w:szCs w:val="22"/>
          <w:lang w:val="ro-RO"/>
        </w:rPr>
        <w:t xml:space="preserve"> </w:t>
      </w:r>
      <w:r w:rsidRPr="0041432F">
        <w:rPr>
          <w:rFonts w:asciiTheme="minorHAnsi" w:eastAsia="Trebuchet MS" w:hAnsiTheme="minorHAnsi" w:cstheme="minorHAnsi"/>
          <w:color w:val="002060"/>
          <w:spacing w:val="-2"/>
          <w:sz w:val="22"/>
          <w:szCs w:val="22"/>
          <w:lang w:val="ro-RO"/>
        </w:rPr>
        <w:t>pro</w:t>
      </w:r>
      <w:r w:rsidRPr="0041432F">
        <w:rPr>
          <w:rFonts w:asciiTheme="minorHAnsi" w:eastAsia="Trebuchet MS" w:hAnsiTheme="minorHAnsi" w:cstheme="minorHAnsi"/>
          <w:color w:val="002060"/>
          <w:spacing w:val="3"/>
          <w:sz w:val="22"/>
          <w:szCs w:val="22"/>
          <w:lang w:val="ro-RO"/>
        </w:rPr>
        <w:t>i</w:t>
      </w:r>
      <w:r w:rsidRPr="0041432F">
        <w:rPr>
          <w:rFonts w:asciiTheme="minorHAnsi" w:eastAsia="Trebuchet MS" w:hAnsiTheme="minorHAnsi" w:cstheme="minorHAnsi"/>
          <w:color w:val="002060"/>
          <w:spacing w:val="-1"/>
          <w:sz w:val="22"/>
          <w:szCs w:val="22"/>
          <w:lang w:val="ro-RO"/>
        </w:rPr>
        <w:t>ectelo</w:t>
      </w:r>
      <w:r w:rsidRPr="0041432F">
        <w:rPr>
          <w:rFonts w:asciiTheme="minorHAnsi" w:eastAsia="Trebuchet MS" w:hAnsiTheme="minorHAnsi" w:cstheme="minorHAnsi"/>
          <w:color w:val="002060"/>
          <w:sz w:val="22"/>
          <w:szCs w:val="22"/>
          <w:lang w:val="ro-RO"/>
        </w:rPr>
        <w:t>r</w:t>
      </w:r>
      <w:r w:rsidRPr="0041432F">
        <w:rPr>
          <w:rFonts w:asciiTheme="minorHAnsi" w:eastAsia="Trebuchet MS" w:hAnsiTheme="minorHAnsi" w:cstheme="minorHAnsi"/>
          <w:color w:val="002060"/>
          <w:spacing w:val="25"/>
          <w:sz w:val="22"/>
          <w:szCs w:val="22"/>
          <w:lang w:val="ro-RO"/>
        </w:rPr>
        <w:t xml:space="preserve"> </w:t>
      </w:r>
      <w:r w:rsidRPr="0041432F">
        <w:rPr>
          <w:rFonts w:asciiTheme="minorHAnsi" w:eastAsia="Trebuchet MS" w:hAnsiTheme="minorHAnsi" w:cstheme="minorHAnsi"/>
          <w:color w:val="002060"/>
          <w:sz w:val="22"/>
          <w:szCs w:val="22"/>
          <w:lang w:val="ro-RO"/>
        </w:rPr>
        <w:t>implementate</w:t>
      </w:r>
      <w:r w:rsidRPr="0041432F">
        <w:rPr>
          <w:rFonts w:asciiTheme="minorHAnsi" w:eastAsia="Trebuchet MS" w:hAnsiTheme="minorHAnsi" w:cstheme="minorHAnsi"/>
          <w:color w:val="002060"/>
          <w:spacing w:val="32"/>
          <w:sz w:val="22"/>
          <w:szCs w:val="22"/>
          <w:lang w:val="ro-RO"/>
        </w:rPr>
        <w:t xml:space="preserve"> </w:t>
      </w:r>
      <w:r w:rsidRPr="0041432F">
        <w:rPr>
          <w:rFonts w:asciiTheme="minorHAnsi" w:eastAsia="Trebuchet MS" w:hAnsiTheme="minorHAnsi" w:cstheme="minorHAnsi"/>
          <w:color w:val="002060"/>
          <w:spacing w:val="1"/>
          <w:sz w:val="22"/>
          <w:szCs w:val="22"/>
          <w:lang w:val="ro-RO"/>
        </w:rPr>
        <w:t>î</w:t>
      </w:r>
      <w:r w:rsidRPr="0041432F">
        <w:rPr>
          <w:rFonts w:asciiTheme="minorHAnsi" w:eastAsia="Trebuchet MS" w:hAnsiTheme="minorHAnsi" w:cstheme="minorHAnsi"/>
          <w:color w:val="002060"/>
          <w:sz w:val="22"/>
          <w:szCs w:val="22"/>
          <w:lang w:val="ro-RO"/>
        </w:rPr>
        <w:t xml:space="preserve">n </w:t>
      </w:r>
      <w:r w:rsidRPr="0041432F">
        <w:rPr>
          <w:rFonts w:asciiTheme="minorHAnsi" w:eastAsia="Trebuchet MS" w:hAnsiTheme="minorHAnsi" w:cstheme="minorHAnsi"/>
          <w:color w:val="002060"/>
          <w:spacing w:val="-1"/>
          <w:w w:val="103"/>
          <w:sz w:val="22"/>
          <w:szCs w:val="22"/>
          <w:lang w:val="ro-RO"/>
        </w:rPr>
        <w:t xml:space="preserve">parteneriat, </w:t>
      </w:r>
      <w:r w:rsidRPr="0041432F">
        <w:rPr>
          <w:rFonts w:asciiTheme="minorHAnsi" w:eastAsia="Trebuchet MS" w:hAnsiTheme="minorHAnsi" w:cstheme="minorHAnsi"/>
          <w:color w:val="002060"/>
          <w:sz w:val="22"/>
          <w:szCs w:val="22"/>
          <w:lang w:val="ro-RO"/>
        </w:rPr>
        <w:t>notificările</w:t>
      </w:r>
      <w:r w:rsidRPr="0041432F">
        <w:rPr>
          <w:rFonts w:asciiTheme="minorHAnsi" w:eastAsia="Trebuchet MS" w:hAnsiTheme="minorHAnsi" w:cstheme="minorHAnsi"/>
          <w:color w:val="002060"/>
          <w:spacing w:val="41"/>
          <w:sz w:val="22"/>
          <w:szCs w:val="22"/>
          <w:lang w:val="ro-RO"/>
        </w:rPr>
        <w:t xml:space="preserve"> </w:t>
      </w:r>
      <w:r w:rsidRPr="0041432F">
        <w:rPr>
          <w:rFonts w:asciiTheme="minorHAnsi" w:eastAsia="Trebuchet MS" w:hAnsiTheme="minorHAnsi" w:cstheme="minorHAnsi"/>
          <w:color w:val="002060"/>
          <w:spacing w:val="-2"/>
          <w:sz w:val="22"/>
          <w:szCs w:val="22"/>
          <w:lang w:val="ro-RO"/>
        </w:rPr>
        <w:t>ş</w:t>
      </w:r>
      <w:r w:rsidRPr="0041432F">
        <w:rPr>
          <w:rFonts w:asciiTheme="minorHAnsi" w:eastAsia="Trebuchet MS" w:hAnsiTheme="minorHAnsi" w:cstheme="minorHAnsi"/>
          <w:color w:val="002060"/>
          <w:sz w:val="22"/>
          <w:szCs w:val="22"/>
          <w:lang w:val="ro-RO"/>
        </w:rPr>
        <w:t>i</w:t>
      </w:r>
      <w:r w:rsidRPr="0041432F">
        <w:rPr>
          <w:rFonts w:asciiTheme="minorHAnsi" w:eastAsia="Trebuchet MS" w:hAnsiTheme="minorHAnsi" w:cstheme="minorHAnsi"/>
          <w:color w:val="002060"/>
          <w:spacing w:val="19"/>
          <w:sz w:val="22"/>
          <w:szCs w:val="22"/>
          <w:lang w:val="ro-RO"/>
        </w:rPr>
        <w:t xml:space="preserve"> </w:t>
      </w:r>
      <w:r w:rsidRPr="0041432F">
        <w:rPr>
          <w:rFonts w:asciiTheme="minorHAnsi" w:eastAsia="Trebuchet MS" w:hAnsiTheme="minorHAnsi" w:cstheme="minorHAnsi"/>
          <w:color w:val="002060"/>
          <w:spacing w:val="-1"/>
          <w:sz w:val="22"/>
          <w:szCs w:val="22"/>
          <w:lang w:val="ro-RO"/>
        </w:rPr>
        <w:t>t</w:t>
      </w:r>
      <w:r w:rsidRPr="0041432F">
        <w:rPr>
          <w:rFonts w:asciiTheme="minorHAnsi" w:eastAsia="Trebuchet MS" w:hAnsiTheme="minorHAnsi" w:cstheme="minorHAnsi"/>
          <w:color w:val="002060"/>
          <w:sz w:val="22"/>
          <w:szCs w:val="22"/>
          <w:lang w:val="ro-RO"/>
        </w:rPr>
        <w:t>itlurile</w:t>
      </w:r>
      <w:r w:rsidRPr="0041432F">
        <w:rPr>
          <w:rFonts w:asciiTheme="minorHAnsi" w:eastAsia="Trebuchet MS" w:hAnsiTheme="minorHAnsi" w:cstheme="minorHAnsi"/>
          <w:color w:val="002060"/>
          <w:spacing w:val="33"/>
          <w:sz w:val="22"/>
          <w:szCs w:val="22"/>
          <w:lang w:val="ro-RO"/>
        </w:rPr>
        <w:t xml:space="preserve"> </w:t>
      </w:r>
      <w:r w:rsidRPr="0041432F">
        <w:rPr>
          <w:rFonts w:asciiTheme="minorHAnsi" w:eastAsia="Trebuchet MS" w:hAnsiTheme="minorHAnsi" w:cstheme="minorHAnsi"/>
          <w:color w:val="002060"/>
          <w:spacing w:val="-2"/>
          <w:sz w:val="22"/>
          <w:szCs w:val="22"/>
          <w:lang w:val="ro-RO"/>
        </w:rPr>
        <w:t>d</w:t>
      </w:r>
      <w:r w:rsidRPr="0041432F">
        <w:rPr>
          <w:rFonts w:asciiTheme="minorHAnsi" w:eastAsia="Trebuchet MS" w:hAnsiTheme="minorHAnsi" w:cstheme="minorHAnsi"/>
          <w:color w:val="002060"/>
          <w:sz w:val="22"/>
          <w:szCs w:val="22"/>
          <w:lang w:val="ro-RO"/>
        </w:rPr>
        <w:t>e</w:t>
      </w:r>
      <w:r w:rsidRPr="0041432F">
        <w:rPr>
          <w:rFonts w:asciiTheme="minorHAnsi" w:eastAsia="Trebuchet MS" w:hAnsiTheme="minorHAnsi" w:cstheme="minorHAnsi"/>
          <w:color w:val="002060"/>
          <w:spacing w:val="17"/>
          <w:sz w:val="22"/>
          <w:szCs w:val="22"/>
          <w:lang w:val="ro-RO"/>
        </w:rPr>
        <w:t xml:space="preserve"> </w:t>
      </w:r>
      <w:r w:rsidRPr="0041432F">
        <w:rPr>
          <w:rFonts w:asciiTheme="minorHAnsi" w:eastAsia="Trebuchet MS" w:hAnsiTheme="minorHAnsi" w:cstheme="minorHAnsi"/>
          <w:color w:val="002060"/>
          <w:spacing w:val="-1"/>
          <w:sz w:val="22"/>
          <w:szCs w:val="22"/>
          <w:lang w:val="ro-RO"/>
        </w:rPr>
        <w:t>creanţ</w:t>
      </w:r>
      <w:r w:rsidRPr="0041432F">
        <w:rPr>
          <w:rFonts w:asciiTheme="minorHAnsi" w:eastAsia="Trebuchet MS" w:hAnsiTheme="minorHAnsi" w:cstheme="minorHAnsi"/>
          <w:color w:val="002060"/>
          <w:sz w:val="22"/>
          <w:szCs w:val="22"/>
          <w:lang w:val="ro-RO"/>
        </w:rPr>
        <w:t>ă</w:t>
      </w:r>
      <w:r w:rsidRPr="0041432F">
        <w:rPr>
          <w:rFonts w:asciiTheme="minorHAnsi" w:eastAsia="Trebuchet MS" w:hAnsiTheme="minorHAnsi" w:cstheme="minorHAnsi"/>
          <w:color w:val="002060"/>
          <w:spacing w:val="32"/>
          <w:sz w:val="22"/>
          <w:szCs w:val="22"/>
          <w:lang w:val="ro-RO"/>
        </w:rPr>
        <w:t xml:space="preserve"> </w:t>
      </w:r>
      <w:r w:rsidRPr="0041432F">
        <w:rPr>
          <w:rFonts w:asciiTheme="minorHAnsi" w:eastAsia="Trebuchet MS" w:hAnsiTheme="minorHAnsi" w:cstheme="minorHAnsi"/>
          <w:color w:val="002060"/>
          <w:sz w:val="22"/>
          <w:szCs w:val="22"/>
          <w:lang w:val="ro-RO"/>
        </w:rPr>
        <w:t>se</w:t>
      </w:r>
      <w:r w:rsidRPr="0041432F">
        <w:rPr>
          <w:rFonts w:asciiTheme="minorHAnsi" w:eastAsia="Trebuchet MS" w:hAnsiTheme="minorHAnsi" w:cstheme="minorHAnsi"/>
          <w:color w:val="002060"/>
          <w:spacing w:val="18"/>
          <w:sz w:val="22"/>
          <w:szCs w:val="22"/>
          <w:lang w:val="ro-RO"/>
        </w:rPr>
        <w:t xml:space="preserve"> </w:t>
      </w:r>
      <w:r w:rsidRPr="0041432F">
        <w:rPr>
          <w:rFonts w:asciiTheme="minorHAnsi" w:eastAsia="Trebuchet MS" w:hAnsiTheme="minorHAnsi" w:cstheme="minorHAnsi"/>
          <w:color w:val="002060"/>
          <w:sz w:val="22"/>
          <w:szCs w:val="22"/>
          <w:lang w:val="ro-RO"/>
        </w:rPr>
        <w:t>emit</w:t>
      </w:r>
      <w:r w:rsidRPr="0041432F">
        <w:rPr>
          <w:rFonts w:asciiTheme="minorHAnsi" w:eastAsia="Trebuchet MS" w:hAnsiTheme="minorHAnsi" w:cstheme="minorHAnsi"/>
          <w:color w:val="002060"/>
          <w:spacing w:val="24"/>
          <w:sz w:val="22"/>
          <w:szCs w:val="22"/>
          <w:lang w:val="ro-RO"/>
        </w:rPr>
        <w:t xml:space="preserve"> </w:t>
      </w:r>
      <w:r w:rsidRPr="0041432F">
        <w:rPr>
          <w:rFonts w:asciiTheme="minorHAnsi" w:eastAsia="Trebuchet MS" w:hAnsiTheme="minorHAnsi" w:cstheme="minorHAnsi"/>
          <w:color w:val="002060"/>
          <w:sz w:val="22"/>
          <w:szCs w:val="22"/>
          <w:lang w:val="ro-RO"/>
        </w:rPr>
        <w:t>pe</w:t>
      </w:r>
      <w:r w:rsidRPr="0041432F">
        <w:rPr>
          <w:rFonts w:asciiTheme="minorHAnsi" w:eastAsia="Trebuchet MS" w:hAnsiTheme="minorHAnsi" w:cstheme="minorHAnsi"/>
          <w:color w:val="002060"/>
          <w:spacing w:val="18"/>
          <w:sz w:val="22"/>
          <w:szCs w:val="22"/>
          <w:lang w:val="ro-RO"/>
        </w:rPr>
        <w:t xml:space="preserve"> </w:t>
      </w:r>
      <w:r w:rsidRPr="0041432F">
        <w:rPr>
          <w:rFonts w:asciiTheme="minorHAnsi" w:eastAsia="Trebuchet MS" w:hAnsiTheme="minorHAnsi" w:cstheme="minorHAnsi"/>
          <w:color w:val="002060"/>
          <w:sz w:val="22"/>
          <w:szCs w:val="22"/>
          <w:lang w:val="ro-RO"/>
        </w:rPr>
        <w:t>numele</w:t>
      </w:r>
      <w:r w:rsidRPr="0041432F">
        <w:rPr>
          <w:rFonts w:asciiTheme="minorHAnsi" w:eastAsia="Trebuchet MS" w:hAnsiTheme="minorHAnsi" w:cstheme="minorHAnsi"/>
          <w:color w:val="002060"/>
          <w:spacing w:val="31"/>
          <w:sz w:val="22"/>
          <w:szCs w:val="22"/>
          <w:lang w:val="ro-RO"/>
        </w:rPr>
        <w:t xml:space="preserve"> </w:t>
      </w:r>
      <w:r w:rsidRPr="0041432F">
        <w:rPr>
          <w:rFonts w:asciiTheme="minorHAnsi" w:eastAsia="Trebuchet MS" w:hAnsiTheme="minorHAnsi" w:cstheme="minorHAnsi"/>
          <w:color w:val="002060"/>
          <w:sz w:val="22"/>
          <w:szCs w:val="22"/>
          <w:lang w:val="ro-RO"/>
        </w:rPr>
        <w:t>liderului</w:t>
      </w:r>
      <w:r w:rsidRPr="0041432F">
        <w:rPr>
          <w:rFonts w:asciiTheme="minorHAnsi" w:eastAsia="Trebuchet MS" w:hAnsiTheme="minorHAnsi" w:cstheme="minorHAnsi"/>
          <w:color w:val="002060"/>
          <w:spacing w:val="34"/>
          <w:sz w:val="22"/>
          <w:szCs w:val="22"/>
          <w:lang w:val="ro-RO"/>
        </w:rPr>
        <w:t xml:space="preserve"> </w:t>
      </w:r>
      <w:r w:rsidRPr="0041432F">
        <w:rPr>
          <w:rFonts w:asciiTheme="minorHAnsi" w:eastAsia="Trebuchet MS" w:hAnsiTheme="minorHAnsi" w:cstheme="minorHAnsi"/>
          <w:color w:val="002060"/>
          <w:sz w:val="22"/>
          <w:szCs w:val="22"/>
          <w:lang w:val="ro-RO"/>
        </w:rPr>
        <w:t>de</w:t>
      </w:r>
      <w:r w:rsidRPr="0041432F">
        <w:rPr>
          <w:rFonts w:asciiTheme="minorHAnsi" w:eastAsia="Trebuchet MS" w:hAnsiTheme="minorHAnsi" w:cstheme="minorHAnsi"/>
          <w:color w:val="002060"/>
          <w:spacing w:val="18"/>
          <w:sz w:val="22"/>
          <w:szCs w:val="22"/>
          <w:lang w:val="ro-RO"/>
        </w:rPr>
        <w:t xml:space="preserve"> </w:t>
      </w:r>
      <w:r w:rsidRPr="0041432F">
        <w:rPr>
          <w:rFonts w:asciiTheme="minorHAnsi" w:eastAsia="Trebuchet MS" w:hAnsiTheme="minorHAnsi" w:cstheme="minorHAnsi"/>
          <w:color w:val="002060"/>
          <w:spacing w:val="-1"/>
          <w:sz w:val="22"/>
          <w:szCs w:val="22"/>
          <w:lang w:val="ro-RO"/>
        </w:rPr>
        <w:t>parteneriat</w:t>
      </w:r>
      <w:r w:rsidRPr="0041432F">
        <w:rPr>
          <w:rFonts w:asciiTheme="minorHAnsi" w:eastAsia="Trebuchet MS" w:hAnsiTheme="minorHAnsi" w:cstheme="minorHAnsi"/>
          <w:color w:val="002060"/>
          <w:sz w:val="22"/>
          <w:szCs w:val="22"/>
          <w:lang w:val="ro-RO"/>
        </w:rPr>
        <w:t>/</w:t>
      </w:r>
      <w:r w:rsidRPr="0041432F">
        <w:rPr>
          <w:rFonts w:asciiTheme="minorHAnsi" w:eastAsia="Trebuchet MS" w:hAnsiTheme="minorHAnsi" w:cstheme="minorHAnsi"/>
          <w:color w:val="002060"/>
          <w:spacing w:val="45"/>
          <w:sz w:val="22"/>
          <w:szCs w:val="22"/>
          <w:lang w:val="ro-RO"/>
        </w:rPr>
        <w:t xml:space="preserve"> </w:t>
      </w:r>
      <w:r w:rsidRPr="0041432F">
        <w:rPr>
          <w:rFonts w:asciiTheme="minorHAnsi" w:eastAsia="Trebuchet MS" w:hAnsiTheme="minorHAnsi" w:cstheme="minorHAnsi"/>
          <w:color w:val="002060"/>
          <w:spacing w:val="-1"/>
          <w:w w:val="103"/>
          <w:sz w:val="22"/>
          <w:szCs w:val="22"/>
          <w:lang w:val="ro-RO"/>
        </w:rPr>
        <w:t xml:space="preserve">partenerului </w:t>
      </w:r>
      <w:r w:rsidRPr="0041432F">
        <w:rPr>
          <w:rFonts w:asciiTheme="minorHAnsi" w:eastAsia="Trebuchet MS" w:hAnsiTheme="minorHAnsi" w:cstheme="minorHAnsi"/>
          <w:color w:val="002060"/>
          <w:sz w:val="22"/>
          <w:szCs w:val="22"/>
          <w:lang w:val="ro-RO"/>
        </w:rPr>
        <w:t>care</w:t>
      </w:r>
      <w:r w:rsidRPr="0041432F">
        <w:rPr>
          <w:rFonts w:asciiTheme="minorHAnsi" w:eastAsia="Trebuchet MS" w:hAnsiTheme="minorHAnsi" w:cstheme="minorHAnsi"/>
          <w:color w:val="002060"/>
          <w:spacing w:val="14"/>
          <w:sz w:val="22"/>
          <w:szCs w:val="22"/>
          <w:lang w:val="ro-RO"/>
        </w:rPr>
        <w:t xml:space="preserve"> </w:t>
      </w:r>
      <w:r w:rsidRPr="0041432F">
        <w:rPr>
          <w:rFonts w:asciiTheme="minorHAnsi" w:eastAsia="Trebuchet MS" w:hAnsiTheme="minorHAnsi" w:cstheme="minorHAnsi"/>
          <w:color w:val="002060"/>
          <w:sz w:val="22"/>
          <w:szCs w:val="22"/>
          <w:lang w:val="ro-RO"/>
        </w:rPr>
        <w:t>a</w:t>
      </w:r>
      <w:r w:rsidRPr="0041432F">
        <w:rPr>
          <w:rFonts w:asciiTheme="minorHAnsi" w:eastAsia="Trebuchet MS" w:hAnsiTheme="minorHAnsi" w:cstheme="minorHAnsi"/>
          <w:color w:val="002060"/>
          <w:spacing w:val="5"/>
          <w:sz w:val="22"/>
          <w:szCs w:val="22"/>
          <w:lang w:val="ro-RO"/>
        </w:rPr>
        <w:t xml:space="preserve"> </w:t>
      </w:r>
      <w:r w:rsidRPr="0041432F">
        <w:rPr>
          <w:rFonts w:asciiTheme="minorHAnsi" w:eastAsia="Trebuchet MS" w:hAnsiTheme="minorHAnsi" w:cstheme="minorHAnsi"/>
          <w:color w:val="002060"/>
          <w:sz w:val="22"/>
          <w:szCs w:val="22"/>
          <w:lang w:val="ro-RO"/>
        </w:rPr>
        <w:t>efectuat</w:t>
      </w:r>
      <w:r w:rsidRPr="0041432F">
        <w:rPr>
          <w:rFonts w:asciiTheme="minorHAnsi" w:eastAsia="Trebuchet MS" w:hAnsiTheme="minorHAnsi" w:cstheme="minorHAnsi"/>
          <w:color w:val="002060"/>
          <w:spacing w:val="25"/>
          <w:sz w:val="22"/>
          <w:szCs w:val="22"/>
          <w:lang w:val="ro-RO"/>
        </w:rPr>
        <w:t xml:space="preserve"> </w:t>
      </w:r>
      <w:r w:rsidRPr="0041432F">
        <w:rPr>
          <w:rFonts w:asciiTheme="minorHAnsi" w:eastAsia="Trebuchet MS" w:hAnsiTheme="minorHAnsi" w:cstheme="minorHAnsi"/>
          <w:color w:val="002060"/>
          <w:sz w:val="22"/>
          <w:szCs w:val="22"/>
          <w:lang w:val="ro-RO"/>
        </w:rPr>
        <w:t>cheltuielile</w:t>
      </w:r>
      <w:r w:rsidRPr="0041432F">
        <w:rPr>
          <w:rFonts w:asciiTheme="minorHAnsi" w:eastAsia="Trebuchet MS" w:hAnsiTheme="minorHAnsi" w:cstheme="minorHAnsi"/>
          <w:color w:val="002060"/>
          <w:spacing w:val="32"/>
          <w:sz w:val="22"/>
          <w:szCs w:val="22"/>
          <w:lang w:val="ro-RO"/>
        </w:rPr>
        <w:t xml:space="preserve"> </w:t>
      </w:r>
      <w:r w:rsidRPr="0041432F">
        <w:rPr>
          <w:rFonts w:asciiTheme="minorHAnsi" w:eastAsia="Trebuchet MS" w:hAnsiTheme="minorHAnsi" w:cstheme="minorHAnsi"/>
          <w:color w:val="002060"/>
          <w:sz w:val="22"/>
          <w:szCs w:val="22"/>
          <w:lang w:val="ro-RO"/>
        </w:rPr>
        <w:t>afectate</w:t>
      </w:r>
      <w:r w:rsidRPr="0041432F">
        <w:rPr>
          <w:rFonts w:asciiTheme="minorHAnsi" w:eastAsia="Trebuchet MS" w:hAnsiTheme="minorHAnsi" w:cstheme="minorHAnsi"/>
          <w:color w:val="002060"/>
          <w:spacing w:val="25"/>
          <w:sz w:val="22"/>
          <w:szCs w:val="22"/>
          <w:lang w:val="ro-RO"/>
        </w:rPr>
        <w:t xml:space="preserve"> </w:t>
      </w:r>
      <w:r w:rsidRPr="0041432F">
        <w:rPr>
          <w:rFonts w:asciiTheme="minorHAnsi" w:eastAsia="Trebuchet MS" w:hAnsiTheme="minorHAnsi" w:cstheme="minorHAnsi"/>
          <w:color w:val="002060"/>
          <w:sz w:val="22"/>
          <w:szCs w:val="22"/>
          <w:lang w:val="ro-RO"/>
        </w:rPr>
        <w:t>de</w:t>
      </w:r>
      <w:r w:rsidRPr="0041432F">
        <w:rPr>
          <w:rFonts w:asciiTheme="minorHAnsi" w:eastAsia="Trebuchet MS" w:hAnsiTheme="minorHAnsi" w:cstheme="minorHAnsi"/>
          <w:color w:val="002060"/>
          <w:spacing w:val="9"/>
          <w:sz w:val="22"/>
          <w:szCs w:val="22"/>
          <w:lang w:val="ro-RO"/>
        </w:rPr>
        <w:t xml:space="preserve"> </w:t>
      </w:r>
      <w:r w:rsidRPr="0041432F">
        <w:rPr>
          <w:rFonts w:asciiTheme="minorHAnsi" w:eastAsia="Trebuchet MS" w:hAnsiTheme="minorHAnsi" w:cstheme="minorHAnsi"/>
          <w:color w:val="002060"/>
          <w:sz w:val="22"/>
          <w:szCs w:val="22"/>
          <w:lang w:val="ro-RO"/>
        </w:rPr>
        <w:t>nereguli</w:t>
      </w:r>
      <w:r w:rsidR="00660295" w:rsidRPr="0041432F">
        <w:rPr>
          <w:rFonts w:asciiTheme="minorHAnsi" w:eastAsia="Trebuchet MS" w:hAnsiTheme="minorHAnsi" w:cstheme="minorHAnsi"/>
          <w:color w:val="002060"/>
          <w:w w:val="103"/>
          <w:sz w:val="22"/>
          <w:szCs w:val="22"/>
          <w:lang w:val="ro-RO"/>
        </w:rPr>
        <w:t xml:space="preserve"> </w:t>
      </w:r>
      <w:r w:rsidR="00660295" w:rsidRPr="0041432F">
        <w:rPr>
          <w:rFonts w:asciiTheme="minorHAnsi" w:eastAsia="Trebuchet MS" w:hAnsiTheme="minorHAnsi" w:cstheme="minorHAnsi"/>
          <w:color w:val="002060"/>
          <w:sz w:val="22"/>
          <w:szCs w:val="22"/>
          <w:lang w:val="ro-RO"/>
        </w:rPr>
        <w:t>și se comunică conform prevederilor legale.</w:t>
      </w:r>
    </w:p>
    <w:p w14:paraId="55C3C7C2" w14:textId="46C39138" w:rsidR="00551BB5" w:rsidRPr="0041432F" w:rsidRDefault="00551BB5" w:rsidP="006A66D0">
      <w:pPr>
        <w:pStyle w:val="ListParagraph"/>
        <w:numPr>
          <w:ilvl w:val="0"/>
          <w:numId w:val="34"/>
        </w:numPr>
        <w:spacing w:line="247" w:lineRule="auto"/>
        <w:ind w:left="142" w:right="-20" w:firstLine="0"/>
        <w:jc w:val="both"/>
        <w:rPr>
          <w:rFonts w:asciiTheme="minorHAnsi" w:eastAsia="Trebuchet MS" w:hAnsiTheme="minorHAnsi" w:cstheme="minorHAnsi"/>
          <w:color w:val="002060"/>
          <w:w w:val="103"/>
          <w:sz w:val="22"/>
          <w:szCs w:val="22"/>
          <w:lang w:val="ro-RO"/>
        </w:rPr>
      </w:pPr>
      <w:r w:rsidRPr="0041432F">
        <w:rPr>
          <w:rFonts w:asciiTheme="minorHAnsi" w:eastAsia="Trebuchet MS" w:hAnsiTheme="minorHAnsi" w:cstheme="minorHAnsi"/>
          <w:color w:val="002060"/>
          <w:spacing w:val="-1"/>
          <w:sz w:val="22"/>
          <w:szCs w:val="22"/>
          <w:lang w:val="ro-RO"/>
        </w:rPr>
        <w:t>AMP</w:t>
      </w:r>
      <w:r w:rsidR="00453D7B" w:rsidRPr="0041432F">
        <w:rPr>
          <w:rFonts w:asciiTheme="minorHAnsi" w:eastAsia="Trebuchet MS" w:hAnsiTheme="minorHAnsi" w:cstheme="minorHAnsi"/>
          <w:color w:val="002060"/>
          <w:spacing w:val="-1"/>
          <w:sz w:val="22"/>
          <w:szCs w:val="22"/>
          <w:lang w:val="ro-RO"/>
        </w:rPr>
        <w:t>IDS</w:t>
      </w:r>
      <w:r w:rsidRPr="0041432F">
        <w:rPr>
          <w:rFonts w:asciiTheme="minorHAnsi" w:eastAsia="Trebuchet MS" w:hAnsiTheme="minorHAnsi" w:cstheme="minorHAnsi"/>
          <w:color w:val="002060"/>
          <w:spacing w:val="-1"/>
          <w:sz w:val="22"/>
          <w:szCs w:val="22"/>
          <w:lang w:val="ro-RO"/>
        </w:rPr>
        <w:t>/O</w:t>
      </w:r>
      <w:r w:rsidRPr="0041432F">
        <w:rPr>
          <w:rFonts w:asciiTheme="minorHAnsi" w:eastAsia="Trebuchet MS" w:hAnsiTheme="minorHAnsi" w:cstheme="minorHAnsi"/>
          <w:color w:val="002060"/>
          <w:sz w:val="22"/>
          <w:szCs w:val="22"/>
          <w:lang w:val="ro-RO"/>
        </w:rPr>
        <w:t>I</w:t>
      </w:r>
      <w:r w:rsidRPr="0041432F">
        <w:rPr>
          <w:rFonts w:asciiTheme="minorHAnsi" w:eastAsia="Trebuchet MS" w:hAnsiTheme="minorHAnsi" w:cstheme="minorHAnsi"/>
          <w:color w:val="002060"/>
          <w:spacing w:val="31"/>
          <w:sz w:val="22"/>
          <w:szCs w:val="22"/>
          <w:lang w:val="ro-RO"/>
        </w:rPr>
        <w:t xml:space="preserve"> </w:t>
      </w:r>
      <w:r w:rsidRPr="0041432F">
        <w:rPr>
          <w:rFonts w:asciiTheme="minorHAnsi" w:eastAsia="Trebuchet MS" w:hAnsiTheme="minorHAnsi" w:cstheme="minorHAnsi"/>
          <w:color w:val="002060"/>
          <w:sz w:val="22"/>
          <w:szCs w:val="22"/>
          <w:lang w:val="ro-RO"/>
        </w:rPr>
        <w:t>va</w:t>
      </w:r>
      <w:r w:rsidRPr="0041432F">
        <w:rPr>
          <w:rFonts w:asciiTheme="minorHAnsi" w:eastAsia="Trebuchet MS" w:hAnsiTheme="minorHAnsi" w:cstheme="minorHAnsi"/>
          <w:color w:val="002060"/>
          <w:spacing w:val="16"/>
          <w:sz w:val="22"/>
          <w:szCs w:val="22"/>
          <w:lang w:val="ro-RO"/>
        </w:rPr>
        <w:t xml:space="preserve"> </w:t>
      </w:r>
      <w:r w:rsidRPr="0041432F">
        <w:rPr>
          <w:rFonts w:asciiTheme="minorHAnsi" w:eastAsia="Trebuchet MS" w:hAnsiTheme="minorHAnsi" w:cstheme="minorHAnsi"/>
          <w:color w:val="002060"/>
          <w:sz w:val="22"/>
          <w:szCs w:val="22"/>
          <w:lang w:val="ro-RO"/>
        </w:rPr>
        <w:t>suspenda</w:t>
      </w:r>
      <w:r w:rsidRPr="0041432F">
        <w:rPr>
          <w:rFonts w:asciiTheme="minorHAnsi" w:eastAsia="Trebuchet MS" w:hAnsiTheme="minorHAnsi" w:cstheme="minorHAnsi"/>
          <w:color w:val="002060"/>
          <w:spacing w:val="25"/>
          <w:sz w:val="22"/>
          <w:szCs w:val="22"/>
          <w:lang w:val="ro-RO"/>
        </w:rPr>
        <w:t xml:space="preserve"> </w:t>
      </w:r>
      <w:r w:rsidRPr="0041432F">
        <w:rPr>
          <w:rFonts w:asciiTheme="minorHAnsi" w:eastAsia="Trebuchet MS" w:hAnsiTheme="minorHAnsi" w:cstheme="minorHAnsi"/>
          <w:color w:val="002060"/>
          <w:sz w:val="22"/>
          <w:szCs w:val="22"/>
          <w:lang w:val="ro-RO"/>
        </w:rPr>
        <w:t>aplicarea</w:t>
      </w:r>
      <w:r w:rsidRPr="0041432F">
        <w:rPr>
          <w:rFonts w:asciiTheme="minorHAnsi" w:eastAsia="Trebuchet MS" w:hAnsiTheme="minorHAnsi" w:cstheme="minorHAnsi"/>
          <w:color w:val="002060"/>
          <w:spacing w:val="26"/>
          <w:sz w:val="22"/>
          <w:szCs w:val="22"/>
          <w:lang w:val="ro-RO"/>
        </w:rPr>
        <w:t xml:space="preserve"> </w:t>
      </w:r>
      <w:r w:rsidRPr="0041432F">
        <w:rPr>
          <w:rFonts w:asciiTheme="minorHAnsi" w:eastAsia="Trebuchet MS" w:hAnsiTheme="minorHAnsi" w:cstheme="minorHAnsi"/>
          <w:color w:val="002060"/>
          <w:sz w:val="22"/>
          <w:szCs w:val="22"/>
          <w:lang w:val="ro-RO"/>
        </w:rPr>
        <w:t>prevederilor</w:t>
      </w:r>
      <w:r w:rsidRPr="0041432F">
        <w:rPr>
          <w:rFonts w:asciiTheme="minorHAnsi" w:eastAsia="Trebuchet MS" w:hAnsiTheme="minorHAnsi" w:cstheme="minorHAnsi"/>
          <w:color w:val="002060"/>
          <w:spacing w:val="34"/>
          <w:sz w:val="22"/>
          <w:szCs w:val="22"/>
          <w:lang w:val="ro-RO"/>
        </w:rPr>
        <w:t xml:space="preserve"> </w:t>
      </w:r>
      <w:r w:rsidRPr="0041432F">
        <w:rPr>
          <w:rFonts w:asciiTheme="minorHAnsi" w:eastAsia="Trebuchet MS" w:hAnsiTheme="minorHAnsi" w:cstheme="minorHAnsi"/>
          <w:color w:val="002060"/>
          <w:sz w:val="22"/>
          <w:szCs w:val="22"/>
          <w:lang w:val="ro-RO"/>
        </w:rPr>
        <w:t>contractului</w:t>
      </w:r>
      <w:r w:rsidRPr="0041432F">
        <w:rPr>
          <w:rFonts w:asciiTheme="minorHAnsi" w:eastAsia="Trebuchet MS" w:hAnsiTheme="minorHAnsi" w:cstheme="minorHAnsi"/>
          <w:color w:val="002060"/>
          <w:spacing w:val="34"/>
          <w:sz w:val="22"/>
          <w:szCs w:val="22"/>
          <w:lang w:val="ro-RO"/>
        </w:rPr>
        <w:t xml:space="preserve"> </w:t>
      </w:r>
      <w:r w:rsidRPr="0041432F">
        <w:rPr>
          <w:rFonts w:asciiTheme="minorHAnsi" w:eastAsia="Trebuchet MS" w:hAnsiTheme="minorHAnsi" w:cstheme="minorHAnsi"/>
          <w:color w:val="002060"/>
          <w:sz w:val="22"/>
          <w:szCs w:val="22"/>
          <w:lang w:val="ro-RO"/>
        </w:rPr>
        <w:t>de</w:t>
      </w:r>
      <w:r w:rsidRPr="0041432F">
        <w:rPr>
          <w:rFonts w:asciiTheme="minorHAnsi" w:eastAsia="Trebuchet MS" w:hAnsiTheme="minorHAnsi" w:cstheme="minorHAnsi"/>
          <w:color w:val="002060"/>
          <w:spacing w:val="8"/>
          <w:sz w:val="22"/>
          <w:szCs w:val="22"/>
          <w:lang w:val="ro-RO"/>
        </w:rPr>
        <w:t xml:space="preserve"> </w:t>
      </w:r>
      <w:r w:rsidRPr="0041432F">
        <w:rPr>
          <w:rFonts w:asciiTheme="minorHAnsi" w:eastAsia="Trebuchet MS" w:hAnsiTheme="minorHAnsi" w:cstheme="minorHAnsi"/>
          <w:color w:val="002060"/>
          <w:w w:val="103"/>
          <w:sz w:val="22"/>
          <w:szCs w:val="22"/>
          <w:lang w:val="ro-RO"/>
        </w:rPr>
        <w:t xml:space="preserve">finanţare </w:t>
      </w:r>
      <w:r w:rsidRPr="0041432F">
        <w:rPr>
          <w:rFonts w:asciiTheme="minorHAnsi" w:eastAsia="Trebuchet MS" w:hAnsiTheme="minorHAnsi" w:cstheme="minorHAnsi"/>
          <w:color w:val="002060"/>
          <w:spacing w:val="-2"/>
          <w:sz w:val="22"/>
          <w:szCs w:val="22"/>
          <w:lang w:val="ro-RO"/>
        </w:rPr>
        <w:t>ş</w:t>
      </w:r>
      <w:r w:rsidRPr="0041432F">
        <w:rPr>
          <w:rFonts w:asciiTheme="minorHAnsi" w:eastAsia="Trebuchet MS" w:hAnsiTheme="minorHAnsi" w:cstheme="minorHAnsi"/>
          <w:color w:val="002060"/>
          <w:spacing w:val="3"/>
          <w:sz w:val="22"/>
          <w:szCs w:val="22"/>
          <w:lang w:val="ro-RO"/>
        </w:rPr>
        <w:t>i</w:t>
      </w:r>
      <w:r w:rsidRPr="0041432F">
        <w:rPr>
          <w:rFonts w:asciiTheme="minorHAnsi" w:eastAsia="Trebuchet MS" w:hAnsiTheme="minorHAnsi" w:cstheme="minorHAnsi"/>
          <w:color w:val="002060"/>
          <w:sz w:val="22"/>
          <w:szCs w:val="22"/>
          <w:lang w:val="ro-RO"/>
        </w:rPr>
        <w:t>,</w:t>
      </w:r>
      <w:r w:rsidRPr="0041432F">
        <w:rPr>
          <w:rFonts w:asciiTheme="minorHAnsi" w:eastAsia="Trebuchet MS" w:hAnsiTheme="minorHAnsi" w:cstheme="minorHAnsi"/>
          <w:color w:val="002060"/>
          <w:spacing w:val="11"/>
          <w:sz w:val="22"/>
          <w:szCs w:val="22"/>
          <w:lang w:val="ro-RO"/>
        </w:rPr>
        <w:t xml:space="preserve"> </w:t>
      </w:r>
      <w:r w:rsidRPr="0041432F">
        <w:rPr>
          <w:rFonts w:asciiTheme="minorHAnsi" w:eastAsia="Trebuchet MS" w:hAnsiTheme="minorHAnsi" w:cstheme="minorHAnsi"/>
          <w:color w:val="002060"/>
          <w:sz w:val="22"/>
          <w:szCs w:val="22"/>
          <w:lang w:val="ro-RO"/>
        </w:rPr>
        <w:t>în</w:t>
      </w:r>
      <w:r w:rsidRPr="0041432F">
        <w:rPr>
          <w:rFonts w:asciiTheme="minorHAnsi" w:eastAsia="Trebuchet MS" w:hAnsiTheme="minorHAnsi" w:cstheme="minorHAnsi"/>
          <w:color w:val="002060"/>
          <w:spacing w:val="15"/>
          <w:sz w:val="22"/>
          <w:szCs w:val="22"/>
          <w:lang w:val="ro-RO"/>
        </w:rPr>
        <w:t xml:space="preserve"> </w:t>
      </w:r>
      <w:r w:rsidRPr="0041432F">
        <w:rPr>
          <w:rFonts w:asciiTheme="minorHAnsi" w:eastAsia="Trebuchet MS" w:hAnsiTheme="minorHAnsi" w:cstheme="minorHAnsi"/>
          <w:color w:val="002060"/>
          <w:spacing w:val="-1"/>
          <w:sz w:val="22"/>
          <w:szCs w:val="22"/>
          <w:lang w:val="ro-RO"/>
        </w:rPr>
        <w:t>mo</w:t>
      </w:r>
      <w:r w:rsidRPr="0041432F">
        <w:rPr>
          <w:rFonts w:asciiTheme="minorHAnsi" w:eastAsia="Trebuchet MS" w:hAnsiTheme="minorHAnsi" w:cstheme="minorHAnsi"/>
          <w:color w:val="002060"/>
          <w:sz w:val="22"/>
          <w:szCs w:val="22"/>
          <w:lang w:val="ro-RO"/>
        </w:rPr>
        <w:t>d</w:t>
      </w:r>
      <w:r w:rsidRPr="0041432F">
        <w:rPr>
          <w:rFonts w:asciiTheme="minorHAnsi" w:eastAsia="Trebuchet MS" w:hAnsiTheme="minorHAnsi" w:cstheme="minorHAnsi"/>
          <w:color w:val="002060"/>
          <w:spacing w:val="20"/>
          <w:sz w:val="22"/>
          <w:szCs w:val="22"/>
          <w:lang w:val="ro-RO"/>
        </w:rPr>
        <w:t xml:space="preserve"> </w:t>
      </w:r>
      <w:r w:rsidRPr="0041432F">
        <w:rPr>
          <w:rFonts w:asciiTheme="minorHAnsi" w:eastAsia="Trebuchet MS" w:hAnsiTheme="minorHAnsi" w:cstheme="minorHAnsi"/>
          <w:color w:val="002060"/>
          <w:sz w:val="22"/>
          <w:szCs w:val="22"/>
          <w:lang w:val="ro-RO"/>
        </w:rPr>
        <w:t>subsecvent,</w:t>
      </w:r>
      <w:r w:rsidRPr="0041432F">
        <w:rPr>
          <w:rFonts w:asciiTheme="minorHAnsi" w:eastAsia="Trebuchet MS" w:hAnsiTheme="minorHAnsi" w:cstheme="minorHAnsi"/>
          <w:color w:val="002060"/>
          <w:spacing w:val="41"/>
          <w:sz w:val="22"/>
          <w:szCs w:val="22"/>
          <w:lang w:val="ro-RO"/>
        </w:rPr>
        <w:t xml:space="preserve"> </w:t>
      </w:r>
      <w:r w:rsidRPr="0041432F">
        <w:rPr>
          <w:rFonts w:asciiTheme="minorHAnsi" w:eastAsia="Trebuchet MS" w:hAnsiTheme="minorHAnsi" w:cstheme="minorHAnsi"/>
          <w:color w:val="002060"/>
          <w:spacing w:val="-1"/>
          <w:sz w:val="22"/>
          <w:szCs w:val="22"/>
          <w:lang w:val="ro-RO"/>
        </w:rPr>
        <w:t>va</w:t>
      </w:r>
      <w:r w:rsidRPr="0041432F">
        <w:rPr>
          <w:rFonts w:asciiTheme="minorHAnsi" w:eastAsia="Trebuchet MS" w:hAnsiTheme="minorHAnsi" w:cstheme="minorHAnsi"/>
          <w:color w:val="002060"/>
          <w:spacing w:val="23"/>
          <w:sz w:val="22"/>
          <w:szCs w:val="22"/>
          <w:lang w:val="ro-RO"/>
        </w:rPr>
        <w:t xml:space="preserve"> </w:t>
      </w:r>
      <w:r w:rsidRPr="0041432F">
        <w:rPr>
          <w:rFonts w:asciiTheme="minorHAnsi" w:eastAsia="Trebuchet MS" w:hAnsiTheme="minorHAnsi" w:cstheme="minorHAnsi"/>
          <w:color w:val="002060"/>
          <w:sz w:val="22"/>
          <w:szCs w:val="22"/>
          <w:lang w:val="ro-RO"/>
        </w:rPr>
        <w:t>suspenda</w:t>
      </w:r>
      <w:r w:rsidRPr="0041432F">
        <w:rPr>
          <w:rFonts w:asciiTheme="minorHAnsi" w:eastAsia="Trebuchet MS" w:hAnsiTheme="minorHAnsi" w:cstheme="minorHAnsi"/>
          <w:color w:val="002060"/>
          <w:spacing w:val="33"/>
          <w:sz w:val="22"/>
          <w:szCs w:val="22"/>
          <w:lang w:val="ro-RO"/>
        </w:rPr>
        <w:t xml:space="preserve"> </w:t>
      </w:r>
      <w:r w:rsidR="00BA793E" w:rsidRPr="0041432F">
        <w:rPr>
          <w:rFonts w:asciiTheme="minorHAnsi" w:eastAsia="Trebuchet MS" w:hAnsiTheme="minorHAnsi" w:cstheme="minorHAnsi"/>
          <w:color w:val="002060"/>
          <w:sz w:val="22"/>
          <w:szCs w:val="22"/>
          <w:lang w:val="ro-RO"/>
        </w:rPr>
        <w:t>verificarea si autorizarea la</w:t>
      </w:r>
      <w:r w:rsidR="00BA793E" w:rsidRPr="0041432F">
        <w:rPr>
          <w:rFonts w:asciiTheme="minorHAnsi" w:eastAsia="Trebuchet MS" w:hAnsiTheme="minorHAnsi" w:cstheme="minorHAnsi"/>
          <w:color w:val="002060"/>
          <w:spacing w:val="33"/>
          <w:sz w:val="22"/>
          <w:szCs w:val="22"/>
          <w:lang w:val="ro-RO"/>
        </w:rPr>
        <w:t xml:space="preserve"> </w:t>
      </w:r>
      <w:r w:rsidRPr="0041432F">
        <w:rPr>
          <w:rFonts w:asciiTheme="minorHAnsi" w:eastAsia="Trebuchet MS" w:hAnsiTheme="minorHAnsi" w:cstheme="minorHAnsi"/>
          <w:color w:val="002060"/>
          <w:sz w:val="22"/>
          <w:szCs w:val="22"/>
          <w:lang w:val="ro-RO"/>
        </w:rPr>
        <w:t>plata/rambursarea</w:t>
      </w:r>
      <w:r w:rsidRPr="0041432F">
        <w:rPr>
          <w:rFonts w:asciiTheme="minorHAnsi" w:eastAsia="Trebuchet MS" w:hAnsiTheme="minorHAnsi" w:cstheme="minorHAnsi"/>
          <w:color w:val="002060"/>
          <w:spacing w:val="60"/>
          <w:sz w:val="22"/>
          <w:szCs w:val="22"/>
          <w:lang w:val="ro-RO"/>
        </w:rPr>
        <w:t xml:space="preserve"> </w:t>
      </w:r>
      <w:r w:rsidRPr="0041432F">
        <w:rPr>
          <w:rFonts w:asciiTheme="minorHAnsi" w:eastAsia="Trebuchet MS" w:hAnsiTheme="minorHAnsi" w:cstheme="minorHAnsi"/>
          <w:color w:val="002060"/>
          <w:spacing w:val="-1"/>
          <w:sz w:val="22"/>
          <w:szCs w:val="22"/>
          <w:lang w:val="ro-RO"/>
        </w:rPr>
        <w:t>sumelo</w:t>
      </w:r>
      <w:r w:rsidRPr="0041432F">
        <w:rPr>
          <w:rFonts w:asciiTheme="minorHAnsi" w:eastAsia="Trebuchet MS" w:hAnsiTheme="minorHAnsi" w:cstheme="minorHAnsi"/>
          <w:color w:val="002060"/>
          <w:sz w:val="22"/>
          <w:szCs w:val="22"/>
          <w:lang w:val="ro-RO"/>
        </w:rPr>
        <w:t>r</w:t>
      </w:r>
      <w:r w:rsidRPr="0041432F">
        <w:rPr>
          <w:rFonts w:asciiTheme="minorHAnsi" w:eastAsia="Trebuchet MS" w:hAnsiTheme="minorHAnsi" w:cstheme="minorHAnsi"/>
          <w:color w:val="002060"/>
          <w:spacing w:val="29"/>
          <w:sz w:val="22"/>
          <w:szCs w:val="22"/>
          <w:lang w:val="ro-RO"/>
        </w:rPr>
        <w:t xml:space="preserve"> aferente categoriilor de cheltuială afectate de neregulă/fraudă</w:t>
      </w:r>
      <w:r w:rsidRPr="0041432F">
        <w:rPr>
          <w:rFonts w:asciiTheme="minorHAnsi" w:eastAsia="Trebuchet MS" w:hAnsiTheme="minorHAnsi" w:cstheme="minorHAnsi"/>
          <w:color w:val="002060"/>
          <w:spacing w:val="-1"/>
          <w:w w:val="103"/>
          <w:sz w:val="22"/>
          <w:szCs w:val="22"/>
          <w:lang w:val="ro-RO"/>
        </w:rPr>
        <w:t xml:space="preserve">, </w:t>
      </w:r>
      <w:r w:rsidRPr="0041432F">
        <w:rPr>
          <w:rFonts w:asciiTheme="minorHAnsi" w:eastAsia="Trebuchet MS" w:hAnsiTheme="minorHAnsi" w:cstheme="minorHAnsi"/>
          <w:color w:val="002060"/>
          <w:sz w:val="22"/>
          <w:szCs w:val="22"/>
          <w:lang w:val="ro-RO"/>
        </w:rPr>
        <w:t xml:space="preserve">în </w:t>
      </w:r>
      <w:r w:rsidRPr="0041432F">
        <w:rPr>
          <w:rFonts w:asciiTheme="minorHAnsi" w:eastAsia="Trebuchet MS" w:hAnsiTheme="minorHAnsi" w:cstheme="minorHAnsi"/>
          <w:color w:val="002060"/>
          <w:spacing w:val="-1"/>
          <w:sz w:val="22"/>
          <w:szCs w:val="22"/>
          <w:lang w:val="ro-RO"/>
        </w:rPr>
        <w:t>condiţiil</w:t>
      </w:r>
      <w:r w:rsidRPr="0041432F">
        <w:rPr>
          <w:rFonts w:asciiTheme="minorHAnsi" w:eastAsia="Trebuchet MS" w:hAnsiTheme="minorHAnsi" w:cstheme="minorHAnsi"/>
          <w:color w:val="002060"/>
          <w:sz w:val="22"/>
          <w:szCs w:val="22"/>
          <w:lang w:val="ro-RO"/>
        </w:rPr>
        <w:t>e</w:t>
      </w:r>
      <w:r w:rsidRPr="0041432F">
        <w:rPr>
          <w:rFonts w:asciiTheme="minorHAnsi" w:eastAsia="Trebuchet MS" w:hAnsiTheme="minorHAnsi" w:cstheme="minorHAnsi"/>
          <w:color w:val="002060"/>
          <w:spacing w:val="23"/>
          <w:sz w:val="22"/>
          <w:szCs w:val="22"/>
          <w:lang w:val="ro-RO"/>
        </w:rPr>
        <w:t xml:space="preserve"> </w:t>
      </w:r>
      <w:r w:rsidRPr="0041432F">
        <w:rPr>
          <w:rFonts w:asciiTheme="minorHAnsi" w:eastAsia="Trebuchet MS" w:hAnsiTheme="minorHAnsi" w:cstheme="minorHAnsi"/>
          <w:color w:val="002060"/>
          <w:spacing w:val="-1"/>
          <w:sz w:val="22"/>
          <w:szCs w:val="22"/>
          <w:lang w:val="ro-RO"/>
        </w:rPr>
        <w:t>prevăzut</w:t>
      </w:r>
      <w:r w:rsidRPr="0041432F">
        <w:rPr>
          <w:rFonts w:asciiTheme="minorHAnsi" w:eastAsia="Trebuchet MS" w:hAnsiTheme="minorHAnsi" w:cstheme="minorHAnsi"/>
          <w:color w:val="002060"/>
          <w:sz w:val="22"/>
          <w:szCs w:val="22"/>
          <w:lang w:val="ro-RO"/>
        </w:rPr>
        <w:t>e</w:t>
      </w:r>
      <w:r w:rsidRPr="0041432F">
        <w:rPr>
          <w:rFonts w:asciiTheme="minorHAnsi" w:eastAsia="Trebuchet MS" w:hAnsiTheme="minorHAnsi" w:cstheme="minorHAnsi"/>
          <w:color w:val="002060"/>
          <w:spacing w:val="25"/>
          <w:sz w:val="22"/>
          <w:szCs w:val="22"/>
          <w:lang w:val="ro-RO"/>
        </w:rPr>
        <w:t xml:space="preserve"> </w:t>
      </w:r>
      <w:r w:rsidRPr="0041432F">
        <w:rPr>
          <w:rFonts w:asciiTheme="minorHAnsi" w:eastAsia="Trebuchet MS" w:hAnsiTheme="minorHAnsi" w:cstheme="minorHAnsi"/>
          <w:color w:val="002060"/>
          <w:spacing w:val="-1"/>
          <w:sz w:val="22"/>
          <w:szCs w:val="22"/>
          <w:lang w:val="ro-RO"/>
        </w:rPr>
        <w:t>d</w:t>
      </w:r>
      <w:r w:rsidRPr="0041432F">
        <w:rPr>
          <w:rFonts w:asciiTheme="minorHAnsi" w:eastAsia="Trebuchet MS" w:hAnsiTheme="minorHAnsi" w:cstheme="minorHAnsi"/>
          <w:color w:val="002060"/>
          <w:sz w:val="22"/>
          <w:szCs w:val="22"/>
          <w:lang w:val="ro-RO"/>
        </w:rPr>
        <w:t>e</w:t>
      </w:r>
      <w:r w:rsidRPr="0041432F">
        <w:rPr>
          <w:rFonts w:asciiTheme="minorHAnsi" w:eastAsia="Trebuchet MS" w:hAnsiTheme="minorHAnsi" w:cstheme="minorHAnsi"/>
          <w:color w:val="002060"/>
          <w:spacing w:val="5"/>
          <w:sz w:val="22"/>
          <w:szCs w:val="22"/>
          <w:lang w:val="ro-RO"/>
        </w:rPr>
        <w:t xml:space="preserve"> </w:t>
      </w:r>
      <w:r w:rsidRPr="0041432F">
        <w:rPr>
          <w:rFonts w:asciiTheme="minorHAnsi" w:eastAsia="Trebuchet MS" w:hAnsiTheme="minorHAnsi" w:cstheme="minorHAnsi"/>
          <w:color w:val="002060"/>
          <w:spacing w:val="-1"/>
          <w:sz w:val="22"/>
          <w:szCs w:val="22"/>
          <w:lang w:val="ro-RO"/>
        </w:rPr>
        <w:t>art</w:t>
      </w:r>
      <w:r w:rsidRPr="0041432F">
        <w:rPr>
          <w:rFonts w:asciiTheme="minorHAnsi" w:eastAsia="Trebuchet MS" w:hAnsiTheme="minorHAnsi" w:cstheme="minorHAnsi"/>
          <w:color w:val="002060"/>
          <w:sz w:val="22"/>
          <w:szCs w:val="22"/>
          <w:lang w:val="ro-RO"/>
        </w:rPr>
        <w:t>.</w:t>
      </w:r>
      <w:r w:rsidRPr="0041432F">
        <w:rPr>
          <w:rFonts w:asciiTheme="minorHAnsi" w:eastAsia="Trebuchet MS" w:hAnsiTheme="minorHAnsi" w:cstheme="minorHAnsi"/>
          <w:color w:val="002060"/>
          <w:spacing w:val="8"/>
          <w:sz w:val="22"/>
          <w:szCs w:val="22"/>
          <w:lang w:val="ro-RO"/>
        </w:rPr>
        <w:t xml:space="preserve"> </w:t>
      </w:r>
      <w:r w:rsidRPr="0041432F">
        <w:rPr>
          <w:rFonts w:asciiTheme="minorHAnsi" w:eastAsia="Trebuchet MS" w:hAnsiTheme="minorHAnsi" w:cstheme="minorHAnsi"/>
          <w:color w:val="002060"/>
          <w:sz w:val="22"/>
          <w:szCs w:val="22"/>
          <w:lang w:val="ro-RO"/>
        </w:rPr>
        <w:t>8</w:t>
      </w:r>
      <w:r w:rsidRPr="0041432F">
        <w:rPr>
          <w:rFonts w:asciiTheme="minorHAnsi" w:eastAsia="Trebuchet MS" w:hAnsiTheme="minorHAnsi" w:cstheme="minorHAnsi"/>
          <w:color w:val="002060"/>
          <w:spacing w:val="1"/>
          <w:sz w:val="22"/>
          <w:szCs w:val="22"/>
          <w:lang w:val="ro-RO"/>
        </w:rPr>
        <w:t xml:space="preserve"> </w:t>
      </w:r>
      <w:r w:rsidRPr="0041432F">
        <w:rPr>
          <w:rFonts w:asciiTheme="minorHAnsi" w:eastAsia="Trebuchet MS" w:hAnsiTheme="minorHAnsi" w:cstheme="minorHAnsi"/>
          <w:color w:val="002060"/>
          <w:spacing w:val="-1"/>
          <w:sz w:val="22"/>
          <w:szCs w:val="22"/>
          <w:lang w:val="ro-RO"/>
        </w:rPr>
        <w:t>alin</w:t>
      </w:r>
      <w:r w:rsidRPr="0041432F">
        <w:rPr>
          <w:rFonts w:asciiTheme="minorHAnsi" w:eastAsia="Trebuchet MS" w:hAnsiTheme="minorHAnsi" w:cstheme="minorHAnsi"/>
          <w:color w:val="002060"/>
          <w:sz w:val="22"/>
          <w:szCs w:val="22"/>
          <w:lang w:val="ro-RO"/>
        </w:rPr>
        <w:t>.</w:t>
      </w:r>
      <w:r w:rsidRPr="0041432F">
        <w:rPr>
          <w:rFonts w:asciiTheme="minorHAnsi" w:eastAsia="Trebuchet MS" w:hAnsiTheme="minorHAnsi" w:cstheme="minorHAnsi"/>
          <w:color w:val="002060"/>
          <w:spacing w:val="10"/>
          <w:sz w:val="22"/>
          <w:szCs w:val="22"/>
          <w:lang w:val="ro-RO"/>
        </w:rPr>
        <w:t xml:space="preserve"> </w:t>
      </w:r>
      <w:r w:rsidRPr="0041432F">
        <w:rPr>
          <w:rFonts w:asciiTheme="minorHAnsi" w:eastAsia="Trebuchet MS" w:hAnsiTheme="minorHAnsi" w:cstheme="minorHAnsi"/>
          <w:color w:val="002060"/>
          <w:spacing w:val="-1"/>
          <w:sz w:val="22"/>
          <w:szCs w:val="22"/>
          <w:lang w:val="ro-RO"/>
        </w:rPr>
        <w:t>(2</w:t>
      </w:r>
      <w:r w:rsidRPr="0041432F">
        <w:rPr>
          <w:rFonts w:asciiTheme="minorHAnsi" w:eastAsia="Trebuchet MS" w:hAnsiTheme="minorHAnsi" w:cstheme="minorHAnsi"/>
          <w:color w:val="002060"/>
          <w:sz w:val="22"/>
          <w:szCs w:val="22"/>
          <w:lang w:val="ro-RO"/>
        </w:rPr>
        <w:t xml:space="preserve">) </w:t>
      </w:r>
      <w:r w:rsidRPr="0041432F">
        <w:rPr>
          <w:rFonts w:asciiTheme="minorHAnsi" w:eastAsia="Trebuchet MS" w:hAnsiTheme="minorHAnsi" w:cstheme="minorHAnsi"/>
          <w:color w:val="002060"/>
          <w:spacing w:val="-1"/>
          <w:sz w:val="22"/>
          <w:szCs w:val="22"/>
          <w:lang w:val="ro-RO"/>
        </w:rPr>
        <w:t>di</w:t>
      </w:r>
      <w:r w:rsidRPr="0041432F">
        <w:rPr>
          <w:rFonts w:asciiTheme="minorHAnsi" w:eastAsia="Trebuchet MS" w:hAnsiTheme="minorHAnsi" w:cstheme="minorHAnsi"/>
          <w:color w:val="002060"/>
          <w:sz w:val="22"/>
          <w:szCs w:val="22"/>
          <w:lang w:val="ro-RO"/>
        </w:rPr>
        <w:t>n</w:t>
      </w:r>
      <w:r w:rsidRPr="0041432F">
        <w:rPr>
          <w:rFonts w:asciiTheme="minorHAnsi" w:eastAsia="Trebuchet MS" w:hAnsiTheme="minorHAnsi" w:cstheme="minorHAnsi"/>
          <w:color w:val="002060"/>
          <w:spacing w:val="6"/>
          <w:sz w:val="22"/>
          <w:szCs w:val="22"/>
          <w:lang w:val="ro-RO"/>
        </w:rPr>
        <w:t xml:space="preserve"> </w:t>
      </w:r>
      <w:r w:rsidRPr="0041432F">
        <w:rPr>
          <w:rFonts w:asciiTheme="minorHAnsi" w:eastAsia="Trebuchet MS" w:hAnsiTheme="minorHAnsi" w:cstheme="minorHAnsi"/>
          <w:color w:val="002060"/>
          <w:spacing w:val="-1"/>
          <w:sz w:val="22"/>
          <w:szCs w:val="22"/>
          <w:lang w:val="ro-RO"/>
        </w:rPr>
        <w:t>OU</w:t>
      </w:r>
      <w:r w:rsidRPr="0041432F">
        <w:rPr>
          <w:rFonts w:asciiTheme="minorHAnsi" w:eastAsia="Trebuchet MS" w:hAnsiTheme="minorHAnsi" w:cstheme="minorHAnsi"/>
          <w:color w:val="002060"/>
          <w:sz w:val="22"/>
          <w:szCs w:val="22"/>
          <w:lang w:val="ro-RO"/>
        </w:rPr>
        <w:t>G</w:t>
      </w:r>
      <w:r w:rsidRPr="0041432F">
        <w:rPr>
          <w:rFonts w:asciiTheme="minorHAnsi" w:eastAsia="Trebuchet MS" w:hAnsiTheme="minorHAnsi" w:cstheme="minorHAnsi"/>
          <w:color w:val="002060"/>
          <w:spacing w:val="10"/>
          <w:sz w:val="22"/>
          <w:szCs w:val="22"/>
          <w:lang w:val="ro-RO"/>
        </w:rPr>
        <w:t xml:space="preserve"> </w:t>
      </w:r>
      <w:r w:rsidRPr="0041432F">
        <w:rPr>
          <w:rFonts w:asciiTheme="minorHAnsi" w:eastAsia="Trebuchet MS" w:hAnsiTheme="minorHAnsi" w:cstheme="minorHAnsi"/>
          <w:color w:val="002060"/>
          <w:spacing w:val="-1"/>
          <w:sz w:val="22"/>
          <w:szCs w:val="22"/>
          <w:lang w:val="ro-RO"/>
        </w:rPr>
        <w:t>66/2011</w:t>
      </w:r>
      <w:r w:rsidRPr="0041432F">
        <w:rPr>
          <w:rFonts w:asciiTheme="minorHAnsi" w:eastAsia="Trebuchet MS" w:hAnsiTheme="minorHAnsi" w:cstheme="minorHAnsi"/>
          <w:color w:val="002060"/>
          <w:sz w:val="22"/>
          <w:szCs w:val="22"/>
          <w:lang w:val="ro-RO"/>
        </w:rPr>
        <w:t>,</w:t>
      </w:r>
      <w:r w:rsidRPr="0041432F">
        <w:rPr>
          <w:rFonts w:asciiTheme="minorHAnsi" w:eastAsia="Trebuchet MS" w:hAnsiTheme="minorHAnsi" w:cstheme="minorHAnsi"/>
          <w:color w:val="002060"/>
          <w:spacing w:val="22"/>
          <w:sz w:val="22"/>
          <w:szCs w:val="22"/>
          <w:lang w:val="ro-RO"/>
        </w:rPr>
        <w:t xml:space="preserve"> </w:t>
      </w:r>
      <w:r w:rsidRPr="0041432F">
        <w:rPr>
          <w:rFonts w:asciiTheme="minorHAnsi" w:eastAsia="Trebuchet MS" w:hAnsiTheme="minorHAnsi" w:cstheme="minorHAnsi"/>
          <w:color w:val="002060"/>
          <w:spacing w:val="-1"/>
          <w:sz w:val="22"/>
          <w:szCs w:val="22"/>
          <w:lang w:val="ro-RO"/>
        </w:rPr>
        <w:t>respecti</w:t>
      </w:r>
      <w:r w:rsidRPr="0041432F">
        <w:rPr>
          <w:rFonts w:asciiTheme="minorHAnsi" w:eastAsia="Trebuchet MS" w:hAnsiTheme="minorHAnsi" w:cstheme="minorHAnsi"/>
          <w:color w:val="002060"/>
          <w:sz w:val="22"/>
          <w:szCs w:val="22"/>
          <w:lang w:val="ro-RO"/>
        </w:rPr>
        <w:t>v</w:t>
      </w:r>
      <w:r w:rsidRPr="0041432F">
        <w:rPr>
          <w:rFonts w:asciiTheme="minorHAnsi" w:eastAsia="Trebuchet MS" w:hAnsiTheme="minorHAnsi" w:cstheme="minorHAnsi"/>
          <w:color w:val="002060"/>
          <w:spacing w:val="23"/>
          <w:sz w:val="22"/>
          <w:szCs w:val="22"/>
          <w:lang w:val="ro-RO"/>
        </w:rPr>
        <w:t xml:space="preserve"> </w:t>
      </w:r>
      <w:r w:rsidRPr="0041432F">
        <w:rPr>
          <w:rFonts w:asciiTheme="minorHAnsi" w:eastAsia="Trebuchet MS" w:hAnsiTheme="minorHAnsi" w:cstheme="minorHAnsi"/>
          <w:color w:val="002060"/>
          <w:spacing w:val="-1"/>
          <w:sz w:val="22"/>
          <w:szCs w:val="22"/>
          <w:lang w:val="ro-RO"/>
        </w:rPr>
        <w:t>î</w:t>
      </w:r>
      <w:r w:rsidRPr="0041432F">
        <w:rPr>
          <w:rFonts w:asciiTheme="minorHAnsi" w:eastAsia="Trebuchet MS" w:hAnsiTheme="minorHAnsi" w:cstheme="minorHAnsi"/>
          <w:color w:val="002060"/>
          <w:sz w:val="22"/>
          <w:szCs w:val="22"/>
          <w:lang w:val="ro-RO"/>
        </w:rPr>
        <w:t>n</w:t>
      </w:r>
      <w:r w:rsidRPr="0041432F">
        <w:rPr>
          <w:rFonts w:asciiTheme="minorHAnsi" w:eastAsia="Trebuchet MS" w:hAnsiTheme="minorHAnsi" w:cstheme="minorHAnsi"/>
          <w:color w:val="002060"/>
          <w:spacing w:val="3"/>
          <w:sz w:val="22"/>
          <w:szCs w:val="22"/>
          <w:lang w:val="ro-RO"/>
        </w:rPr>
        <w:t xml:space="preserve"> </w:t>
      </w:r>
      <w:r w:rsidRPr="0041432F">
        <w:rPr>
          <w:rFonts w:asciiTheme="minorHAnsi" w:eastAsia="Trebuchet MS" w:hAnsiTheme="minorHAnsi" w:cstheme="minorHAnsi"/>
          <w:color w:val="002060"/>
          <w:spacing w:val="-1"/>
          <w:sz w:val="22"/>
          <w:szCs w:val="22"/>
          <w:lang w:val="ro-RO"/>
        </w:rPr>
        <w:t>situaţi</w:t>
      </w:r>
      <w:r w:rsidRPr="0041432F">
        <w:rPr>
          <w:rFonts w:asciiTheme="minorHAnsi" w:eastAsia="Trebuchet MS" w:hAnsiTheme="minorHAnsi" w:cstheme="minorHAnsi"/>
          <w:color w:val="002060"/>
          <w:sz w:val="22"/>
          <w:szCs w:val="22"/>
          <w:lang w:val="ro-RO"/>
        </w:rPr>
        <w:t>a</w:t>
      </w:r>
      <w:r w:rsidRPr="0041432F">
        <w:rPr>
          <w:rFonts w:asciiTheme="minorHAnsi" w:eastAsia="Trebuchet MS" w:hAnsiTheme="minorHAnsi" w:cstheme="minorHAnsi"/>
          <w:color w:val="002060"/>
          <w:spacing w:val="18"/>
          <w:sz w:val="22"/>
          <w:szCs w:val="22"/>
          <w:lang w:val="ro-RO"/>
        </w:rPr>
        <w:t xml:space="preserve"> </w:t>
      </w:r>
      <w:r w:rsidRPr="0041432F">
        <w:rPr>
          <w:rFonts w:asciiTheme="minorHAnsi" w:eastAsia="Trebuchet MS" w:hAnsiTheme="minorHAnsi" w:cstheme="minorHAnsi"/>
          <w:color w:val="002060"/>
          <w:spacing w:val="-1"/>
          <w:sz w:val="22"/>
          <w:szCs w:val="22"/>
          <w:lang w:val="ro-RO"/>
        </w:rPr>
        <w:t>î</w:t>
      </w:r>
      <w:r w:rsidRPr="0041432F">
        <w:rPr>
          <w:rFonts w:asciiTheme="minorHAnsi" w:eastAsia="Trebuchet MS" w:hAnsiTheme="minorHAnsi" w:cstheme="minorHAnsi"/>
          <w:color w:val="002060"/>
          <w:sz w:val="22"/>
          <w:szCs w:val="22"/>
          <w:lang w:val="ro-RO"/>
        </w:rPr>
        <w:t>n</w:t>
      </w:r>
      <w:r w:rsidRPr="0041432F">
        <w:rPr>
          <w:rFonts w:asciiTheme="minorHAnsi" w:eastAsia="Trebuchet MS" w:hAnsiTheme="minorHAnsi" w:cstheme="minorHAnsi"/>
          <w:color w:val="002060"/>
          <w:spacing w:val="3"/>
          <w:sz w:val="22"/>
          <w:szCs w:val="22"/>
          <w:lang w:val="ro-RO"/>
        </w:rPr>
        <w:t xml:space="preserve"> </w:t>
      </w:r>
      <w:r w:rsidRPr="0041432F">
        <w:rPr>
          <w:rFonts w:asciiTheme="minorHAnsi" w:eastAsia="Trebuchet MS" w:hAnsiTheme="minorHAnsi" w:cstheme="minorHAnsi"/>
          <w:color w:val="002060"/>
          <w:spacing w:val="-1"/>
          <w:w w:val="103"/>
          <w:sz w:val="22"/>
          <w:szCs w:val="22"/>
          <w:lang w:val="ro-RO"/>
        </w:rPr>
        <w:t xml:space="preserve">care </w:t>
      </w:r>
      <w:r w:rsidRPr="0041432F">
        <w:rPr>
          <w:rFonts w:asciiTheme="minorHAnsi" w:eastAsia="Trebuchet MS" w:hAnsiTheme="minorHAnsi" w:cstheme="minorHAnsi"/>
          <w:color w:val="002060"/>
          <w:sz w:val="22"/>
          <w:szCs w:val="22"/>
          <w:lang w:val="ro-RO"/>
        </w:rPr>
        <w:t>organul</w:t>
      </w:r>
      <w:r w:rsidRPr="0041432F">
        <w:rPr>
          <w:rFonts w:asciiTheme="minorHAnsi" w:eastAsia="Trebuchet MS" w:hAnsiTheme="minorHAnsi" w:cstheme="minorHAnsi"/>
          <w:color w:val="002060"/>
          <w:spacing w:val="22"/>
          <w:sz w:val="22"/>
          <w:szCs w:val="22"/>
          <w:lang w:val="ro-RO"/>
        </w:rPr>
        <w:t xml:space="preserve"> </w:t>
      </w:r>
      <w:r w:rsidRPr="0041432F">
        <w:rPr>
          <w:rFonts w:asciiTheme="minorHAnsi" w:eastAsia="Trebuchet MS" w:hAnsiTheme="minorHAnsi" w:cstheme="minorHAnsi"/>
          <w:color w:val="002060"/>
          <w:sz w:val="22"/>
          <w:szCs w:val="22"/>
          <w:lang w:val="ro-RO"/>
        </w:rPr>
        <w:t>de</w:t>
      </w:r>
      <w:r w:rsidRPr="0041432F">
        <w:rPr>
          <w:rFonts w:asciiTheme="minorHAnsi" w:eastAsia="Trebuchet MS" w:hAnsiTheme="minorHAnsi" w:cstheme="minorHAnsi"/>
          <w:color w:val="002060"/>
          <w:spacing w:val="9"/>
          <w:sz w:val="22"/>
          <w:szCs w:val="22"/>
          <w:lang w:val="ro-RO"/>
        </w:rPr>
        <w:t xml:space="preserve"> </w:t>
      </w:r>
      <w:r w:rsidRPr="0041432F">
        <w:rPr>
          <w:rFonts w:asciiTheme="minorHAnsi" w:eastAsia="Trebuchet MS" w:hAnsiTheme="minorHAnsi" w:cstheme="minorHAnsi"/>
          <w:color w:val="002060"/>
          <w:sz w:val="22"/>
          <w:szCs w:val="22"/>
          <w:lang w:val="ro-RO"/>
        </w:rPr>
        <w:t>urmărire</w:t>
      </w:r>
      <w:r w:rsidRPr="0041432F">
        <w:rPr>
          <w:rFonts w:asciiTheme="minorHAnsi" w:eastAsia="Trebuchet MS" w:hAnsiTheme="minorHAnsi" w:cstheme="minorHAnsi"/>
          <w:color w:val="002060"/>
          <w:spacing w:val="25"/>
          <w:sz w:val="22"/>
          <w:szCs w:val="22"/>
          <w:lang w:val="ro-RO"/>
        </w:rPr>
        <w:t xml:space="preserve"> </w:t>
      </w:r>
      <w:r w:rsidRPr="0041432F">
        <w:rPr>
          <w:rFonts w:asciiTheme="minorHAnsi" w:eastAsia="Trebuchet MS" w:hAnsiTheme="minorHAnsi" w:cstheme="minorHAnsi"/>
          <w:color w:val="002060"/>
          <w:sz w:val="22"/>
          <w:szCs w:val="22"/>
          <w:lang w:val="ro-RO"/>
        </w:rPr>
        <w:t>penală</w:t>
      </w:r>
      <w:r w:rsidRPr="0041432F">
        <w:rPr>
          <w:rFonts w:asciiTheme="minorHAnsi" w:eastAsia="Trebuchet MS" w:hAnsiTheme="minorHAnsi" w:cstheme="minorHAnsi"/>
          <w:color w:val="002060"/>
          <w:spacing w:val="22"/>
          <w:sz w:val="22"/>
          <w:szCs w:val="22"/>
          <w:lang w:val="ro-RO"/>
        </w:rPr>
        <w:t xml:space="preserve"> </w:t>
      </w:r>
      <w:r w:rsidRPr="0041432F">
        <w:rPr>
          <w:rFonts w:asciiTheme="minorHAnsi" w:eastAsia="Trebuchet MS" w:hAnsiTheme="minorHAnsi" w:cstheme="minorHAnsi"/>
          <w:color w:val="002060"/>
          <w:sz w:val="22"/>
          <w:szCs w:val="22"/>
          <w:lang w:val="ro-RO"/>
        </w:rPr>
        <w:t>transmite</w:t>
      </w:r>
      <w:r w:rsidRPr="0041432F">
        <w:rPr>
          <w:rFonts w:asciiTheme="minorHAnsi" w:eastAsia="Trebuchet MS" w:hAnsiTheme="minorHAnsi" w:cstheme="minorHAnsi"/>
          <w:color w:val="002060"/>
          <w:spacing w:val="28"/>
          <w:sz w:val="22"/>
          <w:szCs w:val="22"/>
          <w:lang w:val="ro-RO"/>
        </w:rPr>
        <w:t xml:space="preserve"> </w:t>
      </w:r>
      <w:r w:rsidRPr="0041432F">
        <w:rPr>
          <w:rFonts w:asciiTheme="minorHAnsi" w:eastAsia="Trebuchet MS" w:hAnsiTheme="minorHAnsi" w:cstheme="minorHAnsi"/>
          <w:color w:val="002060"/>
          <w:sz w:val="22"/>
          <w:szCs w:val="22"/>
          <w:lang w:val="ro-RO"/>
        </w:rPr>
        <w:t>cazul</w:t>
      </w:r>
      <w:r w:rsidRPr="0041432F">
        <w:rPr>
          <w:rFonts w:asciiTheme="minorHAnsi" w:eastAsia="Trebuchet MS" w:hAnsiTheme="minorHAnsi" w:cstheme="minorHAnsi"/>
          <w:color w:val="002060"/>
          <w:spacing w:val="16"/>
          <w:sz w:val="22"/>
          <w:szCs w:val="22"/>
          <w:lang w:val="ro-RO"/>
        </w:rPr>
        <w:t xml:space="preserve"> </w:t>
      </w:r>
      <w:r w:rsidRPr="0041432F">
        <w:rPr>
          <w:rFonts w:asciiTheme="minorHAnsi" w:eastAsia="Trebuchet MS" w:hAnsiTheme="minorHAnsi" w:cstheme="minorHAnsi"/>
          <w:color w:val="002060"/>
          <w:sz w:val="22"/>
          <w:szCs w:val="22"/>
          <w:lang w:val="ro-RO"/>
        </w:rPr>
        <w:t>spre</w:t>
      </w:r>
      <w:r w:rsidRPr="0041432F">
        <w:rPr>
          <w:rFonts w:asciiTheme="minorHAnsi" w:eastAsia="Trebuchet MS" w:hAnsiTheme="minorHAnsi" w:cstheme="minorHAnsi"/>
          <w:color w:val="002060"/>
          <w:spacing w:val="13"/>
          <w:sz w:val="22"/>
          <w:szCs w:val="22"/>
          <w:lang w:val="ro-RO"/>
        </w:rPr>
        <w:t xml:space="preserve"> </w:t>
      </w:r>
      <w:r w:rsidRPr="0041432F">
        <w:rPr>
          <w:rFonts w:asciiTheme="minorHAnsi" w:eastAsia="Trebuchet MS" w:hAnsiTheme="minorHAnsi" w:cstheme="minorHAnsi"/>
          <w:color w:val="002060"/>
          <w:sz w:val="22"/>
          <w:szCs w:val="22"/>
          <w:lang w:val="ro-RO"/>
        </w:rPr>
        <w:t>soluţionare</w:t>
      </w:r>
      <w:r w:rsidRPr="0041432F">
        <w:rPr>
          <w:rFonts w:asciiTheme="minorHAnsi" w:eastAsia="Trebuchet MS" w:hAnsiTheme="minorHAnsi" w:cstheme="minorHAnsi"/>
          <w:color w:val="002060"/>
          <w:spacing w:val="32"/>
          <w:sz w:val="22"/>
          <w:szCs w:val="22"/>
          <w:lang w:val="ro-RO"/>
        </w:rPr>
        <w:t xml:space="preserve"> </w:t>
      </w:r>
      <w:r w:rsidRPr="0041432F">
        <w:rPr>
          <w:rFonts w:asciiTheme="minorHAnsi" w:eastAsia="Trebuchet MS" w:hAnsiTheme="minorHAnsi" w:cstheme="minorHAnsi"/>
          <w:color w:val="002060"/>
          <w:sz w:val="22"/>
          <w:szCs w:val="22"/>
          <w:lang w:val="ro-RO"/>
        </w:rPr>
        <w:t>instanţelor</w:t>
      </w:r>
      <w:r w:rsidRPr="0041432F">
        <w:rPr>
          <w:rFonts w:asciiTheme="minorHAnsi" w:eastAsia="Trebuchet MS" w:hAnsiTheme="minorHAnsi" w:cstheme="minorHAnsi"/>
          <w:color w:val="002060"/>
          <w:spacing w:val="32"/>
          <w:sz w:val="22"/>
          <w:szCs w:val="22"/>
          <w:lang w:val="ro-RO"/>
        </w:rPr>
        <w:t xml:space="preserve"> </w:t>
      </w:r>
      <w:r w:rsidRPr="0041432F">
        <w:rPr>
          <w:rFonts w:asciiTheme="minorHAnsi" w:eastAsia="Trebuchet MS" w:hAnsiTheme="minorHAnsi" w:cstheme="minorHAnsi"/>
          <w:color w:val="002060"/>
          <w:spacing w:val="-1"/>
          <w:sz w:val="22"/>
          <w:szCs w:val="22"/>
          <w:lang w:val="ro-RO"/>
        </w:rPr>
        <w:t>d</w:t>
      </w:r>
      <w:r w:rsidRPr="0041432F">
        <w:rPr>
          <w:rFonts w:asciiTheme="minorHAnsi" w:eastAsia="Trebuchet MS" w:hAnsiTheme="minorHAnsi" w:cstheme="minorHAnsi"/>
          <w:color w:val="002060"/>
          <w:sz w:val="22"/>
          <w:szCs w:val="22"/>
          <w:lang w:val="ro-RO"/>
        </w:rPr>
        <w:t>e</w:t>
      </w:r>
      <w:r w:rsidRPr="0041432F">
        <w:rPr>
          <w:rFonts w:asciiTheme="minorHAnsi" w:eastAsia="Trebuchet MS" w:hAnsiTheme="minorHAnsi" w:cstheme="minorHAnsi"/>
          <w:color w:val="002060"/>
          <w:spacing w:val="8"/>
          <w:sz w:val="22"/>
          <w:szCs w:val="22"/>
          <w:lang w:val="ro-RO"/>
        </w:rPr>
        <w:t xml:space="preserve"> </w:t>
      </w:r>
      <w:r w:rsidRPr="0041432F">
        <w:rPr>
          <w:rFonts w:asciiTheme="minorHAnsi" w:eastAsia="Trebuchet MS" w:hAnsiTheme="minorHAnsi" w:cstheme="minorHAnsi"/>
          <w:color w:val="002060"/>
          <w:spacing w:val="-1"/>
          <w:w w:val="103"/>
          <w:sz w:val="22"/>
          <w:szCs w:val="22"/>
          <w:lang w:val="ro-RO"/>
        </w:rPr>
        <w:t>judecată.</w:t>
      </w:r>
    </w:p>
    <w:p w14:paraId="52D336A4" w14:textId="77777777" w:rsidR="00551BB5" w:rsidRPr="0041432F" w:rsidRDefault="00551BB5" w:rsidP="006A66D0">
      <w:pPr>
        <w:spacing w:before="9" w:line="140" w:lineRule="exact"/>
        <w:ind w:left="142"/>
        <w:rPr>
          <w:rFonts w:asciiTheme="minorHAnsi" w:hAnsiTheme="minorHAnsi" w:cstheme="minorHAnsi"/>
          <w:color w:val="002060"/>
          <w:sz w:val="22"/>
          <w:szCs w:val="22"/>
          <w:lang w:val="ro-RO"/>
        </w:rPr>
      </w:pPr>
    </w:p>
    <w:p w14:paraId="0BE41144" w14:textId="3DC80ECD" w:rsidR="00551BB5" w:rsidRPr="0041432F" w:rsidRDefault="00551BB5" w:rsidP="006A66D0">
      <w:pPr>
        <w:pStyle w:val="ListParagraph"/>
        <w:numPr>
          <w:ilvl w:val="0"/>
          <w:numId w:val="34"/>
        </w:numPr>
        <w:spacing w:line="247" w:lineRule="auto"/>
        <w:ind w:left="142" w:right="-20" w:firstLine="0"/>
        <w:jc w:val="both"/>
        <w:rPr>
          <w:rFonts w:asciiTheme="minorHAnsi" w:hAnsiTheme="minorHAnsi" w:cstheme="minorHAnsi"/>
          <w:color w:val="002060"/>
          <w:sz w:val="22"/>
          <w:szCs w:val="22"/>
          <w:lang w:val="pt-BR"/>
        </w:rPr>
      </w:pPr>
      <w:r w:rsidRPr="0041432F">
        <w:rPr>
          <w:rFonts w:asciiTheme="minorHAnsi" w:eastAsia="Trebuchet MS" w:hAnsiTheme="minorHAnsi" w:cstheme="minorHAnsi"/>
          <w:color w:val="002060"/>
          <w:spacing w:val="-1"/>
          <w:sz w:val="22"/>
          <w:szCs w:val="22"/>
          <w:lang w:val="ro-RO"/>
        </w:rPr>
        <w:t>În aplicarea art. 8 alin. (3) din OUG nr. 66/2011, AMP</w:t>
      </w:r>
      <w:r w:rsidR="00453D7B" w:rsidRPr="0041432F">
        <w:rPr>
          <w:rFonts w:asciiTheme="minorHAnsi" w:eastAsia="Trebuchet MS" w:hAnsiTheme="minorHAnsi" w:cstheme="minorHAnsi"/>
          <w:color w:val="002060"/>
          <w:spacing w:val="-1"/>
          <w:sz w:val="22"/>
          <w:szCs w:val="22"/>
          <w:lang w:val="ro-RO"/>
        </w:rPr>
        <w:t>IDS</w:t>
      </w:r>
      <w:r w:rsidRPr="0041432F">
        <w:rPr>
          <w:rFonts w:asciiTheme="minorHAnsi" w:eastAsia="Trebuchet MS" w:hAnsiTheme="minorHAnsi" w:cstheme="minorHAnsi"/>
          <w:color w:val="002060"/>
          <w:spacing w:val="-1"/>
          <w:sz w:val="22"/>
          <w:szCs w:val="22"/>
          <w:lang w:val="ro-RO"/>
        </w:rPr>
        <w:t xml:space="preserve"> va suspenda </w:t>
      </w:r>
      <w:r w:rsidR="009F2B2F" w:rsidRPr="0041432F">
        <w:rPr>
          <w:rFonts w:asciiTheme="minorHAnsi" w:eastAsia="Trebuchet MS" w:hAnsiTheme="minorHAnsi" w:cstheme="minorHAnsi"/>
          <w:color w:val="002060"/>
          <w:sz w:val="22"/>
          <w:szCs w:val="22"/>
          <w:lang w:val="ro-RO"/>
        </w:rPr>
        <w:t>verificarea si autorizarea la</w:t>
      </w:r>
      <w:r w:rsidR="009F2B2F" w:rsidRPr="0041432F">
        <w:rPr>
          <w:rFonts w:asciiTheme="minorHAnsi" w:eastAsia="Trebuchet MS" w:hAnsiTheme="minorHAnsi" w:cstheme="minorHAnsi"/>
          <w:color w:val="002060"/>
          <w:spacing w:val="-1"/>
          <w:sz w:val="22"/>
          <w:szCs w:val="22"/>
          <w:lang w:val="ro-RO"/>
        </w:rPr>
        <w:t xml:space="preserve"> </w:t>
      </w:r>
      <w:r w:rsidRPr="0041432F">
        <w:rPr>
          <w:rFonts w:asciiTheme="minorHAnsi" w:eastAsia="Trebuchet MS" w:hAnsiTheme="minorHAnsi" w:cstheme="minorHAnsi"/>
          <w:color w:val="002060"/>
          <w:spacing w:val="-1"/>
          <w:sz w:val="22"/>
          <w:szCs w:val="22"/>
          <w:lang w:val="ro-RO"/>
        </w:rPr>
        <w:t xml:space="preserve">plata/rambursarea sumelor </w:t>
      </w:r>
      <w:r w:rsidRPr="0041432F">
        <w:rPr>
          <w:rFonts w:asciiTheme="minorHAnsi" w:eastAsia="Trebuchet MS" w:hAnsiTheme="minorHAnsi" w:cstheme="minorHAnsi"/>
          <w:color w:val="002060"/>
          <w:spacing w:val="29"/>
          <w:sz w:val="22"/>
          <w:szCs w:val="22"/>
          <w:lang w:val="ro-RO"/>
        </w:rPr>
        <w:t>aferente categoriilor de cheltuială afectate de fraudă,</w:t>
      </w:r>
      <w:r w:rsidRPr="0041432F">
        <w:rPr>
          <w:rFonts w:asciiTheme="minorHAnsi" w:eastAsia="Trebuchet MS" w:hAnsiTheme="minorHAnsi" w:cstheme="minorHAnsi"/>
          <w:color w:val="002060"/>
          <w:spacing w:val="-1"/>
          <w:sz w:val="22"/>
          <w:szCs w:val="22"/>
          <w:lang w:val="ro-RO"/>
        </w:rPr>
        <w:t xml:space="preserve"> solicitate de catre beneficiar, în situația în care, în urma </w:t>
      </w:r>
      <w:r w:rsidR="0096112C" w:rsidRPr="0041432F">
        <w:rPr>
          <w:rFonts w:asciiTheme="minorHAnsi" w:eastAsia="Trebuchet MS" w:hAnsiTheme="minorHAnsi" w:cstheme="minorHAnsi"/>
          <w:color w:val="002060"/>
          <w:spacing w:val="-1"/>
          <w:sz w:val="22"/>
          <w:szCs w:val="22"/>
          <w:lang w:val="ro-RO"/>
        </w:rPr>
        <w:t>constatărilor</w:t>
      </w:r>
      <w:r w:rsidRPr="0041432F">
        <w:rPr>
          <w:rFonts w:asciiTheme="minorHAnsi" w:eastAsia="Trebuchet MS" w:hAnsiTheme="minorHAnsi" w:cstheme="minorHAnsi"/>
          <w:color w:val="002060"/>
          <w:spacing w:val="-1"/>
          <w:sz w:val="22"/>
          <w:szCs w:val="22"/>
          <w:lang w:val="ro-RO"/>
        </w:rPr>
        <w:t xml:space="preserve"> la nivelul structurii de control din cadrul autorității de management</w:t>
      </w:r>
      <w:r w:rsidR="00D95274" w:rsidRPr="0041432F">
        <w:rPr>
          <w:rFonts w:asciiTheme="minorHAnsi" w:eastAsia="Trebuchet MS" w:hAnsiTheme="minorHAnsi" w:cstheme="minorHAnsi"/>
          <w:color w:val="002060"/>
          <w:spacing w:val="-1"/>
          <w:sz w:val="22"/>
          <w:szCs w:val="22"/>
          <w:lang w:val="ro-RO"/>
        </w:rPr>
        <w:t xml:space="preserve"> </w:t>
      </w:r>
      <w:r w:rsidR="00D95274" w:rsidRPr="0041432F">
        <w:rPr>
          <w:rFonts w:asciiTheme="minorHAnsi" w:eastAsia="Trebuchet MS" w:hAnsiTheme="minorHAnsi" w:cstheme="minorHAnsi"/>
          <w:color w:val="002060"/>
          <w:spacing w:val="29"/>
          <w:sz w:val="22"/>
          <w:szCs w:val="22"/>
          <w:lang w:val="ro-RO"/>
        </w:rPr>
        <w:t>și/sau OI delegat</w:t>
      </w:r>
      <w:r w:rsidR="002A34DB" w:rsidRPr="0041432F">
        <w:rPr>
          <w:rFonts w:asciiTheme="minorHAnsi" w:eastAsia="Trebuchet MS" w:hAnsiTheme="minorHAnsi" w:cstheme="minorHAnsi"/>
          <w:color w:val="002060"/>
          <w:spacing w:val="29"/>
          <w:sz w:val="22"/>
          <w:szCs w:val="22"/>
          <w:lang w:val="ro-RO"/>
        </w:rPr>
        <w:t>,</w:t>
      </w:r>
      <w:r w:rsidR="00D95274" w:rsidRPr="0041432F">
        <w:rPr>
          <w:rFonts w:asciiTheme="minorHAnsi" w:eastAsia="Trebuchet MS" w:hAnsiTheme="minorHAnsi" w:cstheme="minorHAnsi"/>
          <w:color w:val="002060"/>
          <w:spacing w:val="29"/>
          <w:sz w:val="22"/>
          <w:szCs w:val="22"/>
          <w:lang w:val="ro-RO"/>
        </w:rPr>
        <w:t xml:space="preserve"> au fost identificate indicii de fraudă si implicit</w:t>
      </w:r>
      <w:r w:rsidRPr="0041432F">
        <w:rPr>
          <w:rFonts w:asciiTheme="minorHAnsi" w:eastAsia="Trebuchet MS" w:hAnsiTheme="minorHAnsi" w:cstheme="minorHAnsi"/>
          <w:color w:val="002060"/>
          <w:spacing w:val="29"/>
          <w:sz w:val="22"/>
          <w:szCs w:val="22"/>
          <w:lang w:val="ro-RO"/>
        </w:rPr>
        <w:t xml:space="preserve"> a fost sesizat DLAF /organel</w:t>
      </w:r>
      <w:r w:rsidRPr="0041432F">
        <w:rPr>
          <w:rFonts w:asciiTheme="minorHAnsi" w:eastAsia="Trebuchet MS" w:hAnsiTheme="minorHAnsi" w:cstheme="minorHAnsi"/>
          <w:color w:val="002060"/>
          <w:spacing w:val="-1"/>
          <w:sz w:val="22"/>
          <w:szCs w:val="22"/>
          <w:lang w:val="ro-RO"/>
        </w:rPr>
        <w:t>e de cercetare penală. Suspendarea sumelor se va aplica pana la finalizarea verificarilor efectuate de către instituțiile competente ( în cazul neconfirmării potențialei fapte penale) sau până la decizia finală a instanței (în cazul trimiterilor în judecată).</w:t>
      </w:r>
      <w:r w:rsidR="00BB710C" w:rsidRPr="0041432F">
        <w:rPr>
          <w:rFonts w:asciiTheme="minorHAnsi" w:eastAsia="Trebuchet MS" w:hAnsiTheme="minorHAnsi" w:cstheme="minorHAnsi"/>
          <w:color w:val="002060"/>
          <w:spacing w:val="-1"/>
          <w:sz w:val="22"/>
          <w:szCs w:val="22"/>
          <w:lang w:val="ro-RO"/>
        </w:rPr>
        <w:t xml:space="preserve"> </w:t>
      </w:r>
      <w:r w:rsidRPr="0041432F">
        <w:rPr>
          <w:rFonts w:asciiTheme="minorHAnsi" w:eastAsia="Trebuchet MS" w:hAnsiTheme="minorHAnsi" w:cstheme="minorHAnsi"/>
          <w:color w:val="002060"/>
          <w:spacing w:val="-1"/>
          <w:sz w:val="22"/>
          <w:szCs w:val="22"/>
          <w:lang w:val="ro-RO"/>
        </w:rPr>
        <w:t>În acest caz, la solicitarea beneficiarului, se poate aplica drept măsură subsecventă şi suspendarea aplicării prevederilor contractului de finanţare în vederea prelungirii perioadei de implementare a acestora, cu încadrarea în perioada de eligibilitate a cheltuielilor conform prevederilor art. 63 alin (2) din Regulamentul UE 2021/1060.</w:t>
      </w:r>
    </w:p>
    <w:p w14:paraId="47770F75" w14:textId="77777777" w:rsidR="00551BB5" w:rsidRPr="0041432F" w:rsidRDefault="00551BB5" w:rsidP="006A66D0">
      <w:pPr>
        <w:pStyle w:val="ListParagraph"/>
        <w:ind w:left="142"/>
        <w:rPr>
          <w:rFonts w:asciiTheme="minorHAnsi" w:hAnsiTheme="minorHAnsi" w:cstheme="minorHAnsi"/>
          <w:color w:val="002060"/>
          <w:sz w:val="22"/>
          <w:szCs w:val="22"/>
          <w:lang w:val="pt-BR"/>
        </w:rPr>
      </w:pPr>
    </w:p>
    <w:p w14:paraId="3D98C65C" w14:textId="7106082A" w:rsidR="00551BB5" w:rsidRPr="0041432F" w:rsidRDefault="00551BB5" w:rsidP="006A66D0">
      <w:pPr>
        <w:pStyle w:val="ListParagraph"/>
        <w:numPr>
          <w:ilvl w:val="0"/>
          <w:numId w:val="34"/>
        </w:numPr>
        <w:spacing w:line="247" w:lineRule="auto"/>
        <w:ind w:left="142" w:right="-20" w:firstLine="0"/>
        <w:jc w:val="both"/>
        <w:rPr>
          <w:rFonts w:asciiTheme="minorHAnsi" w:hAnsiTheme="minorHAnsi" w:cstheme="minorHAnsi"/>
          <w:color w:val="002060"/>
          <w:sz w:val="22"/>
          <w:szCs w:val="22"/>
          <w:lang w:val="pt-BR"/>
        </w:rPr>
      </w:pPr>
      <w:r w:rsidRPr="0041432F">
        <w:rPr>
          <w:rFonts w:asciiTheme="minorHAnsi" w:eastAsia="Trebuchet MS" w:hAnsiTheme="minorHAnsi" w:cstheme="minorHAnsi"/>
          <w:color w:val="002060"/>
          <w:sz w:val="22"/>
          <w:szCs w:val="22"/>
          <w:lang w:val="ro-RO"/>
        </w:rPr>
        <w:t>În situația în care există suspiciuni emise care privesc nereguli individuale și ”erori extrapolate”, în urma investigațiilor efectuate asupra neregulii individuale, structura de control din cadrul autorității de management/organismului intermediar va emite actele de control în care creanța bugetară va fi compusă din suma aferentă neregulii individuale și suma privind calculul ”erorii extrapolate</w:t>
      </w:r>
      <w:r w:rsidR="006F2B3F" w:rsidRPr="0041432F">
        <w:rPr>
          <w:rFonts w:asciiTheme="minorHAnsi" w:eastAsia="Trebuchet MS" w:hAnsiTheme="minorHAnsi" w:cstheme="minorHAnsi"/>
          <w:color w:val="002060"/>
          <w:sz w:val="22"/>
          <w:szCs w:val="22"/>
          <w:lang w:val="ro-RO"/>
        </w:rPr>
        <w:t>”</w:t>
      </w:r>
      <w:r w:rsidRPr="0041432F">
        <w:rPr>
          <w:rFonts w:asciiTheme="minorHAnsi" w:eastAsia="Trebuchet MS" w:hAnsiTheme="minorHAnsi" w:cstheme="minorHAnsi"/>
          <w:color w:val="002060"/>
          <w:sz w:val="22"/>
          <w:szCs w:val="22"/>
          <w:lang w:val="ro-RO"/>
        </w:rPr>
        <w:t xml:space="preserve"> stabilită în suspiciune.</w:t>
      </w:r>
    </w:p>
    <w:p w14:paraId="5B5BCF91" w14:textId="77777777" w:rsidR="00FE0E3E" w:rsidRPr="0041432F" w:rsidRDefault="00FE0E3E" w:rsidP="006A66D0">
      <w:pPr>
        <w:pStyle w:val="ListParagraph"/>
        <w:ind w:left="142"/>
        <w:rPr>
          <w:rFonts w:asciiTheme="minorHAnsi" w:hAnsiTheme="minorHAnsi" w:cstheme="minorHAnsi"/>
          <w:color w:val="002060"/>
          <w:sz w:val="22"/>
          <w:szCs w:val="22"/>
          <w:lang w:val="pt-BR"/>
        </w:rPr>
      </w:pPr>
    </w:p>
    <w:p w14:paraId="32DCCAC6" w14:textId="2A4F33FA" w:rsidR="00FE0E3E" w:rsidRPr="0041432F" w:rsidRDefault="00FE0E3E" w:rsidP="006A66D0">
      <w:pPr>
        <w:pStyle w:val="ListParagraph"/>
        <w:numPr>
          <w:ilvl w:val="0"/>
          <w:numId w:val="34"/>
        </w:numPr>
        <w:spacing w:line="247" w:lineRule="auto"/>
        <w:ind w:left="142" w:right="-20" w:firstLine="0"/>
        <w:jc w:val="both"/>
        <w:rPr>
          <w:rFonts w:asciiTheme="minorHAnsi" w:eastAsia="Trebuchet MS" w:hAnsiTheme="minorHAnsi" w:cstheme="minorHAnsi"/>
          <w:color w:val="002060"/>
          <w:sz w:val="22"/>
          <w:szCs w:val="22"/>
          <w:lang w:val="ro-RO"/>
        </w:rPr>
      </w:pPr>
      <w:r w:rsidRPr="0041432F">
        <w:rPr>
          <w:rFonts w:asciiTheme="minorHAnsi" w:eastAsia="Trebuchet MS" w:hAnsiTheme="minorHAnsi" w:cstheme="minorHAnsi"/>
          <w:color w:val="002060"/>
          <w:sz w:val="22"/>
          <w:szCs w:val="22"/>
          <w:lang w:val="ro-RO"/>
        </w:rPr>
        <w:lastRenderedPageBreak/>
        <w:t>Prin exceptie de la prevederile de la alineatul (4) de la acest articol, pentru aplicarea prevederilor art. 11 alin. (1) lit. j) din OUG nr. 133/2021 privind gestionarea financiară a fondurilor europene pentru perioada de programare 2021-2027 alocate României din Fondul european de dezvoltare regională, Fondul de coeziune, Fondul social european Plus, Fondul pentru o tranziţie justă, sumele aferente categoriilor de cheltuială afectate de fraudă, solicitate de catre beneficiar prin cereri de rambursare/ de plată, pot fi achitate până la trimiterea in judecată. Plata/rambursarea acestor sume va fi condiționată de prezentarea unui instrument de garantare, emis în condiţiile legii de către o societate bancară sau de către o societate de asigurări, în cuantumul sumei solicitate la rambursare/plată prin cererea curentă.</w:t>
      </w:r>
    </w:p>
    <w:p w14:paraId="2DC88987" w14:textId="77777777" w:rsidR="002A544E" w:rsidRPr="0041432F" w:rsidRDefault="002A544E" w:rsidP="006A66D0">
      <w:pPr>
        <w:pStyle w:val="ListParagraph"/>
        <w:spacing w:line="247" w:lineRule="auto"/>
        <w:ind w:left="142" w:right="-20"/>
        <w:jc w:val="both"/>
        <w:rPr>
          <w:rFonts w:asciiTheme="minorHAnsi" w:eastAsia="Trebuchet MS" w:hAnsiTheme="minorHAnsi" w:cstheme="minorHAnsi"/>
          <w:color w:val="002060"/>
          <w:spacing w:val="-1"/>
          <w:sz w:val="22"/>
          <w:szCs w:val="22"/>
          <w:lang w:val="ro-RO"/>
        </w:rPr>
      </w:pPr>
    </w:p>
    <w:p w14:paraId="08503E12" w14:textId="77777777" w:rsidR="00FC689E" w:rsidRPr="0041432F" w:rsidRDefault="00FC689E" w:rsidP="006A66D0">
      <w:pPr>
        <w:pStyle w:val="ListParagraph"/>
        <w:spacing w:line="247" w:lineRule="auto"/>
        <w:ind w:left="142" w:right="-20"/>
        <w:jc w:val="both"/>
        <w:rPr>
          <w:rFonts w:asciiTheme="minorHAnsi" w:eastAsia="Trebuchet MS" w:hAnsiTheme="minorHAnsi" w:cstheme="minorHAnsi"/>
          <w:color w:val="002060"/>
          <w:spacing w:val="-1"/>
          <w:sz w:val="22"/>
          <w:szCs w:val="22"/>
          <w:lang w:val="ro-RO"/>
        </w:rPr>
      </w:pPr>
    </w:p>
    <w:p w14:paraId="6290F124" w14:textId="15DA5AFE" w:rsidR="000B3971" w:rsidRPr="0041432F" w:rsidRDefault="0099349E" w:rsidP="006A66D0">
      <w:pPr>
        <w:tabs>
          <w:tab w:val="left" w:pos="8370"/>
        </w:tabs>
        <w:ind w:left="142" w:right="-8"/>
        <w:jc w:val="both"/>
        <w:rPr>
          <w:rFonts w:asciiTheme="minorHAnsi" w:eastAsia="Trebuchet MS" w:hAnsiTheme="minorHAnsi" w:cstheme="minorHAnsi"/>
          <w:b/>
          <w:color w:val="002060"/>
          <w:sz w:val="22"/>
          <w:szCs w:val="22"/>
          <w:lang w:val="ro-RO"/>
        </w:rPr>
      </w:pPr>
      <w:r w:rsidRPr="0041432F">
        <w:rPr>
          <w:rFonts w:asciiTheme="minorHAnsi" w:eastAsia="Trebuchet MS" w:hAnsiTheme="minorHAnsi" w:cstheme="minorHAnsi"/>
          <w:b/>
          <w:color w:val="002060"/>
          <w:sz w:val="22"/>
          <w:szCs w:val="22"/>
          <w:lang w:val="ro-RO"/>
        </w:rPr>
        <w:t xml:space="preserve">Art </w:t>
      </w:r>
      <w:r w:rsidR="00D91DBA" w:rsidRPr="0041432F">
        <w:rPr>
          <w:rFonts w:asciiTheme="minorHAnsi" w:eastAsia="Trebuchet MS" w:hAnsiTheme="minorHAnsi" w:cstheme="minorHAnsi"/>
          <w:b/>
          <w:color w:val="002060"/>
          <w:sz w:val="22"/>
          <w:szCs w:val="22"/>
          <w:lang w:val="ro-RO"/>
        </w:rPr>
        <w:t>1</w:t>
      </w:r>
      <w:r w:rsidR="009621C5" w:rsidRPr="0041432F">
        <w:rPr>
          <w:rFonts w:asciiTheme="minorHAnsi" w:eastAsia="Trebuchet MS" w:hAnsiTheme="minorHAnsi" w:cstheme="minorHAnsi"/>
          <w:b/>
          <w:color w:val="002060"/>
          <w:sz w:val="22"/>
          <w:szCs w:val="22"/>
          <w:lang w:val="ro-RO"/>
        </w:rPr>
        <w:t>3</w:t>
      </w:r>
      <w:r w:rsidR="00D91DBA" w:rsidRPr="0041432F">
        <w:rPr>
          <w:rFonts w:asciiTheme="minorHAnsi" w:eastAsia="Trebuchet MS" w:hAnsiTheme="minorHAnsi" w:cstheme="minorHAnsi"/>
          <w:b/>
          <w:color w:val="002060"/>
          <w:sz w:val="22"/>
          <w:szCs w:val="22"/>
          <w:lang w:val="ro-RO"/>
        </w:rPr>
        <w:t xml:space="preserve"> </w:t>
      </w:r>
      <w:r w:rsidRPr="0041432F">
        <w:rPr>
          <w:rFonts w:asciiTheme="minorHAnsi" w:eastAsia="Trebuchet MS" w:hAnsiTheme="minorHAnsi" w:cstheme="minorHAnsi"/>
          <w:b/>
          <w:color w:val="002060"/>
          <w:sz w:val="22"/>
          <w:szCs w:val="22"/>
          <w:lang w:val="ro-RO"/>
        </w:rPr>
        <w:t>Acordarea finanţării în condiţiile ajutorului de minimis/ ajutorului de stat</w:t>
      </w:r>
      <w:r w:rsidR="006A66D0" w:rsidRPr="0041432F">
        <w:rPr>
          <w:rStyle w:val="FootnoteReference"/>
          <w:rFonts w:asciiTheme="minorHAnsi" w:eastAsia="Trebuchet MS" w:hAnsiTheme="minorHAnsi" w:cstheme="minorHAnsi"/>
          <w:b/>
          <w:color w:val="002060"/>
          <w:sz w:val="22"/>
          <w:szCs w:val="22"/>
          <w:lang w:val="ro-RO"/>
        </w:rPr>
        <w:footnoteReference w:id="3"/>
      </w:r>
    </w:p>
    <w:p w14:paraId="6D7FEFCE" w14:textId="77777777" w:rsidR="000B3971" w:rsidRPr="0041432F" w:rsidRDefault="000B3971" w:rsidP="006A66D0">
      <w:pPr>
        <w:spacing w:before="8" w:line="240" w:lineRule="exact"/>
        <w:ind w:left="142"/>
        <w:rPr>
          <w:rFonts w:asciiTheme="minorHAnsi" w:hAnsiTheme="minorHAnsi" w:cstheme="minorHAnsi"/>
          <w:color w:val="002060"/>
          <w:sz w:val="22"/>
          <w:szCs w:val="22"/>
          <w:lang w:val="ro-RO"/>
        </w:rPr>
      </w:pPr>
    </w:p>
    <w:p w14:paraId="601FAA18" w14:textId="4F02A43A" w:rsidR="000B3971" w:rsidRPr="0041432F" w:rsidRDefault="0099349E" w:rsidP="006A66D0">
      <w:pPr>
        <w:pStyle w:val="ListParagraph"/>
        <w:numPr>
          <w:ilvl w:val="0"/>
          <w:numId w:val="35"/>
        </w:numPr>
        <w:spacing w:line="247" w:lineRule="auto"/>
        <w:ind w:left="142" w:right="-20" w:firstLine="0"/>
        <w:jc w:val="both"/>
        <w:rPr>
          <w:rFonts w:asciiTheme="minorHAnsi" w:eastAsia="Trebuchet MS" w:hAnsiTheme="minorHAnsi" w:cstheme="minorHAnsi"/>
          <w:color w:val="002060"/>
          <w:spacing w:val="-1"/>
          <w:sz w:val="22"/>
          <w:szCs w:val="22"/>
          <w:lang w:val="ro-RO"/>
        </w:rPr>
      </w:pPr>
      <w:r w:rsidRPr="0041432F">
        <w:rPr>
          <w:rFonts w:asciiTheme="minorHAnsi" w:eastAsia="Trebuchet MS" w:hAnsiTheme="minorHAnsi" w:cstheme="minorHAnsi"/>
          <w:color w:val="002060"/>
          <w:spacing w:val="-1"/>
          <w:sz w:val="22"/>
          <w:szCs w:val="22"/>
          <w:lang w:val="ro-RO"/>
        </w:rPr>
        <w:t>Î</w:t>
      </w:r>
      <w:r w:rsidRPr="0041432F">
        <w:rPr>
          <w:rFonts w:asciiTheme="minorHAnsi" w:eastAsia="Trebuchet MS" w:hAnsiTheme="minorHAnsi" w:cstheme="minorHAnsi"/>
          <w:color w:val="002060"/>
          <w:sz w:val="22"/>
          <w:szCs w:val="22"/>
          <w:lang w:val="ro-RO"/>
        </w:rPr>
        <w:t>n</w:t>
      </w:r>
      <w:r w:rsidRPr="0041432F">
        <w:rPr>
          <w:rFonts w:asciiTheme="minorHAnsi" w:eastAsia="Trebuchet MS" w:hAnsiTheme="minorHAnsi" w:cstheme="minorHAnsi"/>
          <w:color w:val="002060"/>
          <w:spacing w:val="6"/>
          <w:sz w:val="22"/>
          <w:szCs w:val="22"/>
          <w:lang w:val="ro-RO"/>
        </w:rPr>
        <w:t xml:space="preserve"> </w:t>
      </w:r>
      <w:r w:rsidRPr="0041432F">
        <w:rPr>
          <w:rFonts w:asciiTheme="minorHAnsi" w:eastAsia="Trebuchet MS" w:hAnsiTheme="minorHAnsi" w:cstheme="minorHAnsi"/>
          <w:color w:val="002060"/>
          <w:spacing w:val="-1"/>
          <w:sz w:val="22"/>
          <w:szCs w:val="22"/>
          <w:lang w:val="ro-RO"/>
        </w:rPr>
        <w:t>cadru</w:t>
      </w:r>
      <w:r w:rsidRPr="0041432F">
        <w:rPr>
          <w:rFonts w:asciiTheme="minorHAnsi" w:eastAsia="Trebuchet MS" w:hAnsiTheme="minorHAnsi" w:cstheme="minorHAnsi"/>
          <w:color w:val="002060"/>
          <w:sz w:val="22"/>
          <w:szCs w:val="22"/>
          <w:lang w:val="ro-RO"/>
        </w:rPr>
        <w:t>l</w:t>
      </w:r>
      <w:r w:rsidRPr="0041432F">
        <w:rPr>
          <w:rFonts w:asciiTheme="minorHAnsi" w:eastAsia="Trebuchet MS" w:hAnsiTheme="minorHAnsi" w:cstheme="minorHAnsi"/>
          <w:color w:val="002060"/>
          <w:spacing w:val="18"/>
          <w:sz w:val="22"/>
          <w:szCs w:val="22"/>
          <w:lang w:val="ro-RO"/>
        </w:rPr>
        <w:t xml:space="preserve"> </w:t>
      </w:r>
      <w:r w:rsidRPr="0041432F">
        <w:rPr>
          <w:rFonts w:asciiTheme="minorHAnsi" w:eastAsia="Trebuchet MS" w:hAnsiTheme="minorHAnsi" w:cstheme="minorHAnsi"/>
          <w:color w:val="002060"/>
          <w:spacing w:val="-1"/>
          <w:sz w:val="22"/>
          <w:szCs w:val="22"/>
          <w:lang w:val="ro-RO"/>
        </w:rPr>
        <w:t>prezentulu</w:t>
      </w:r>
      <w:r w:rsidRPr="0041432F">
        <w:rPr>
          <w:rFonts w:asciiTheme="minorHAnsi" w:eastAsia="Trebuchet MS" w:hAnsiTheme="minorHAnsi" w:cstheme="minorHAnsi"/>
          <w:color w:val="002060"/>
          <w:sz w:val="22"/>
          <w:szCs w:val="22"/>
          <w:lang w:val="ro-RO"/>
        </w:rPr>
        <w:t>i</w:t>
      </w:r>
      <w:r w:rsidRPr="0041432F">
        <w:rPr>
          <w:rFonts w:asciiTheme="minorHAnsi" w:eastAsia="Trebuchet MS" w:hAnsiTheme="minorHAnsi" w:cstheme="minorHAnsi"/>
          <w:color w:val="002060"/>
          <w:spacing w:val="32"/>
          <w:sz w:val="22"/>
          <w:szCs w:val="22"/>
          <w:lang w:val="ro-RO"/>
        </w:rPr>
        <w:t xml:space="preserve"> </w:t>
      </w:r>
      <w:r w:rsidRPr="0041432F">
        <w:rPr>
          <w:rFonts w:asciiTheme="minorHAnsi" w:eastAsia="Trebuchet MS" w:hAnsiTheme="minorHAnsi" w:cstheme="minorHAnsi"/>
          <w:color w:val="002060"/>
          <w:spacing w:val="-1"/>
          <w:sz w:val="22"/>
          <w:szCs w:val="22"/>
          <w:lang w:val="ro-RO"/>
        </w:rPr>
        <w:t>contract</w:t>
      </w:r>
      <w:r w:rsidRPr="0041432F">
        <w:rPr>
          <w:rFonts w:asciiTheme="minorHAnsi" w:eastAsia="Trebuchet MS" w:hAnsiTheme="minorHAnsi" w:cstheme="minorHAnsi"/>
          <w:color w:val="002060"/>
          <w:sz w:val="22"/>
          <w:szCs w:val="22"/>
          <w:lang w:val="ro-RO"/>
        </w:rPr>
        <w:t>,</w:t>
      </w:r>
      <w:r w:rsidRPr="0041432F">
        <w:rPr>
          <w:rFonts w:asciiTheme="minorHAnsi" w:eastAsia="Trebuchet MS" w:hAnsiTheme="minorHAnsi" w:cstheme="minorHAnsi"/>
          <w:color w:val="002060"/>
          <w:spacing w:val="26"/>
          <w:sz w:val="22"/>
          <w:szCs w:val="22"/>
          <w:lang w:val="ro-RO"/>
        </w:rPr>
        <w:t xml:space="preserve"> </w:t>
      </w:r>
      <w:r w:rsidRPr="0041432F">
        <w:rPr>
          <w:rFonts w:asciiTheme="minorHAnsi" w:eastAsia="Trebuchet MS" w:hAnsiTheme="minorHAnsi" w:cstheme="minorHAnsi"/>
          <w:color w:val="002060"/>
          <w:spacing w:val="-1"/>
          <w:sz w:val="22"/>
          <w:szCs w:val="22"/>
          <w:lang w:val="ro-RO"/>
        </w:rPr>
        <w:t>finanțare</w:t>
      </w:r>
      <w:r w:rsidRPr="0041432F">
        <w:rPr>
          <w:rFonts w:asciiTheme="minorHAnsi" w:eastAsia="Trebuchet MS" w:hAnsiTheme="minorHAnsi" w:cstheme="minorHAnsi"/>
          <w:color w:val="002060"/>
          <w:sz w:val="22"/>
          <w:szCs w:val="22"/>
          <w:lang w:val="ro-RO"/>
        </w:rPr>
        <w:t>a</w:t>
      </w:r>
      <w:r w:rsidRPr="0041432F">
        <w:rPr>
          <w:rFonts w:asciiTheme="minorHAnsi" w:eastAsia="Trebuchet MS" w:hAnsiTheme="minorHAnsi" w:cstheme="minorHAnsi"/>
          <w:color w:val="002060"/>
          <w:spacing w:val="29"/>
          <w:sz w:val="22"/>
          <w:szCs w:val="22"/>
          <w:lang w:val="ro-RO"/>
        </w:rPr>
        <w:t xml:space="preserve"> </w:t>
      </w:r>
      <w:r w:rsidRPr="0041432F">
        <w:rPr>
          <w:rFonts w:asciiTheme="minorHAnsi" w:eastAsia="Trebuchet MS" w:hAnsiTheme="minorHAnsi" w:cstheme="minorHAnsi"/>
          <w:color w:val="002060"/>
          <w:spacing w:val="-1"/>
          <w:sz w:val="22"/>
          <w:szCs w:val="22"/>
          <w:lang w:val="ro-RO"/>
        </w:rPr>
        <w:t>nerambursabil</w:t>
      </w:r>
      <w:r w:rsidRPr="0041432F">
        <w:rPr>
          <w:rFonts w:asciiTheme="minorHAnsi" w:eastAsia="Trebuchet MS" w:hAnsiTheme="minorHAnsi" w:cstheme="minorHAnsi"/>
          <w:color w:val="002060"/>
          <w:sz w:val="22"/>
          <w:szCs w:val="22"/>
          <w:lang w:val="ro-RO"/>
        </w:rPr>
        <w:t>ă</w:t>
      </w:r>
      <w:r w:rsidRPr="0041432F">
        <w:rPr>
          <w:rFonts w:asciiTheme="minorHAnsi" w:eastAsia="Trebuchet MS" w:hAnsiTheme="minorHAnsi" w:cstheme="minorHAnsi"/>
          <w:color w:val="002060"/>
          <w:spacing w:val="42"/>
          <w:sz w:val="22"/>
          <w:szCs w:val="22"/>
          <w:lang w:val="ro-RO"/>
        </w:rPr>
        <w:t xml:space="preserve"> </w:t>
      </w:r>
      <w:r w:rsidRPr="0041432F">
        <w:rPr>
          <w:rFonts w:asciiTheme="minorHAnsi" w:eastAsia="Trebuchet MS" w:hAnsiTheme="minorHAnsi" w:cstheme="minorHAnsi"/>
          <w:color w:val="002060"/>
          <w:spacing w:val="-1"/>
          <w:sz w:val="22"/>
          <w:szCs w:val="22"/>
          <w:lang w:val="ro-RO"/>
        </w:rPr>
        <w:t>s</w:t>
      </w:r>
      <w:r w:rsidRPr="0041432F">
        <w:rPr>
          <w:rFonts w:asciiTheme="minorHAnsi" w:eastAsia="Trebuchet MS" w:hAnsiTheme="minorHAnsi" w:cstheme="minorHAnsi"/>
          <w:color w:val="002060"/>
          <w:sz w:val="22"/>
          <w:szCs w:val="22"/>
          <w:lang w:val="ro-RO"/>
        </w:rPr>
        <w:t>e</w:t>
      </w:r>
      <w:r w:rsidRPr="0041432F">
        <w:rPr>
          <w:rFonts w:asciiTheme="minorHAnsi" w:eastAsia="Trebuchet MS" w:hAnsiTheme="minorHAnsi" w:cstheme="minorHAnsi"/>
          <w:color w:val="002060"/>
          <w:spacing w:val="7"/>
          <w:sz w:val="22"/>
          <w:szCs w:val="22"/>
          <w:lang w:val="ro-RO"/>
        </w:rPr>
        <w:t xml:space="preserve"> </w:t>
      </w:r>
      <w:r w:rsidRPr="0041432F">
        <w:rPr>
          <w:rFonts w:asciiTheme="minorHAnsi" w:eastAsia="Trebuchet MS" w:hAnsiTheme="minorHAnsi" w:cstheme="minorHAnsi"/>
          <w:color w:val="002060"/>
          <w:spacing w:val="-1"/>
          <w:sz w:val="22"/>
          <w:szCs w:val="22"/>
          <w:lang w:val="ro-RO"/>
        </w:rPr>
        <w:t>acord</w:t>
      </w:r>
      <w:r w:rsidRPr="0041432F">
        <w:rPr>
          <w:rFonts w:asciiTheme="minorHAnsi" w:eastAsia="Trebuchet MS" w:hAnsiTheme="minorHAnsi" w:cstheme="minorHAnsi"/>
          <w:color w:val="002060"/>
          <w:sz w:val="22"/>
          <w:szCs w:val="22"/>
          <w:lang w:val="ro-RO"/>
        </w:rPr>
        <w:t>ă</w:t>
      </w:r>
      <w:r w:rsidRPr="0041432F">
        <w:rPr>
          <w:rFonts w:asciiTheme="minorHAnsi" w:eastAsia="Trebuchet MS" w:hAnsiTheme="minorHAnsi" w:cstheme="minorHAnsi"/>
          <w:color w:val="002060"/>
          <w:spacing w:val="19"/>
          <w:sz w:val="22"/>
          <w:szCs w:val="22"/>
          <w:lang w:val="ro-RO"/>
        </w:rPr>
        <w:t xml:space="preserve"> </w:t>
      </w:r>
      <w:r w:rsidRPr="0041432F">
        <w:rPr>
          <w:rFonts w:asciiTheme="minorHAnsi" w:eastAsia="Trebuchet MS" w:hAnsiTheme="minorHAnsi" w:cstheme="minorHAnsi"/>
          <w:color w:val="002060"/>
          <w:spacing w:val="-1"/>
          <w:sz w:val="22"/>
          <w:szCs w:val="22"/>
          <w:lang w:val="ro-RO"/>
        </w:rPr>
        <w:t>su</w:t>
      </w:r>
      <w:r w:rsidRPr="0041432F">
        <w:rPr>
          <w:rFonts w:asciiTheme="minorHAnsi" w:eastAsia="Trebuchet MS" w:hAnsiTheme="minorHAnsi" w:cstheme="minorHAnsi"/>
          <w:color w:val="002060"/>
          <w:sz w:val="22"/>
          <w:szCs w:val="22"/>
          <w:lang w:val="ro-RO"/>
        </w:rPr>
        <w:t>b</w:t>
      </w:r>
      <w:r w:rsidRPr="0041432F">
        <w:rPr>
          <w:rFonts w:asciiTheme="minorHAnsi" w:eastAsia="Trebuchet MS" w:hAnsiTheme="minorHAnsi" w:cstheme="minorHAnsi"/>
          <w:color w:val="002060"/>
          <w:spacing w:val="10"/>
          <w:sz w:val="22"/>
          <w:szCs w:val="22"/>
          <w:lang w:val="ro-RO"/>
        </w:rPr>
        <w:t xml:space="preserve"> </w:t>
      </w:r>
      <w:r w:rsidRPr="0041432F">
        <w:rPr>
          <w:rFonts w:asciiTheme="minorHAnsi" w:eastAsia="Trebuchet MS" w:hAnsiTheme="minorHAnsi" w:cstheme="minorHAnsi"/>
          <w:color w:val="002060"/>
          <w:spacing w:val="-1"/>
          <w:sz w:val="22"/>
          <w:szCs w:val="22"/>
          <w:lang w:val="ro-RO"/>
        </w:rPr>
        <w:t>form</w:t>
      </w:r>
      <w:r w:rsidRPr="0041432F">
        <w:rPr>
          <w:rFonts w:asciiTheme="minorHAnsi" w:eastAsia="Trebuchet MS" w:hAnsiTheme="minorHAnsi" w:cstheme="minorHAnsi"/>
          <w:color w:val="002060"/>
          <w:sz w:val="22"/>
          <w:szCs w:val="22"/>
          <w:lang w:val="ro-RO"/>
        </w:rPr>
        <w:t>ă</w:t>
      </w:r>
      <w:r w:rsidRPr="0041432F">
        <w:rPr>
          <w:rFonts w:asciiTheme="minorHAnsi" w:eastAsia="Trebuchet MS" w:hAnsiTheme="minorHAnsi" w:cstheme="minorHAnsi"/>
          <w:color w:val="002060"/>
          <w:spacing w:val="17"/>
          <w:sz w:val="22"/>
          <w:szCs w:val="22"/>
          <w:lang w:val="ro-RO"/>
        </w:rPr>
        <w:t xml:space="preserve"> </w:t>
      </w:r>
      <w:r w:rsidRPr="0041432F">
        <w:rPr>
          <w:rFonts w:asciiTheme="minorHAnsi" w:eastAsia="Trebuchet MS" w:hAnsiTheme="minorHAnsi" w:cstheme="minorHAnsi"/>
          <w:color w:val="002060"/>
          <w:spacing w:val="-1"/>
          <w:sz w:val="22"/>
          <w:szCs w:val="22"/>
          <w:lang w:val="ro-RO"/>
        </w:rPr>
        <w:t>d</w:t>
      </w:r>
      <w:r w:rsidRPr="0041432F">
        <w:rPr>
          <w:rFonts w:asciiTheme="minorHAnsi" w:eastAsia="Trebuchet MS" w:hAnsiTheme="minorHAnsi" w:cstheme="minorHAnsi"/>
          <w:color w:val="002060"/>
          <w:sz w:val="22"/>
          <w:szCs w:val="22"/>
          <w:lang w:val="ro-RO"/>
        </w:rPr>
        <w:t>e</w:t>
      </w:r>
      <w:r w:rsidRPr="0041432F">
        <w:rPr>
          <w:rFonts w:asciiTheme="minorHAnsi" w:eastAsia="Trebuchet MS" w:hAnsiTheme="minorHAnsi" w:cstheme="minorHAnsi"/>
          <w:color w:val="002060"/>
          <w:spacing w:val="8"/>
          <w:sz w:val="22"/>
          <w:szCs w:val="22"/>
          <w:lang w:val="ro-RO"/>
        </w:rPr>
        <w:t xml:space="preserve"> </w:t>
      </w:r>
      <w:r w:rsidRPr="0041432F">
        <w:rPr>
          <w:rFonts w:asciiTheme="minorHAnsi" w:eastAsia="Trebuchet MS" w:hAnsiTheme="minorHAnsi" w:cstheme="minorHAnsi"/>
          <w:color w:val="002060"/>
          <w:spacing w:val="-1"/>
          <w:w w:val="103"/>
          <w:sz w:val="22"/>
          <w:szCs w:val="22"/>
          <w:lang w:val="ro-RO"/>
        </w:rPr>
        <w:t xml:space="preserve">ajutor </w:t>
      </w:r>
      <w:r w:rsidRPr="0041432F">
        <w:rPr>
          <w:rFonts w:asciiTheme="minorHAnsi" w:eastAsia="Trebuchet MS" w:hAnsiTheme="minorHAnsi" w:cstheme="minorHAnsi"/>
          <w:color w:val="002060"/>
          <w:sz w:val="22"/>
          <w:szCs w:val="22"/>
          <w:lang w:val="ro-RO"/>
        </w:rPr>
        <w:t>de</w:t>
      </w:r>
      <w:r w:rsidRPr="0041432F">
        <w:rPr>
          <w:rFonts w:asciiTheme="minorHAnsi" w:eastAsia="Trebuchet MS" w:hAnsiTheme="minorHAnsi" w:cstheme="minorHAnsi"/>
          <w:color w:val="002060"/>
          <w:spacing w:val="33"/>
          <w:sz w:val="22"/>
          <w:szCs w:val="22"/>
          <w:lang w:val="ro-RO"/>
        </w:rPr>
        <w:t xml:space="preserve"> </w:t>
      </w:r>
      <w:r w:rsidRPr="0041432F">
        <w:rPr>
          <w:rFonts w:asciiTheme="minorHAnsi" w:eastAsia="Trebuchet MS" w:hAnsiTheme="minorHAnsi" w:cstheme="minorHAnsi"/>
          <w:color w:val="002060"/>
          <w:spacing w:val="-2"/>
          <w:sz w:val="22"/>
          <w:szCs w:val="22"/>
          <w:lang w:val="ro-RO"/>
        </w:rPr>
        <w:t>m</w:t>
      </w:r>
      <w:r w:rsidRPr="0041432F">
        <w:rPr>
          <w:rFonts w:asciiTheme="minorHAnsi" w:eastAsia="Trebuchet MS" w:hAnsiTheme="minorHAnsi" w:cstheme="minorHAnsi"/>
          <w:color w:val="002060"/>
          <w:spacing w:val="3"/>
          <w:sz w:val="22"/>
          <w:szCs w:val="22"/>
          <w:lang w:val="ro-RO"/>
        </w:rPr>
        <w:t>i</w:t>
      </w:r>
      <w:r w:rsidRPr="0041432F">
        <w:rPr>
          <w:rFonts w:asciiTheme="minorHAnsi" w:eastAsia="Trebuchet MS" w:hAnsiTheme="minorHAnsi" w:cstheme="minorHAnsi"/>
          <w:color w:val="002060"/>
          <w:spacing w:val="-1"/>
          <w:sz w:val="22"/>
          <w:szCs w:val="22"/>
          <w:lang w:val="ro-RO"/>
        </w:rPr>
        <w:t>nimi</w:t>
      </w:r>
      <w:r w:rsidRPr="0041432F">
        <w:rPr>
          <w:rFonts w:asciiTheme="minorHAnsi" w:eastAsia="Trebuchet MS" w:hAnsiTheme="minorHAnsi" w:cstheme="minorHAnsi"/>
          <w:color w:val="002060"/>
          <w:sz w:val="22"/>
          <w:szCs w:val="22"/>
          <w:lang w:val="ro-RO"/>
        </w:rPr>
        <w:t>s</w:t>
      </w:r>
      <w:r w:rsidRPr="0041432F">
        <w:rPr>
          <w:rFonts w:asciiTheme="minorHAnsi" w:eastAsia="Trebuchet MS" w:hAnsiTheme="minorHAnsi" w:cstheme="minorHAnsi"/>
          <w:color w:val="002060"/>
          <w:spacing w:val="-1"/>
          <w:sz w:val="22"/>
          <w:szCs w:val="22"/>
          <w:lang w:val="ro-RO"/>
        </w:rPr>
        <w:t>/stat</w:t>
      </w:r>
      <w:r w:rsidRPr="0041432F">
        <w:rPr>
          <w:rFonts w:asciiTheme="minorHAnsi" w:eastAsia="Trebuchet MS" w:hAnsiTheme="minorHAnsi" w:cstheme="minorHAnsi"/>
          <w:color w:val="002060"/>
          <w:sz w:val="22"/>
          <w:szCs w:val="22"/>
          <w:lang w:val="ro-RO"/>
        </w:rPr>
        <w:t xml:space="preserve">, </w:t>
      </w:r>
      <w:r w:rsidRPr="0041432F">
        <w:rPr>
          <w:rFonts w:asciiTheme="minorHAnsi" w:eastAsia="Trebuchet MS" w:hAnsiTheme="minorHAnsi" w:cstheme="minorHAnsi"/>
          <w:color w:val="002060"/>
          <w:spacing w:val="4"/>
          <w:sz w:val="22"/>
          <w:szCs w:val="22"/>
          <w:lang w:val="ro-RO"/>
        </w:rPr>
        <w:t xml:space="preserve"> </w:t>
      </w:r>
      <w:r w:rsidRPr="0041432F">
        <w:rPr>
          <w:rFonts w:asciiTheme="minorHAnsi" w:eastAsia="Trebuchet MS" w:hAnsiTheme="minorHAnsi" w:cstheme="minorHAnsi"/>
          <w:color w:val="002060"/>
          <w:sz w:val="22"/>
          <w:szCs w:val="22"/>
          <w:lang w:val="ro-RO"/>
        </w:rPr>
        <w:t>în</w:t>
      </w:r>
      <w:r w:rsidRPr="0041432F">
        <w:rPr>
          <w:rFonts w:asciiTheme="minorHAnsi" w:eastAsia="Trebuchet MS" w:hAnsiTheme="minorHAnsi" w:cstheme="minorHAnsi"/>
          <w:color w:val="002060"/>
          <w:spacing w:val="34"/>
          <w:sz w:val="22"/>
          <w:szCs w:val="22"/>
          <w:lang w:val="ro-RO"/>
        </w:rPr>
        <w:t xml:space="preserve"> </w:t>
      </w:r>
      <w:r w:rsidRPr="0041432F">
        <w:rPr>
          <w:rFonts w:asciiTheme="minorHAnsi" w:eastAsia="Trebuchet MS" w:hAnsiTheme="minorHAnsi" w:cstheme="minorHAnsi"/>
          <w:color w:val="002060"/>
          <w:spacing w:val="-1"/>
          <w:sz w:val="22"/>
          <w:szCs w:val="22"/>
          <w:lang w:val="ro-RO"/>
        </w:rPr>
        <w:t>baz</w:t>
      </w:r>
      <w:r w:rsidRPr="0041432F">
        <w:rPr>
          <w:rFonts w:asciiTheme="minorHAnsi" w:eastAsia="Trebuchet MS" w:hAnsiTheme="minorHAnsi" w:cstheme="minorHAnsi"/>
          <w:color w:val="002060"/>
          <w:sz w:val="22"/>
          <w:szCs w:val="22"/>
          <w:lang w:val="ro-RO"/>
        </w:rPr>
        <w:t>a</w:t>
      </w:r>
      <w:r w:rsidRPr="0041432F">
        <w:rPr>
          <w:rFonts w:asciiTheme="minorHAnsi" w:eastAsia="Trebuchet MS" w:hAnsiTheme="minorHAnsi" w:cstheme="minorHAnsi"/>
          <w:color w:val="002060"/>
          <w:spacing w:val="38"/>
          <w:sz w:val="22"/>
          <w:szCs w:val="22"/>
          <w:lang w:val="ro-RO"/>
        </w:rPr>
        <w:t xml:space="preserve"> </w:t>
      </w:r>
      <w:r w:rsidRPr="0041432F">
        <w:rPr>
          <w:rFonts w:asciiTheme="minorHAnsi" w:eastAsia="Trebuchet MS" w:hAnsiTheme="minorHAnsi" w:cstheme="minorHAnsi"/>
          <w:color w:val="002060"/>
          <w:sz w:val="22"/>
          <w:szCs w:val="22"/>
          <w:lang w:val="ro-RO"/>
        </w:rPr>
        <w:t>şi</w:t>
      </w:r>
      <w:r w:rsidRPr="0041432F">
        <w:rPr>
          <w:rFonts w:asciiTheme="minorHAnsi" w:eastAsia="Trebuchet MS" w:hAnsiTheme="minorHAnsi" w:cstheme="minorHAnsi"/>
          <w:color w:val="002060"/>
          <w:spacing w:val="31"/>
          <w:sz w:val="22"/>
          <w:szCs w:val="22"/>
          <w:lang w:val="ro-RO"/>
        </w:rPr>
        <w:t xml:space="preserve"> </w:t>
      </w:r>
      <w:r w:rsidRPr="0041432F">
        <w:rPr>
          <w:rFonts w:asciiTheme="minorHAnsi" w:eastAsia="Trebuchet MS" w:hAnsiTheme="minorHAnsi" w:cstheme="minorHAnsi"/>
          <w:color w:val="002060"/>
          <w:sz w:val="22"/>
          <w:szCs w:val="22"/>
          <w:lang w:val="ro-RO"/>
        </w:rPr>
        <w:t>cu</w:t>
      </w:r>
      <w:r w:rsidRPr="0041432F">
        <w:rPr>
          <w:rFonts w:asciiTheme="minorHAnsi" w:eastAsia="Trebuchet MS" w:hAnsiTheme="minorHAnsi" w:cstheme="minorHAnsi"/>
          <w:color w:val="002060"/>
          <w:spacing w:val="33"/>
          <w:sz w:val="22"/>
          <w:szCs w:val="22"/>
          <w:lang w:val="ro-RO"/>
        </w:rPr>
        <w:t xml:space="preserve"> </w:t>
      </w:r>
      <w:r w:rsidRPr="0041432F">
        <w:rPr>
          <w:rFonts w:asciiTheme="minorHAnsi" w:eastAsia="Trebuchet MS" w:hAnsiTheme="minorHAnsi" w:cstheme="minorHAnsi"/>
          <w:color w:val="002060"/>
          <w:spacing w:val="-1"/>
          <w:sz w:val="22"/>
          <w:szCs w:val="22"/>
          <w:lang w:val="ro-RO"/>
        </w:rPr>
        <w:t>respectare</w:t>
      </w:r>
      <w:r w:rsidRPr="0041432F">
        <w:rPr>
          <w:rFonts w:asciiTheme="minorHAnsi" w:eastAsia="Trebuchet MS" w:hAnsiTheme="minorHAnsi" w:cstheme="minorHAnsi"/>
          <w:color w:val="002060"/>
          <w:sz w:val="22"/>
          <w:szCs w:val="22"/>
          <w:lang w:val="ro-RO"/>
        </w:rPr>
        <w:t xml:space="preserve">a  </w:t>
      </w:r>
      <w:r w:rsidRPr="0041432F">
        <w:rPr>
          <w:rFonts w:asciiTheme="minorHAnsi" w:eastAsia="Trebuchet MS" w:hAnsiTheme="minorHAnsi" w:cstheme="minorHAnsi"/>
          <w:color w:val="002060"/>
          <w:spacing w:val="-1"/>
          <w:sz w:val="22"/>
          <w:szCs w:val="22"/>
          <w:lang w:val="ro-RO"/>
        </w:rPr>
        <w:t>Regulamentulu</w:t>
      </w:r>
      <w:r w:rsidRPr="0041432F">
        <w:rPr>
          <w:rFonts w:asciiTheme="minorHAnsi" w:eastAsia="Trebuchet MS" w:hAnsiTheme="minorHAnsi" w:cstheme="minorHAnsi"/>
          <w:color w:val="002060"/>
          <w:sz w:val="22"/>
          <w:szCs w:val="22"/>
          <w:lang w:val="ro-RO"/>
        </w:rPr>
        <w:t xml:space="preserve">i </w:t>
      </w:r>
      <w:r w:rsidRPr="0041432F">
        <w:rPr>
          <w:rFonts w:asciiTheme="minorHAnsi" w:eastAsia="Trebuchet MS" w:hAnsiTheme="minorHAnsi" w:cstheme="minorHAnsi"/>
          <w:color w:val="002060"/>
          <w:spacing w:val="10"/>
          <w:sz w:val="22"/>
          <w:szCs w:val="22"/>
          <w:lang w:val="ro-RO"/>
        </w:rPr>
        <w:t xml:space="preserve"> </w:t>
      </w:r>
      <w:r w:rsidRPr="0041432F">
        <w:rPr>
          <w:rFonts w:asciiTheme="minorHAnsi" w:eastAsia="Trebuchet MS" w:hAnsiTheme="minorHAnsi" w:cstheme="minorHAnsi"/>
          <w:color w:val="002060"/>
          <w:sz w:val="22"/>
          <w:szCs w:val="22"/>
          <w:lang w:val="ro-RO"/>
        </w:rPr>
        <w:t>Comisiei</w:t>
      </w:r>
      <w:r w:rsidRPr="0041432F">
        <w:rPr>
          <w:rFonts w:asciiTheme="minorHAnsi" w:eastAsia="Trebuchet MS" w:hAnsiTheme="minorHAnsi" w:cstheme="minorHAnsi"/>
          <w:color w:val="002060"/>
          <w:spacing w:val="52"/>
          <w:sz w:val="22"/>
          <w:szCs w:val="22"/>
          <w:lang w:val="ro-RO"/>
        </w:rPr>
        <w:t xml:space="preserve"> </w:t>
      </w:r>
      <w:r w:rsidR="001F548B" w:rsidRPr="0041432F">
        <w:rPr>
          <w:rFonts w:asciiTheme="minorHAnsi" w:eastAsia="Trebuchet MS" w:hAnsiTheme="minorHAnsi" w:cstheme="minorHAnsi"/>
          <w:color w:val="002060"/>
          <w:spacing w:val="-1"/>
          <w:sz w:val="22"/>
          <w:szCs w:val="22"/>
          <w:lang w:val="ro-RO"/>
        </w:rPr>
        <w:t>..........</w:t>
      </w:r>
      <w:r w:rsidRPr="0041432F">
        <w:rPr>
          <w:rFonts w:asciiTheme="minorHAnsi" w:eastAsia="Trebuchet MS" w:hAnsiTheme="minorHAnsi" w:cstheme="minorHAnsi"/>
          <w:color w:val="002060"/>
          <w:spacing w:val="-1"/>
          <w:sz w:val="22"/>
          <w:szCs w:val="22"/>
          <w:lang w:val="ro-RO"/>
        </w:rPr>
        <w:t xml:space="preserve"> și a </w:t>
      </w:r>
      <w:r w:rsidR="009135EE" w:rsidRPr="0041432F">
        <w:rPr>
          <w:rFonts w:asciiTheme="minorHAnsi" w:eastAsia="Trebuchet MS" w:hAnsiTheme="minorHAnsi" w:cstheme="minorHAnsi"/>
          <w:color w:val="002060"/>
          <w:spacing w:val="-1"/>
          <w:sz w:val="22"/>
          <w:szCs w:val="22"/>
          <w:lang w:val="ro-RO"/>
        </w:rPr>
        <w:t>......</w:t>
      </w:r>
      <w:r w:rsidRPr="0041432F">
        <w:rPr>
          <w:rFonts w:asciiTheme="minorHAnsi" w:eastAsia="Trebuchet MS" w:hAnsiTheme="minorHAnsi" w:cstheme="minorHAnsi"/>
          <w:color w:val="002060"/>
          <w:spacing w:val="-1"/>
          <w:sz w:val="22"/>
          <w:szCs w:val="22"/>
          <w:lang w:val="ro-RO"/>
        </w:rPr>
        <w:t>……</w:t>
      </w:r>
    </w:p>
    <w:p w14:paraId="1379C030" w14:textId="28B94BFF" w:rsidR="000B3971" w:rsidRPr="0041432F" w:rsidRDefault="0099349E" w:rsidP="006A66D0">
      <w:pPr>
        <w:pStyle w:val="ListParagraph"/>
        <w:numPr>
          <w:ilvl w:val="0"/>
          <w:numId w:val="35"/>
        </w:numPr>
        <w:spacing w:line="247" w:lineRule="auto"/>
        <w:ind w:left="142" w:right="-20" w:firstLine="0"/>
        <w:jc w:val="both"/>
        <w:rPr>
          <w:rFonts w:asciiTheme="minorHAnsi" w:eastAsia="Trebuchet MS" w:hAnsiTheme="minorHAnsi" w:cstheme="minorHAnsi"/>
          <w:color w:val="002060"/>
          <w:sz w:val="22"/>
          <w:szCs w:val="22"/>
          <w:lang w:val="ro-RO"/>
        </w:rPr>
      </w:pPr>
      <w:r w:rsidRPr="0041432F">
        <w:rPr>
          <w:rFonts w:asciiTheme="minorHAnsi" w:eastAsia="Trebuchet MS" w:hAnsiTheme="minorHAnsi" w:cstheme="minorHAnsi"/>
          <w:color w:val="002060"/>
          <w:spacing w:val="-1"/>
          <w:sz w:val="22"/>
          <w:szCs w:val="22"/>
          <w:lang w:val="ro-RO"/>
        </w:rPr>
        <w:t>Dat</w:t>
      </w:r>
      <w:r w:rsidRPr="0041432F">
        <w:rPr>
          <w:rFonts w:asciiTheme="minorHAnsi" w:eastAsia="Trebuchet MS" w:hAnsiTheme="minorHAnsi" w:cstheme="minorHAnsi"/>
          <w:color w:val="002060"/>
          <w:sz w:val="22"/>
          <w:szCs w:val="22"/>
          <w:lang w:val="ro-RO"/>
        </w:rPr>
        <w:t>a</w:t>
      </w:r>
      <w:r w:rsidRPr="0041432F">
        <w:rPr>
          <w:rFonts w:asciiTheme="minorHAnsi" w:eastAsia="Trebuchet MS" w:hAnsiTheme="minorHAnsi" w:cstheme="minorHAnsi"/>
          <w:color w:val="002060"/>
          <w:spacing w:val="43"/>
          <w:sz w:val="22"/>
          <w:szCs w:val="22"/>
          <w:lang w:val="ro-RO"/>
        </w:rPr>
        <w:t xml:space="preserve"> </w:t>
      </w:r>
      <w:r w:rsidRPr="0041432F">
        <w:rPr>
          <w:rFonts w:asciiTheme="minorHAnsi" w:eastAsia="Trebuchet MS" w:hAnsiTheme="minorHAnsi" w:cstheme="minorHAnsi"/>
          <w:color w:val="002060"/>
          <w:spacing w:val="-3"/>
          <w:sz w:val="22"/>
          <w:szCs w:val="22"/>
          <w:lang w:val="ro-RO"/>
        </w:rPr>
        <w:t>a</w:t>
      </w:r>
      <w:r w:rsidRPr="0041432F">
        <w:rPr>
          <w:rFonts w:asciiTheme="minorHAnsi" w:eastAsia="Trebuchet MS" w:hAnsiTheme="minorHAnsi" w:cstheme="minorHAnsi"/>
          <w:color w:val="002060"/>
          <w:spacing w:val="3"/>
          <w:sz w:val="22"/>
          <w:szCs w:val="22"/>
          <w:lang w:val="ro-RO"/>
        </w:rPr>
        <w:t>c</w:t>
      </w:r>
      <w:r w:rsidRPr="0041432F">
        <w:rPr>
          <w:rFonts w:asciiTheme="minorHAnsi" w:eastAsia="Trebuchet MS" w:hAnsiTheme="minorHAnsi" w:cstheme="minorHAnsi"/>
          <w:color w:val="002060"/>
          <w:spacing w:val="-1"/>
          <w:sz w:val="22"/>
          <w:szCs w:val="22"/>
          <w:lang w:val="ro-RO"/>
        </w:rPr>
        <w:t>ordări</w:t>
      </w:r>
      <w:r w:rsidRPr="0041432F">
        <w:rPr>
          <w:rFonts w:asciiTheme="minorHAnsi" w:eastAsia="Trebuchet MS" w:hAnsiTheme="minorHAnsi" w:cstheme="minorHAnsi"/>
          <w:color w:val="002060"/>
          <w:sz w:val="22"/>
          <w:szCs w:val="22"/>
          <w:lang w:val="ro-RO"/>
        </w:rPr>
        <w:t>i</w:t>
      </w:r>
      <w:r w:rsidRPr="0041432F">
        <w:rPr>
          <w:rFonts w:asciiTheme="minorHAnsi" w:eastAsia="Trebuchet MS" w:hAnsiTheme="minorHAnsi" w:cstheme="minorHAnsi"/>
          <w:color w:val="002060"/>
          <w:spacing w:val="56"/>
          <w:sz w:val="22"/>
          <w:szCs w:val="22"/>
          <w:lang w:val="ro-RO"/>
        </w:rPr>
        <w:t xml:space="preserve"> </w:t>
      </w:r>
      <w:r w:rsidRPr="0041432F">
        <w:rPr>
          <w:rFonts w:asciiTheme="minorHAnsi" w:eastAsia="Trebuchet MS" w:hAnsiTheme="minorHAnsi" w:cstheme="minorHAnsi"/>
          <w:color w:val="002060"/>
          <w:sz w:val="22"/>
          <w:szCs w:val="22"/>
          <w:lang w:val="ro-RO"/>
        </w:rPr>
        <w:t>ajutorului</w:t>
      </w:r>
      <w:r w:rsidRPr="0041432F">
        <w:rPr>
          <w:rFonts w:asciiTheme="minorHAnsi" w:eastAsia="Trebuchet MS" w:hAnsiTheme="minorHAnsi" w:cstheme="minorHAnsi"/>
          <w:color w:val="002060"/>
          <w:spacing w:val="57"/>
          <w:sz w:val="22"/>
          <w:szCs w:val="22"/>
          <w:lang w:val="ro-RO"/>
        </w:rPr>
        <w:t xml:space="preserve"> </w:t>
      </w:r>
      <w:r w:rsidRPr="0041432F">
        <w:rPr>
          <w:rFonts w:asciiTheme="minorHAnsi" w:eastAsia="Trebuchet MS" w:hAnsiTheme="minorHAnsi" w:cstheme="minorHAnsi"/>
          <w:color w:val="002060"/>
          <w:spacing w:val="-2"/>
          <w:sz w:val="22"/>
          <w:szCs w:val="22"/>
          <w:lang w:val="ro-RO"/>
        </w:rPr>
        <w:t>d</w:t>
      </w:r>
      <w:r w:rsidRPr="0041432F">
        <w:rPr>
          <w:rFonts w:asciiTheme="minorHAnsi" w:eastAsia="Trebuchet MS" w:hAnsiTheme="minorHAnsi" w:cstheme="minorHAnsi"/>
          <w:color w:val="002060"/>
          <w:sz w:val="22"/>
          <w:szCs w:val="22"/>
          <w:lang w:val="ro-RO"/>
        </w:rPr>
        <w:t>e</w:t>
      </w:r>
      <w:r w:rsidRPr="0041432F">
        <w:rPr>
          <w:rFonts w:asciiTheme="minorHAnsi" w:eastAsia="Trebuchet MS" w:hAnsiTheme="minorHAnsi" w:cstheme="minorHAnsi"/>
          <w:color w:val="002060"/>
          <w:spacing w:val="38"/>
          <w:sz w:val="22"/>
          <w:szCs w:val="22"/>
          <w:lang w:val="ro-RO"/>
        </w:rPr>
        <w:t xml:space="preserve"> </w:t>
      </w:r>
      <w:r w:rsidRPr="0041432F">
        <w:rPr>
          <w:rFonts w:asciiTheme="minorHAnsi" w:eastAsia="Trebuchet MS" w:hAnsiTheme="minorHAnsi" w:cstheme="minorHAnsi"/>
          <w:color w:val="002060"/>
          <w:sz w:val="22"/>
          <w:szCs w:val="22"/>
          <w:lang w:val="ro-RO"/>
        </w:rPr>
        <w:t>minimis</w:t>
      </w:r>
      <w:r w:rsidRPr="0041432F">
        <w:rPr>
          <w:rFonts w:asciiTheme="minorHAnsi" w:eastAsia="Trebuchet MS" w:hAnsiTheme="minorHAnsi" w:cstheme="minorHAnsi"/>
          <w:color w:val="002060"/>
          <w:spacing w:val="49"/>
          <w:sz w:val="22"/>
          <w:szCs w:val="22"/>
          <w:lang w:val="ro-RO"/>
        </w:rPr>
        <w:t xml:space="preserve"> </w:t>
      </w:r>
      <w:r w:rsidRPr="0041432F">
        <w:rPr>
          <w:rFonts w:asciiTheme="minorHAnsi" w:eastAsia="Trebuchet MS" w:hAnsiTheme="minorHAnsi" w:cstheme="minorHAnsi"/>
          <w:color w:val="002060"/>
          <w:sz w:val="22"/>
          <w:szCs w:val="22"/>
          <w:lang w:val="ro-RO"/>
        </w:rPr>
        <w:t>este</w:t>
      </w:r>
      <w:r w:rsidRPr="0041432F">
        <w:rPr>
          <w:rFonts w:asciiTheme="minorHAnsi" w:eastAsia="Trebuchet MS" w:hAnsiTheme="minorHAnsi" w:cstheme="minorHAnsi"/>
          <w:color w:val="002060"/>
          <w:spacing w:val="42"/>
          <w:sz w:val="22"/>
          <w:szCs w:val="22"/>
          <w:lang w:val="ro-RO"/>
        </w:rPr>
        <w:t xml:space="preserve"> </w:t>
      </w:r>
      <w:r w:rsidRPr="0041432F">
        <w:rPr>
          <w:rFonts w:asciiTheme="minorHAnsi" w:eastAsia="Trebuchet MS" w:hAnsiTheme="minorHAnsi" w:cstheme="minorHAnsi"/>
          <w:color w:val="002060"/>
          <w:spacing w:val="-1"/>
          <w:sz w:val="22"/>
          <w:szCs w:val="22"/>
          <w:lang w:val="ro-RO"/>
        </w:rPr>
        <w:t>dat</w:t>
      </w:r>
      <w:r w:rsidRPr="0041432F">
        <w:rPr>
          <w:rFonts w:asciiTheme="minorHAnsi" w:eastAsia="Trebuchet MS" w:hAnsiTheme="minorHAnsi" w:cstheme="minorHAnsi"/>
          <w:color w:val="002060"/>
          <w:sz w:val="22"/>
          <w:szCs w:val="22"/>
          <w:lang w:val="ro-RO"/>
        </w:rPr>
        <w:t>a</w:t>
      </w:r>
      <w:r w:rsidRPr="0041432F">
        <w:rPr>
          <w:rFonts w:asciiTheme="minorHAnsi" w:eastAsia="Trebuchet MS" w:hAnsiTheme="minorHAnsi" w:cstheme="minorHAnsi"/>
          <w:color w:val="002060"/>
          <w:spacing w:val="44"/>
          <w:sz w:val="22"/>
          <w:szCs w:val="22"/>
          <w:lang w:val="ro-RO"/>
        </w:rPr>
        <w:t xml:space="preserve"> </w:t>
      </w:r>
      <w:r w:rsidRPr="0041432F">
        <w:rPr>
          <w:rFonts w:asciiTheme="minorHAnsi" w:eastAsia="Trebuchet MS" w:hAnsiTheme="minorHAnsi" w:cstheme="minorHAnsi"/>
          <w:color w:val="002060"/>
          <w:spacing w:val="-1"/>
          <w:sz w:val="22"/>
          <w:szCs w:val="22"/>
          <w:lang w:val="ro-RO"/>
        </w:rPr>
        <w:t>l</w:t>
      </w:r>
      <w:r w:rsidRPr="0041432F">
        <w:rPr>
          <w:rFonts w:asciiTheme="minorHAnsi" w:eastAsia="Trebuchet MS" w:hAnsiTheme="minorHAnsi" w:cstheme="minorHAnsi"/>
          <w:color w:val="002060"/>
          <w:sz w:val="22"/>
          <w:szCs w:val="22"/>
          <w:lang w:val="ro-RO"/>
        </w:rPr>
        <w:t>a</w:t>
      </w:r>
      <w:r w:rsidRPr="0041432F">
        <w:rPr>
          <w:rFonts w:asciiTheme="minorHAnsi" w:eastAsia="Trebuchet MS" w:hAnsiTheme="minorHAnsi" w:cstheme="minorHAnsi"/>
          <w:color w:val="002060"/>
          <w:spacing w:val="36"/>
          <w:sz w:val="22"/>
          <w:szCs w:val="22"/>
          <w:lang w:val="ro-RO"/>
        </w:rPr>
        <w:t xml:space="preserve"> </w:t>
      </w:r>
      <w:r w:rsidRPr="0041432F">
        <w:rPr>
          <w:rFonts w:asciiTheme="minorHAnsi" w:eastAsia="Trebuchet MS" w:hAnsiTheme="minorHAnsi" w:cstheme="minorHAnsi"/>
          <w:color w:val="002060"/>
          <w:spacing w:val="-1"/>
          <w:sz w:val="22"/>
          <w:szCs w:val="22"/>
          <w:lang w:val="ro-RO"/>
        </w:rPr>
        <w:t>car</w:t>
      </w:r>
      <w:r w:rsidRPr="0041432F">
        <w:rPr>
          <w:rFonts w:asciiTheme="minorHAnsi" w:eastAsia="Trebuchet MS" w:hAnsiTheme="minorHAnsi" w:cstheme="minorHAnsi"/>
          <w:color w:val="002060"/>
          <w:sz w:val="22"/>
          <w:szCs w:val="22"/>
          <w:lang w:val="ro-RO"/>
        </w:rPr>
        <w:t>e</w:t>
      </w:r>
      <w:r w:rsidRPr="0041432F">
        <w:rPr>
          <w:rFonts w:asciiTheme="minorHAnsi" w:eastAsia="Trebuchet MS" w:hAnsiTheme="minorHAnsi" w:cstheme="minorHAnsi"/>
          <w:color w:val="002060"/>
          <w:spacing w:val="41"/>
          <w:sz w:val="22"/>
          <w:szCs w:val="22"/>
          <w:lang w:val="ro-RO"/>
        </w:rPr>
        <w:t xml:space="preserve"> </w:t>
      </w:r>
      <w:r w:rsidRPr="0041432F">
        <w:rPr>
          <w:rFonts w:asciiTheme="minorHAnsi" w:eastAsia="Trebuchet MS" w:hAnsiTheme="minorHAnsi" w:cstheme="minorHAnsi"/>
          <w:color w:val="002060"/>
          <w:sz w:val="22"/>
          <w:szCs w:val="22"/>
          <w:lang w:val="ro-RO"/>
        </w:rPr>
        <w:t>intră</w:t>
      </w:r>
      <w:r w:rsidRPr="0041432F">
        <w:rPr>
          <w:rFonts w:asciiTheme="minorHAnsi" w:eastAsia="Trebuchet MS" w:hAnsiTheme="minorHAnsi" w:cstheme="minorHAnsi"/>
          <w:color w:val="002060"/>
          <w:spacing w:val="41"/>
          <w:sz w:val="22"/>
          <w:szCs w:val="22"/>
          <w:lang w:val="ro-RO"/>
        </w:rPr>
        <w:t xml:space="preserve"> </w:t>
      </w:r>
      <w:r w:rsidRPr="0041432F">
        <w:rPr>
          <w:rFonts w:asciiTheme="minorHAnsi" w:eastAsia="Trebuchet MS" w:hAnsiTheme="minorHAnsi" w:cstheme="minorHAnsi"/>
          <w:color w:val="002060"/>
          <w:spacing w:val="3"/>
          <w:sz w:val="22"/>
          <w:szCs w:val="22"/>
          <w:lang w:val="ro-RO"/>
        </w:rPr>
        <w:t>î</w:t>
      </w:r>
      <w:r w:rsidRPr="0041432F">
        <w:rPr>
          <w:rFonts w:asciiTheme="minorHAnsi" w:eastAsia="Trebuchet MS" w:hAnsiTheme="minorHAnsi" w:cstheme="minorHAnsi"/>
          <w:color w:val="002060"/>
          <w:sz w:val="22"/>
          <w:szCs w:val="22"/>
          <w:lang w:val="ro-RO"/>
        </w:rPr>
        <w:t>n</w:t>
      </w:r>
      <w:r w:rsidRPr="0041432F">
        <w:rPr>
          <w:rFonts w:asciiTheme="minorHAnsi" w:eastAsia="Trebuchet MS" w:hAnsiTheme="minorHAnsi" w:cstheme="minorHAnsi"/>
          <w:color w:val="002060"/>
          <w:spacing w:val="32"/>
          <w:sz w:val="22"/>
          <w:szCs w:val="22"/>
          <w:lang w:val="ro-RO"/>
        </w:rPr>
        <w:t xml:space="preserve"> </w:t>
      </w:r>
      <w:r w:rsidRPr="0041432F">
        <w:rPr>
          <w:rFonts w:asciiTheme="minorHAnsi" w:eastAsia="Trebuchet MS" w:hAnsiTheme="minorHAnsi" w:cstheme="minorHAnsi"/>
          <w:color w:val="002060"/>
          <w:spacing w:val="-3"/>
          <w:sz w:val="22"/>
          <w:szCs w:val="22"/>
          <w:lang w:val="ro-RO"/>
        </w:rPr>
        <w:t>v</w:t>
      </w:r>
      <w:r w:rsidRPr="0041432F">
        <w:rPr>
          <w:rFonts w:asciiTheme="minorHAnsi" w:eastAsia="Trebuchet MS" w:hAnsiTheme="minorHAnsi" w:cstheme="minorHAnsi"/>
          <w:color w:val="002060"/>
          <w:spacing w:val="3"/>
          <w:sz w:val="22"/>
          <w:szCs w:val="22"/>
          <w:lang w:val="ro-RO"/>
        </w:rPr>
        <w:t>i</w:t>
      </w:r>
      <w:r w:rsidRPr="0041432F">
        <w:rPr>
          <w:rFonts w:asciiTheme="minorHAnsi" w:eastAsia="Trebuchet MS" w:hAnsiTheme="minorHAnsi" w:cstheme="minorHAnsi"/>
          <w:color w:val="002060"/>
          <w:spacing w:val="-3"/>
          <w:sz w:val="22"/>
          <w:szCs w:val="22"/>
          <w:lang w:val="ro-RO"/>
        </w:rPr>
        <w:t>g</w:t>
      </w:r>
      <w:r w:rsidRPr="0041432F">
        <w:rPr>
          <w:rFonts w:asciiTheme="minorHAnsi" w:eastAsia="Trebuchet MS" w:hAnsiTheme="minorHAnsi" w:cstheme="minorHAnsi"/>
          <w:color w:val="002060"/>
          <w:spacing w:val="-1"/>
          <w:sz w:val="22"/>
          <w:szCs w:val="22"/>
          <w:lang w:val="ro-RO"/>
        </w:rPr>
        <w:t>oar</w:t>
      </w:r>
      <w:r w:rsidRPr="0041432F">
        <w:rPr>
          <w:rFonts w:asciiTheme="minorHAnsi" w:eastAsia="Trebuchet MS" w:hAnsiTheme="minorHAnsi" w:cstheme="minorHAnsi"/>
          <w:color w:val="002060"/>
          <w:sz w:val="22"/>
          <w:szCs w:val="22"/>
          <w:lang w:val="ro-RO"/>
        </w:rPr>
        <w:t>e</w:t>
      </w:r>
      <w:r w:rsidRPr="0041432F">
        <w:rPr>
          <w:rFonts w:asciiTheme="minorHAnsi" w:eastAsia="Trebuchet MS" w:hAnsiTheme="minorHAnsi" w:cstheme="minorHAnsi"/>
          <w:color w:val="002060"/>
          <w:spacing w:val="53"/>
          <w:sz w:val="22"/>
          <w:szCs w:val="22"/>
          <w:lang w:val="ro-RO"/>
        </w:rPr>
        <w:t xml:space="preserve"> </w:t>
      </w:r>
      <w:r w:rsidRPr="0041432F">
        <w:rPr>
          <w:rFonts w:asciiTheme="minorHAnsi" w:eastAsia="Trebuchet MS" w:hAnsiTheme="minorHAnsi" w:cstheme="minorHAnsi"/>
          <w:color w:val="002060"/>
          <w:spacing w:val="-1"/>
          <w:sz w:val="22"/>
          <w:szCs w:val="22"/>
          <w:lang w:val="ro-RO"/>
        </w:rPr>
        <w:t>contractu</w:t>
      </w:r>
      <w:r w:rsidRPr="0041432F">
        <w:rPr>
          <w:rFonts w:asciiTheme="minorHAnsi" w:eastAsia="Trebuchet MS" w:hAnsiTheme="minorHAnsi" w:cstheme="minorHAnsi"/>
          <w:color w:val="002060"/>
          <w:sz w:val="22"/>
          <w:szCs w:val="22"/>
          <w:lang w:val="ro-RO"/>
        </w:rPr>
        <w:t xml:space="preserve">l  </w:t>
      </w:r>
      <w:r w:rsidRPr="0041432F">
        <w:rPr>
          <w:rFonts w:asciiTheme="minorHAnsi" w:eastAsia="Trebuchet MS" w:hAnsiTheme="minorHAnsi" w:cstheme="minorHAnsi"/>
          <w:color w:val="002060"/>
          <w:w w:val="103"/>
          <w:sz w:val="22"/>
          <w:szCs w:val="22"/>
          <w:lang w:val="ro-RO"/>
        </w:rPr>
        <w:t xml:space="preserve">de </w:t>
      </w:r>
      <w:r w:rsidRPr="0041432F">
        <w:rPr>
          <w:rFonts w:asciiTheme="minorHAnsi" w:eastAsia="Trebuchet MS" w:hAnsiTheme="minorHAnsi" w:cstheme="minorHAnsi"/>
          <w:color w:val="002060"/>
          <w:sz w:val="22"/>
          <w:szCs w:val="22"/>
          <w:lang w:val="ro-RO"/>
        </w:rPr>
        <w:t>fina</w:t>
      </w:r>
      <w:r w:rsidRPr="0041432F">
        <w:rPr>
          <w:rFonts w:asciiTheme="minorHAnsi" w:eastAsia="Trebuchet MS" w:hAnsiTheme="minorHAnsi" w:cstheme="minorHAnsi"/>
          <w:color w:val="002060"/>
          <w:spacing w:val="-1"/>
          <w:sz w:val="22"/>
          <w:szCs w:val="22"/>
          <w:lang w:val="ro-RO"/>
        </w:rPr>
        <w:t>nțare</w:t>
      </w:r>
      <w:r w:rsidRPr="0041432F">
        <w:rPr>
          <w:rFonts w:asciiTheme="minorHAnsi" w:eastAsia="Trebuchet MS" w:hAnsiTheme="minorHAnsi" w:cstheme="minorHAnsi"/>
          <w:color w:val="002060"/>
          <w:sz w:val="22"/>
          <w:szCs w:val="22"/>
          <w:lang w:val="ro-RO"/>
        </w:rPr>
        <w:t>,</w:t>
      </w:r>
      <w:r w:rsidRPr="0041432F">
        <w:rPr>
          <w:rFonts w:asciiTheme="minorHAnsi" w:eastAsia="Trebuchet MS" w:hAnsiTheme="minorHAnsi" w:cstheme="minorHAnsi"/>
          <w:color w:val="002060"/>
          <w:spacing w:val="23"/>
          <w:sz w:val="22"/>
          <w:szCs w:val="22"/>
          <w:lang w:val="ro-RO"/>
        </w:rPr>
        <w:t xml:space="preserve"> </w:t>
      </w:r>
      <w:r w:rsidRPr="0041432F">
        <w:rPr>
          <w:rFonts w:asciiTheme="minorHAnsi" w:eastAsia="Trebuchet MS" w:hAnsiTheme="minorHAnsi" w:cstheme="minorHAnsi"/>
          <w:color w:val="002060"/>
          <w:spacing w:val="-1"/>
          <w:sz w:val="22"/>
          <w:szCs w:val="22"/>
          <w:lang w:val="ro-RO"/>
        </w:rPr>
        <w:t>indiferen</w:t>
      </w:r>
      <w:r w:rsidRPr="0041432F">
        <w:rPr>
          <w:rFonts w:asciiTheme="minorHAnsi" w:eastAsia="Trebuchet MS" w:hAnsiTheme="minorHAnsi" w:cstheme="minorHAnsi"/>
          <w:color w:val="002060"/>
          <w:sz w:val="22"/>
          <w:szCs w:val="22"/>
          <w:lang w:val="ro-RO"/>
        </w:rPr>
        <w:t>t</w:t>
      </w:r>
      <w:r w:rsidRPr="0041432F">
        <w:rPr>
          <w:rFonts w:asciiTheme="minorHAnsi" w:eastAsia="Trebuchet MS" w:hAnsiTheme="minorHAnsi" w:cstheme="minorHAnsi"/>
          <w:color w:val="002060"/>
          <w:spacing w:val="23"/>
          <w:sz w:val="22"/>
          <w:szCs w:val="22"/>
          <w:lang w:val="ro-RO"/>
        </w:rPr>
        <w:t xml:space="preserve"> </w:t>
      </w:r>
      <w:r w:rsidRPr="0041432F">
        <w:rPr>
          <w:rFonts w:asciiTheme="minorHAnsi" w:eastAsia="Trebuchet MS" w:hAnsiTheme="minorHAnsi" w:cstheme="minorHAnsi"/>
          <w:color w:val="002060"/>
          <w:sz w:val="22"/>
          <w:szCs w:val="22"/>
          <w:lang w:val="ro-RO"/>
        </w:rPr>
        <w:t>de</w:t>
      </w:r>
      <w:r w:rsidRPr="0041432F">
        <w:rPr>
          <w:rFonts w:asciiTheme="minorHAnsi" w:eastAsia="Trebuchet MS" w:hAnsiTheme="minorHAnsi" w:cstheme="minorHAnsi"/>
          <w:color w:val="002060"/>
          <w:spacing w:val="3"/>
          <w:sz w:val="22"/>
          <w:szCs w:val="22"/>
          <w:lang w:val="ro-RO"/>
        </w:rPr>
        <w:t xml:space="preserve"> </w:t>
      </w:r>
      <w:r w:rsidRPr="0041432F">
        <w:rPr>
          <w:rFonts w:asciiTheme="minorHAnsi" w:eastAsia="Trebuchet MS" w:hAnsiTheme="minorHAnsi" w:cstheme="minorHAnsi"/>
          <w:color w:val="002060"/>
          <w:spacing w:val="-1"/>
          <w:sz w:val="22"/>
          <w:szCs w:val="22"/>
          <w:lang w:val="ro-RO"/>
        </w:rPr>
        <w:t>momentu</w:t>
      </w:r>
      <w:r w:rsidRPr="0041432F">
        <w:rPr>
          <w:rFonts w:asciiTheme="minorHAnsi" w:eastAsia="Trebuchet MS" w:hAnsiTheme="minorHAnsi" w:cstheme="minorHAnsi"/>
          <w:color w:val="002060"/>
          <w:sz w:val="22"/>
          <w:szCs w:val="22"/>
          <w:lang w:val="ro-RO"/>
        </w:rPr>
        <w:t>l</w:t>
      </w:r>
      <w:r w:rsidRPr="0041432F">
        <w:rPr>
          <w:rFonts w:asciiTheme="minorHAnsi" w:eastAsia="Trebuchet MS" w:hAnsiTheme="minorHAnsi" w:cstheme="minorHAnsi"/>
          <w:color w:val="002060"/>
          <w:spacing w:val="22"/>
          <w:sz w:val="22"/>
          <w:szCs w:val="22"/>
          <w:lang w:val="ro-RO"/>
        </w:rPr>
        <w:t xml:space="preserve"> </w:t>
      </w:r>
      <w:r w:rsidRPr="0041432F">
        <w:rPr>
          <w:rFonts w:asciiTheme="minorHAnsi" w:eastAsia="Trebuchet MS" w:hAnsiTheme="minorHAnsi" w:cstheme="minorHAnsi"/>
          <w:color w:val="002060"/>
          <w:sz w:val="22"/>
          <w:szCs w:val="22"/>
          <w:lang w:val="ro-RO"/>
        </w:rPr>
        <w:t>efectuării</w:t>
      </w:r>
      <w:r w:rsidRPr="0041432F">
        <w:rPr>
          <w:rFonts w:asciiTheme="minorHAnsi" w:eastAsia="Trebuchet MS" w:hAnsiTheme="minorHAnsi" w:cstheme="minorHAnsi"/>
          <w:color w:val="002060"/>
          <w:spacing w:val="20"/>
          <w:sz w:val="22"/>
          <w:szCs w:val="22"/>
          <w:lang w:val="ro-RO"/>
        </w:rPr>
        <w:t xml:space="preserve"> </w:t>
      </w:r>
      <w:r w:rsidRPr="0041432F">
        <w:rPr>
          <w:rFonts w:asciiTheme="minorHAnsi" w:eastAsia="Trebuchet MS" w:hAnsiTheme="minorHAnsi" w:cstheme="minorHAnsi"/>
          <w:color w:val="002060"/>
          <w:spacing w:val="-1"/>
          <w:sz w:val="22"/>
          <w:szCs w:val="22"/>
          <w:lang w:val="ro-RO"/>
        </w:rPr>
        <w:t>plăților</w:t>
      </w:r>
      <w:r w:rsidRPr="0041432F">
        <w:rPr>
          <w:rFonts w:asciiTheme="minorHAnsi" w:eastAsia="Trebuchet MS" w:hAnsiTheme="minorHAnsi" w:cstheme="minorHAnsi"/>
          <w:color w:val="002060"/>
          <w:sz w:val="22"/>
          <w:szCs w:val="22"/>
          <w:lang w:val="ro-RO"/>
        </w:rPr>
        <w:t>/</w:t>
      </w:r>
      <w:r w:rsidRPr="0041432F">
        <w:rPr>
          <w:rFonts w:asciiTheme="minorHAnsi" w:eastAsia="Trebuchet MS" w:hAnsiTheme="minorHAnsi" w:cstheme="minorHAnsi"/>
          <w:color w:val="002060"/>
          <w:spacing w:val="18"/>
          <w:sz w:val="22"/>
          <w:szCs w:val="22"/>
          <w:lang w:val="ro-RO"/>
        </w:rPr>
        <w:t xml:space="preserve"> </w:t>
      </w:r>
      <w:r w:rsidRPr="0041432F">
        <w:rPr>
          <w:rFonts w:asciiTheme="minorHAnsi" w:eastAsia="Trebuchet MS" w:hAnsiTheme="minorHAnsi" w:cstheme="minorHAnsi"/>
          <w:color w:val="002060"/>
          <w:spacing w:val="-1"/>
          <w:sz w:val="22"/>
          <w:szCs w:val="22"/>
          <w:lang w:val="ro-RO"/>
        </w:rPr>
        <w:t>rambursărilo</w:t>
      </w:r>
      <w:r w:rsidRPr="0041432F">
        <w:rPr>
          <w:rFonts w:asciiTheme="minorHAnsi" w:eastAsia="Trebuchet MS" w:hAnsiTheme="minorHAnsi" w:cstheme="minorHAnsi"/>
          <w:color w:val="002060"/>
          <w:sz w:val="22"/>
          <w:szCs w:val="22"/>
          <w:lang w:val="ro-RO"/>
        </w:rPr>
        <w:t>r</w:t>
      </w:r>
      <w:r w:rsidRPr="0041432F">
        <w:rPr>
          <w:rFonts w:asciiTheme="minorHAnsi" w:eastAsia="Trebuchet MS" w:hAnsiTheme="minorHAnsi" w:cstheme="minorHAnsi"/>
          <w:color w:val="002060"/>
          <w:spacing w:val="33"/>
          <w:sz w:val="22"/>
          <w:szCs w:val="22"/>
          <w:lang w:val="ro-RO"/>
        </w:rPr>
        <w:t xml:space="preserve"> </w:t>
      </w:r>
      <w:r w:rsidRPr="0041432F">
        <w:rPr>
          <w:rFonts w:asciiTheme="minorHAnsi" w:eastAsia="Trebuchet MS" w:hAnsiTheme="minorHAnsi" w:cstheme="minorHAnsi"/>
          <w:color w:val="002060"/>
          <w:sz w:val="22"/>
          <w:szCs w:val="22"/>
          <w:lang w:val="ro-RO"/>
        </w:rPr>
        <w:t>efective</w:t>
      </w:r>
      <w:r w:rsidRPr="0041432F">
        <w:rPr>
          <w:rFonts w:asciiTheme="minorHAnsi" w:eastAsia="Trebuchet MS" w:hAnsiTheme="minorHAnsi" w:cstheme="minorHAnsi"/>
          <w:color w:val="002060"/>
          <w:spacing w:val="18"/>
          <w:sz w:val="22"/>
          <w:szCs w:val="22"/>
          <w:lang w:val="ro-RO"/>
        </w:rPr>
        <w:t xml:space="preserve"> </w:t>
      </w:r>
      <w:r w:rsidRPr="0041432F">
        <w:rPr>
          <w:rFonts w:asciiTheme="minorHAnsi" w:eastAsia="Trebuchet MS" w:hAnsiTheme="minorHAnsi" w:cstheme="minorHAnsi"/>
          <w:color w:val="002060"/>
          <w:spacing w:val="-1"/>
          <w:sz w:val="22"/>
          <w:szCs w:val="22"/>
          <w:lang w:val="ro-RO"/>
        </w:rPr>
        <w:t>î</w:t>
      </w:r>
      <w:r w:rsidRPr="0041432F">
        <w:rPr>
          <w:rFonts w:asciiTheme="minorHAnsi" w:eastAsia="Trebuchet MS" w:hAnsiTheme="minorHAnsi" w:cstheme="minorHAnsi"/>
          <w:color w:val="002060"/>
          <w:sz w:val="22"/>
          <w:szCs w:val="22"/>
          <w:lang w:val="ro-RO"/>
        </w:rPr>
        <w:t xml:space="preserve">n </w:t>
      </w:r>
      <w:r w:rsidRPr="0041432F">
        <w:rPr>
          <w:rFonts w:asciiTheme="minorHAnsi" w:eastAsia="Trebuchet MS" w:hAnsiTheme="minorHAnsi" w:cstheme="minorHAnsi"/>
          <w:color w:val="002060"/>
          <w:w w:val="103"/>
          <w:sz w:val="22"/>
          <w:szCs w:val="22"/>
          <w:lang w:val="ro-RO"/>
        </w:rPr>
        <w:t xml:space="preserve">cadrul </w:t>
      </w:r>
      <w:r w:rsidRPr="0041432F">
        <w:rPr>
          <w:rFonts w:asciiTheme="minorHAnsi" w:eastAsia="Trebuchet MS" w:hAnsiTheme="minorHAnsi" w:cstheme="minorHAnsi"/>
          <w:color w:val="002060"/>
          <w:spacing w:val="-2"/>
          <w:w w:val="103"/>
          <w:sz w:val="22"/>
          <w:szCs w:val="22"/>
          <w:lang w:val="ro-RO"/>
        </w:rPr>
        <w:t>pro</w:t>
      </w:r>
      <w:r w:rsidRPr="0041432F">
        <w:rPr>
          <w:rFonts w:asciiTheme="minorHAnsi" w:eastAsia="Trebuchet MS" w:hAnsiTheme="minorHAnsi" w:cstheme="minorHAnsi"/>
          <w:color w:val="002060"/>
          <w:spacing w:val="3"/>
          <w:w w:val="103"/>
          <w:sz w:val="22"/>
          <w:szCs w:val="22"/>
          <w:lang w:val="ro-RO"/>
        </w:rPr>
        <w:t>i</w:t>
      </w:r>
      <w:r w:rsidRPr="0041432F">
        <w:rPr>
          <w:rFonts w:asciiTheme="minorHAnsi" w:eastAsia="Trebuchet MS" w:hAnsiTheme="minorHAnsi" w:cstheme="minorHAnsi"/>
          <w:color w:val="002060"/>
          <w:spacing w:val="-1"/>
          <w:w w:val="103"/>
          <w:sz w:val="22"/>
          <w:szCs w:val="22"/>
          <w:lang w:val="ro-RO"/>
        </w:rPr>
        <w:t>ectului</w:t>
      </w:r>
    </w:p>
    <w:p w14:paraId="55C9D1F3" w14:textId="4FE2C763" w:rsidR="000B3971" w:rsidRPr="00404F52" w:rsidRDefault="0099349E" w:rsidP="006A66D0">
      <w:pPr>
        <w:pStyle w:val="ListParagraph"/>
        <w:numPr>
          <w:ilvl w:val="0"/>
          <w:numId w:val="35"/>
        </w:numPr>
        <w:spacing w:line="200" w:lineRule="exact"/>
        <w:ind w:left="142" w:right="-20" w:firstLine="0"/>
        <w:jc w:val="both"/>
        <w:rPr>
          <w:rFonts w:asciiTheme="minorHAnsi" w:eastAsia="Trebuchet MS" w:hAnsiTheme="minorHAnsi" w:cstheme="minorHAnsi"/>
          <w:color w:val="002060"/>
          <w:sz w:val="24"/>
          <w:szCs w:val="24"/>
          <w:lang w:val="ro-RO"/>
        </w:rPr>
      </w:pPr>
      <w:r w:rsidRPr="0041432F">
        <w:rPr>
          <w:rFonts w:asciiTheme="minorHAnsi" w:eastAsia="Trebuchet MS" w:hAnsiTheme="minorHAnsi" w:cstheme="minorHAnsi"/>
          <w:color w:val="002060"/>
          <w:spacing w:val="-2"/>
          <w:sz w:val="22"/>
          <w:szCs w:val="22"/>
          <w:lang w:val="ro-RO"/>
        </w:rPr>
        <w:t>Î</w:t>
      </w:r>
      <w:r w:rsidRPr="0041432F">
        <w:rPr>
          <w:rFonts w:asciiTheme="minorHAnsi" w:eastAsia="Trebuchet MS" w:hAnsiTheme="minorHAnsi" w:cstheme="minorHAnsi"/>
          <w:color w:val="002060"/>
          <w:sz w:val="22"/>
          <w:szCs w:val="22"/>
          <w:lang w:val="ro-RO"/>
        </w:rPr>
        <w:t>n</w:t>
      </w:r>
      <w:r w:rsidRPr="0041432F">
        <w:rPr>
          <w:rFonts w:asciiTheme="minorHAnsi" w:eastAsia="Trebuchet MS" w:hAnsiTheme="minorHAnsi" w:cstheme="minorHAnsi"/>
          <w:color w:val="002060"/>
          <w:spacing w:val="46"/>
          <w:sz w:val="22"/>
          <w:szCs w:val="22"/>
          <w:lang w:val="ro-RO"/>
        </w:rPr>
        <w:t xml:space="preserve"> </w:t>
      </w:r>
      <w:r w:rsidRPr="0041432F">
        <w:rPr>
          <w:rFonts w:asciiTheme="minorHAnsi" w:eastAsia="Trebuchet MS" w:hAnsiTheme="minorHAnsi" w:cstheme="minorHAnsi"/>
          <w:color w:val="002060"/>
          <w:spacing w:val="-1"/>
          <w:sz w:val="22"/>
          <w:szCs w:val="22"/>
          <w:lang w:val="ro-RO"/>
        </w:rPr>
        <w:t>cazu</w:t>
      </w:r>
      <w:r w:rsidRPr="0041432F">
        <w:rPr>
          <w:rFonts w:asciiTheme="minorHAnsi" w:eastAsia="Trebuchet MS" w:hAnsiTheme="minorHAnsi" w:cstheme="minorHAnsi"/>
          <w:color w:val="002060"/>
          <w:sz w:val="22"/>
          <w:szCs w:val="22"/>
          <w:lang w:val="ro-RO"/>
        </w:rPr>
        <w:t>l</w:t>
      </w:r>
      <w:r w:rsidRPr="0041432F">
        <w:rPr>
          <w:rFonts w:asciiTheme="minorHAnsi" w:eastAsia="Trebuchet MS" w:hAnsiTheme="minorHAnsi" w:cstheme="minorHAnsi"/>
          <w:color w:val="002060"/>
          <w:spacing w:val="54"/>
          <w:sz w:val="22"/>
          <w:szCs w:val="22"/>
          <w:lang w:val="ro-RO"/>
        </w:rPr>
        <w:t xml:space="preserve"> </w:t>
      </w:r>
      <w:r w:rsidRPr="0041432F">
        <w:rPr>
          <w:rFonts w:asciiTheme="minorHAnsi" w:eastAsia="Trebuchet MS" w:hAnsiTheme="minorHAnsi" w:cstheme="minorHAnsi"/>
          <w:color w:val="002060"/>
          <w:sz w:val="22"/>
          <w:szCs w:val="22"/>
          <w:lang w:val="ro-RO"/>
        </w:rPr>
        <w:t xml:space="preserve">proiectelor </w:t>
      </w:r>
      <w:r w:rsidRPr="0041432F">
        <w:rPr>
          <w:rFonts w:asciiTheme="minorHAnsi" w:eastAsia="Trebuchet MS" w:hAnsiTheme="minorHAnsi" w:cstheme="minorHAnsi"/>
          <w:color w:val="002060"/>
          <w:spacing w:val="10"/>
          <w:sz w:val="22"/>
          <w:szCs w:val="22"/>
          <w:lang w:val="ro-RO"/>
        </w:rPr>
        <w:t xml:space="preserve"> </w:t>
      </w:r>
      <w:r w:rsidRPr="0041432F">
        <w:rPr>
          <w:rFonts w:asciiTheme="minorHAnsi" w:eastAsia="Trebuchet MS" w:hAnsiTheme="minorHAnsi" w:cstheme="minorHAnsi"/>
          <w:color w:val="002060"/>
          <w:sz w:val="22"/>
          <w:szCs w:val="22"/>
          <w:lang w:val="ro-RO"/>
        </w:rPr>
        <w:t>finan</w:t>
      </w:r>
      <w:r w:rsidRPr="0041432F">
        <w:rPr>
          <w:rFonts w:asciiTheme="minorHAnsi" w:eastAsia="Trebuchet MS" w:hAnsiTheme="minorHAnsi" w:cstheme="minorHAnsi"/>
          <w:color w:val="002060"/>
          <w:spacing w:val="-1"/>
          <w:sz w:val="22"/>
          <w:szCs w:val="22"/>
          <w:lang w:val="ro-RO"/>
        </w:rPr>
        <w:t>țat</w:t>
      </w:r>
      <w:r w:rsidRPr="0041432F">
        <w:rPr>
          <w:rFonts w:asciiTheme="minorHAnsi" w:eastAsia="Trebuchet MS" w:hAnsiTheme="minorHAnsi" w:cstheme="minorHAnsi"/>
          <w:color w:val="002060"/>
          <w:sz w:val="22"/>
          <w:szCs w:val="22"/>
          <w:lang w:val="ro-RO"/>
        </w:rPr>
        <w:t xml:space="preserve">e </w:t>
      </w:r>
      <w:r w:rsidRPr="0041432F">
        <w:rPr>
          <w:rFonts w:asciiTheme="minorHAnsi" w:eastAsia="Trebuchet MS" w:hAnsiTheme="minorHAnsi" w:cstheme="minorHAnsi"/>
          <w:color w:val="002060"/>
          <w:spacing w:val="7"/>
          <w:sz w:val="22"/>
          <w:szCs w:val="22"/>
          <w:lang w:val="ro-RO"/>
        </w:rPr>
        <w:t xml:space="preserve"> </w:t>
      </w:r>
      <w:r w:rsidRPr="0041432F">
        <w:rPr>
          <w:rFonts w:asciiTheme="minorHAnsi" w:eastAsia="Trebuchet MS" w:hAnsiTheme="minorHAnsi" w:cstheme="minorHAnsi"/>
          <w:color w:val="002060"/>
          <w:sz w:val="22"/>
          <w:szCs w:val="22"/>
          <w:lang w:val="ro-RO"/>
        </w:rPr>
        <w:t>prin</w:t>
      </w:r>
      <w:r w:rsidRPr="0041432F">
        <w:rPr>
          <w:rFonts w:asciiTheme="minorHAnsi" w:eastAsia="Trebuchet MS" w:hAnsiTheme="minorHAnsi" w:cstheme="minorHAnsi"/>
          <w:color w:val="002060"/>
          <w:spacing w:val="51"/>
          <w:sz w:val="22"/>
          <w:szCs w:val="22"/>
          <w:lang w:val="ro-RO"/>
        </w:rPr>
        <w:t xml:space="preserve"> </w:t>
      </w:r>
      <w:r w:rsidRPr="0041432F">
        <w:rPr>
          <w:rFonts w:asciiTheme="minorHAnsi" w:eastAsia="Trebuchet MS" w:hAnsiTheme="minorHAnsi" w:cstheme="minorHAnsi"/>
          <w:color w:val="002060"/>
          <w:sz w:val="22"/>
          <w:szCs w:val="22"/>
          <w:lang w:val="ro-RO"/>
        </w:rPr>
        <w:t>scheme  de</w:t>
      </w:r>
      <w:r w:rsidRPr="0041432F">
        <w:rPr>
          <w:rFonts w:asciiTheme="minorHAnsi" w:eastAsia="Trebuchet MS" w:hAnsiTheme="minorHAnsi" w:cstheme="minorHAnsi"/>
          <w:color w:val="002060"/>
          <w:spacing w:val="47"/>
          <w:sz w:val="22"/>
          <w:szCs w:val="22"/>
          <w:lang w:val="ro-RO"/>
        </w:rPr>
        <w:t xml:space="preserve"> </w:t>
      </w:r>
      <w:r w:rsidRPr="0041432F">
        <w:rPr>
          <w:rFonts w:asciiTheme="minorHAnsi" w:eastAsia="Trebuchet MS" w:hAnsiTheme="minorHAnsi" w:cstheme="minorHAnsi"/>
          <w:color w:val="002060"/>
          <w:spacing w:val="-1"/>
          <w:sz w:val="22"/>
          <w:szCs w:val="22"/>
          <w:lang w:val="ro-RO"/>
        </w:rPr>
        <w:t>ajuto</w:t>
      </w:r>
      <w:r w:rsidRPr="0041432F">
        <w:rPr>
          <w:rFonts w:asciiTheme="minorHAnsi" w:eastAsia="Trebuchet MS" w:hAnsiTheme="minorHAnsi" w:cstheme="minorHAnsi"/>
          <w:color w:val="002060"/>
          <w:sz w:val="22"/>
          <w:szCs w:val="22"/>
          <w:lang w:val="ro-RO"/>
        </w:rPr>
        <w:t>r</w:t>
      </w:r>
      <w:r w:rsidRPr="0041432F">
        <w:rPr>
          <w:rFonts w:asciiTheme="minorHAnsi" w:eastAsia="Trebuchet MS" w:hAnsiTheme="minorHAnsi" w:cstheme="minorHAnsi"/>
          <w:color w:val="002060"/>
          <w:spacing w:val="59"/>
          <w:sz w:val="22"/>
          <w:szCs w:val="22"/>
          <w:lang w:val="ro-RO"/>
        </w:rPr>
        <w:t xml:space="preserve"> </w:t>
      </w:r>
      <w:r w:rsidRPr="0041432F">
        <w:rPr>
          <w:rFonts w:asciiTheme="minorHAnsi" w:eastAsia="Trebuchet MS" w:hAnsiTheme="minorHAnsi" w:cstheme="minorHAnsi"/>
          <w:color w:val="002060"/>
          <w:spacing w:val="-2"/>
          <w:sz w:val="22"/>
          <w:szCs w:val="22"/>
          <w:lang w:val="ro-RO"/>
        </w:rPr>
        <w:t>d</w:t>
      </w:r>
      <w:r w:rsidRPr="0041432F">
        <w:rPr>
          <w:rFonts w:asciiTheme="minorHAnsi" w:eastAsia="Trebuchet MS" w:hAnsiTheme="minorHAnsi" w:cstheme="minorHAnsi"/>
          <w:color w:val="002060"/>
          <w:sz w:val="22"/>
          <w:szCs w:val="22"/>
          <w:lang w:val="ro-RO"/>
        </w:rPr>
        <w:t>e</w:t>
      </w:r>
      <w:r w:rsidRPr="0041432F">
        <w:rPr>
          <w:rFonts w:asciiTheme="minorHAnsi" w:eastAsia="Trebuchet MS" w:hAnsiTheme="minorHAnsi" w:cstheme="minorHAnsi"/>
          <w:color w:val="002060"/>
          <w:spacing w:val="48"/>
          <w:sz w:val="22"/>
          <w:szCs w:val="22"/>
          <w:lang w:val="ro-RO"/>
        </w:rPr>
        <w:t xml:space="preserve"> </w:t>
      </w:r>
      <w:r w:rsidRPr="0041432F">
        <w:rPr>
          <w:rFonts w:asciiTheme="minorHAnsi" w:eastAsia="Trebuchet MS" w:hAnsiTheme="minorHAnsi" w:cstheme="minorHAnsi"/>
          <w:color w:val="002060"/>
          <w:sz w:val="22"/>
          <w:szCs w:val="22"/>
          <w:lang w:val="ro-RO"/>
        </w:rPr>
        <w:t xml:space="preserve">stat/minimis </w:t>
      </w:r>
      <w:r w:rsidRPr="0041432F">
        <w:rPr>
          <w:rFonts w:asciiTheme="minorHAnsi" w:eastAsia="Trebuchet MS" w:hAnsiTheme="minorHAnsi" w:cstheme="minorHAnsi"/>
          <w:color w:val="002060"/>
          <w:spacing w:val="16"/>
          <w:sz w:val="22"/>
          <w:szCs w:val="22"/>
          <w:lang w:val="ro-RO"/>
        </w:rPr>
        <w:t xml:space="preserve"> </w:t>
      </w:r>
      <w:r w:rsidRPr="0041432F">
        <w:rPr>
          <w:rFonts w:asciiTheme="minorHAnsi" w:eastAsia="Trebuchet MS" w:hAnsiTheme="minorHAnsi" w:cstheme="minorHAnsi"/>
          <w:color w:val="002060"/>
          <w:spacing w:val="-1"/>
          <w:sz w:val="22"/>
          <w:szCs w:val="22"/>
          <w:lang w:val="ro-RO"/>
        </w:rPr>
        <w:t>s</w:t>
      </w:r>
      <w:r w:rsidRPr="0041432F">
        <w:rPr>
          <w:rFonts w:asciiTheme="minorHAnsi" w:eastAsia="Trebuchet MS" w:hAnsiTheme="minorHAnsi" w:cstheme="minorHAnsi"/>
          <w:color w:val="002060"/>
          <w:sz w:val="22"/>
          <w:szCs w:val="22"/>
          <w:lang w:val="ro-RO"/>
        </w:rPr>
        <w:t>e</w:t>
      </w:r>
      <w:r w:rsidRPr="0041432F">
        <w:rPr>
          <w:rFonts w:asciiTheme="minorHAnsi" w:eastAsia="Trebuchet MS" w:hAnsiTheme="minorHAnsi" w:cstheme="minorHAnsi"/>
          <w:color w:val="002060"/>
          <w:spacing w:val="47"/>
          <w:sz w:val="22"/>
          <w:szCs w:val="22"/>
          <w:lang w:val="ro-RO"/>
        </w:rPr>
        <w:t xml:space="preserve"> </w:t>
      </w:r>
      <w:r w:rsidRPr="0041432F">
        <w:rPr>
          <w:rFonts w:asciiTheme="minorHAnsi" w:eastAsia="Trebuchet MS" w:hAnsiTheme="minorHAnsi" w:cstheme="minorHAnsi"/>
          <w:color w:val="002060"/>
          <w:spacing w:val="-1"/>
          <w:sz w:val="22"/>
          <w:szCs w:val="22"/>
          <w:lang w:val="ro-RO"/>
        </w:rPr>
        <w:t>vo</w:t>
      </w:r>
      <w:r w:rsidRPr="0041432F">
        <w:rPr>
          <w:rFonts w:asciiTheme="minorHAnsi" w:eastAsia="Trebuchet MS" w:hAnsiTheme="minorHAnsi" w:cstheme="minorHAnsi"/>
          <w:color w:val="002060"/>
          <w:sz w:val="22"/>
          <w:szCs w:val="22"/>
          <w:lang w:val="ro-RO"/>
        </w:rPr>
        <w:t>r</w:t>
      </w:r>
      <w:r w:rsidRPr="0041432F">
        <w:rPr>
          <w:rFonts w:asciiTheme="minorHAnsi" w:eastAsia="Trebuchet MS" w:hAnsiTheme="minorHAnsi" w:cstheme="minorHAnsi"/>
          <w:color w:val="002060"/>
          <w:spacing w:val="50"/>
          <w:sz w:val="22"/>
          <w:szCs w:val="22"/>
          <w:lang w:val="ro-RO"/>
        </w:rPr>
        <w:t xml:space="preserve"> </w:t>
      </w:r>
      <w:r w:rsidRPr="0041432F">
        <w:rPr>
          <w:rFonts w:asciiTheme="minorHAnsi" w:eastAsia="Trebuchet MS" w:hAnsiTheme="minorHAnsi" w:cstheme="minorHAnsi"/>
          <w:color w:val="002060"/>
          <w:w w:val="103"/>
          <w:sz w:val="22"/>
          <w:szCs w:val="22"/>
          <w:lang w:val="ro-RO"/>
        </w:rPr>
        <w:t xml:space="preserve">calcula </w:t>
      </w:r>
      <w:r w:rsidRPr="0041432F">
        <w:rPr>
          <w:rFonts w:asciiTheme="minorHAnsi" w:eastAsia="Trebuchet MS" w:hAnsiTheme="minorHAnsi" w:cstheme="minorHAnsi"/>
          <w:color w:val="002060"/>
          <w:sz w:val="22"/>
          <w:szCs w:val="22"/>
          <w:lang w:val="ro-RO"/>
        </w:rPr>
        <w:t>dobânzi</w:t>
      </w:r>
      <w:r w:rsidRPr="0041432F">
        <w:rPr>
          <w:rFonts w:asciiTheme="minorHAnsi" w:eastAsia="Trebuchet MS" w:hAnsiTheme="minorHAnsi" w:cstheme="minorHAnsi"/>
          <w:color w:val="002060"/>
          <w:spacing w:val="23"/>
          <w:sz w:val="22"/>
          <w:szCs w:val="22"/>
          <w:lang w:val="ro-RO"/>
        </w:rPr>
        <w:t xml:space="preserve"> </w:t>
      </w:r>
      <w:r w:rsidRPr="0041432F">
        <w:rPr>
          <w:rFonts w:asciiTheme="minorHAnsi" w:eastAsia="Trebuchet MS" w:hAnsiTheme="minorHAnsi" w:cstheme="minorHAnsi"/>
          <w:color w:val="002060"/>
          <w:sz w:val="22"/>
          <w:szCs w:val="22"/>
          <w:lang w:val="ro-RO"/>
        </w:rPr>
        <w:t>de</w:t>
      </w:r>
      <w:r w:rsidRPr="0041432F">
        <w:rPr>
          <w:rFonts w:asciiTheme="minorHAnsi" w:eastAsia="Trebuchet MS" w:hAnsiTheme="minorHAnsi" w:cstheme="minorHAnsi"/>
          <w:color w:val="002060"/>
          <w:spacing w:val="9"/>
          <w:sz w:val="22"/>
          <w:szCs w:val="22"/>
          <w:lang w:val="ro-RO"/>
        </w:rPr>
        <w:t xml:space="preserve"> </w:t>
      </w:r>
      <w:r w:rsidRPr="0041432F">
        <w:rPr>
          <w:rFonts w:asciiTheme="minorHAnsi" w:eastAsia="Trebuchet MS" w:hAnsiTheme="minorHAnsi" w:cstheme="minorHAnsi"/>
          <w:color w:val="002060"/>
          <w:sz w:val="22"/>
          <w:szCs w:val="22"/>
          <w:lang w:val="ro-RO"/>
        </w:rPr>
        <w:t>întârz</w:t>
      </w:r>
      <w:r w:rsidRPr="0041432F">
        <w:rPr>
          <w:rFonts w:asciiTheme="minorHAnsi" w:eastAsia="Trebuchet MS" w:hAnsiTheme="minorHAnsi" w:cstheme="minorHAnsi"/>
          <w:color w:val="002060"/>
          <w:spacing w:val="1"/>
          <w:sz w:val="22"/>
          <w:szCs w:val="22"/>
          <w:lang w:val="ro-RO"/>
        </w:rPr>
        <w:t>i</w:t>
      </w:r>
      <w:r w:rsidRPr="0041432F">
        <w:rPr>
          <w:rFonts w:asciiTheme="minorHAnsi" w:eastAsia="Trebuchet MS" w:hAnsiTheme="minorHAnsi" w:cstheme="minorHAnsi"/>
          <w:color w:val="002060"/>
          <w:spacing w:val="-1"/>
          <w:sz w:val="22"/>
          <w:szCs w:val="22"/>
          <w:lang w:val="ro-RO"/>
        </w:rPr>
        <w:t>er</w:t>
      </w:r>
      <w:r w:rsidRPr="0041432F">
        <w:rPr>
          <w:rFonts w:asciiTheme="minorHAnsi" w:eastAsia="Trebuchet MS" w:hAnsiTheme="minorHAnsi" w:cstheme="minorHAnsi"/>
          <w:color w:val="002060"/>
          <w:sz w:val="22"/>
          <w:szCs w:val="22"/>
          <w:lang w:val="ro-RO"/>
        </w:rPr>
        <w:t>e</w:t>
      </w:r>
      <w:r w:rsidRPr="0041432F">
        <w:rPr>
          <w:rFonts w:asciiTheme="minorHAnsi" w:eastAsia="Trebuchet MS" w:hAnsiTheme="minorHAnsi" w:cstheme="minorHAnsi"/>
          <w:color w:val="002060"/>
          <w:spacing w:val="27"/>
          <w:sz w:val="22"/>
          <w:szCs w:val="22"/>
          <w:lang w:val="ro-RO"/>
        </w:rPr>
        <w:t xml:space="preserve"> </w:t>
      </w:r>
      <w:r w:rsidRPr="0041432F">
        <w:rPr>
          <w:rFonts w:asciiTheme="minorHAnsi" w:eastAsia="Trebuchet MS" w:hAnsiTheme="minorHAnsi" w:cstheme="minorHAnsi"/>
          <w:color w:val="002060"/>
          <w:spacing w:val="-1"/>
          <w:sz w:val="22"/>
          <w:szCs w:val="22"/>
          <w:lang w:val="ro-RO"/>
        </w:rPr>
        <w:t>î</w:t>
      </w:r>
      <w:r w:rsidRPr="0041432F">
        <w:rPr>
          <w:rFonts w:asciiTheme="minorHAnsi" w:eastAsia="Trebuchet MS" w:hAnsiTheme="minorHAnsi" w:cstheme="minorHAnsi"/>
          <w:color w:val="002060"/>
          <w:sz w:val="22"/>
          <w:szCs w:val="22"/>
          <w:lang w:val="ro-RO"/>
        </w:rPr>
        <w:t>n</w:t>
      </w:r>
      <w:r w:rsidRPr="0041432F">
        <w:rPr>
          <w:rFonts w:asciiTheme="minorHAnsi" w:eastAsia="Trebuchet MS" w:hAnsiTheme="minorHAnsi" w:cstheme="minorHAnsi"/>
          <w:color w:val="002060"/>
          <w:spacing w:val="6"/>
          <w:sz w:val="22"/>
          <w:szCs w:val="22"/>
          <w:lang w:val="ro-RO"/>
        </w:rPr>
        <w:t xml:space="preserve"> </w:t>
      </w:r>
      <w:r w:rsidRPr="0041432F">
        <w:rPr>
          <w:rFonts w:asciiTheme="minorHAnsi" w:eastAsia="Trebuchet MS" w:hAnsiTheme="minorHAnsi" w:cstheme="minorHAnsi"/>
          <w:color w:val="002060"/>
          <w:spacing w:val="-1"/>
          <w:sz w:val="22"/>
          <w:szCs w:val="22"/>
          <w:lang w:val="ro-RO"/>
        </w:rPr>
        <w:t>cond</w:t>
      </w:r>
      <w:r w:rsidRPr="0041432F">
        <w:rPr>
          <w:rFonts w:asciiTheme="minorHAnsi" w:eastAsia="Trebuchet MS" w:hAnsiTheme="minorHAnsi" w:cstheme="minorHAnsi"/>
          <w:color w:val="002060"/>
          <w:spacing w:val="3"/>
          <w:sz w:val="22"/>
          <w:szCs w:val="22"/>
          <w:lang w:val="ro-RO"/>
        </w:rPr>
        <w:t>i</w:t>
      </w:r>
      <w:r w:rsidRPr="0041432F">
        <w:rPr>
          <w:rFonts w:asciiTheme="minorHAnsi" w:eastAsia="Trebuchet MS" w:hAnsiTheme="minorHAnsi" w:cstheme="minorHAnsi"/>
          <w:color w:val="002060"/>
          <w:sz w:val="22"/>
          <w:szCs w:val="22"/>
          <w:lang w:val="ro-RO"/>
        </w:rPr>
        <w:t>țiile</w:t>
      </w:r>
      <w:r w:rsidRPr="0041432F">
        <w:rPr>
          <w:rFonts w:asciiTheme="minorHAnsi" w:eastAsia="Trebuchet MS" w:hAnsiTheme="minorHAnsi" w:cstheme="minorHAnsi"/>
          <w:color w:val="002060"/>
          <w:spacing w:val="27"/>
          <w:sz w:val="22"/>
          <w:szCs w:val="22"/>
          <w:lang w:val="ro-RO"/>
        </w:rPr>
        <w:t xml:space="preserve"> </w:t>
      </w:r>
      <w:r w:rsidRPr="0041432F">
        <w:rPr>
          <w:rFonts w:asciiTheme="minorHAnsi" w:eastAsia="Trebuchet MS" w:hAnsiTheme="minorHAnsi" w:cstheme="minorHAnsi"/>
          <w:color w:val="002060"/>
          <w:sz w:val="22"/>
          <w:szCs w:val="22"/>
          <w:lang w:val="ro-RO"/>
        </w:rPr>
        <w:t>prevederilor</w:t>
      </w:r>
      <w:r w:rsidRPr="0041432F">
        <w:rPr>
          <w:rFonts w:asciiTheme="minorHAnsi" w:eastAsia="Trebuchet MS" w:hAnsiTheme="minorHAnsi" w:cstheme="minorHAnsi"/>
          <w:color w:val="002060"/>
          <w:spacing w:val="35"/>
          <w:sz w:val="22"/>
          <w:szCs w:val="22"/>
          <w:lang w:val="ro-RO"/>
        </w:rPr>
        <w:t xml:space="preserve"> </w:t>
      </w:r>
      <w:r w:rsidRPr="0041432F">
        <w:rPr>
          <w:rFonts w:asciiTheme="minorHAnsi" w:eastAsia="Trebuchet MS" w:hAnsiTheme="minorHAnsi" w:cstheme="minorHAnsi"/>
          <w:color w:val="002060"/>
          <w:sz w:val="22"/>
          <w:szCs w:val="22"/>
          <w:lang w:val="ro-RO"/>
        </w:rPr>
        <w:t>legale</w:t>
      </w:r>
      <w:r w:rsidRPr="0041432F">
        <w:rPr>
          <w:rFonts w:asciiTheme="minorHAnsi" w:eastAsia="Trebuchet MS" w:hAnsiTheme="minorHAnsi" w:cstheme="minorHAnsi"/>
          <w:color w:val="002060"/>
          <w:spacing w:val="18"/>
          <w:sz w:val="22"/>
          <w:szCs w:val="22"/>
          <w:lang w:val="ro-RO"/>
        </w:rPr>
        <w:t xml:space="preserve"> </w:t>
      </w:r>
      <w:r w:rsidRPr="0041432F">
        <w:rPr>
          <w:rFonts w:asciiTheme="minorHAnsi" w:eastAsia="Trebuchet MS" w:hAnsiTheme="minorHAnsi" w:cstheme="minorHAnsi"/>
          <w:color w:val="002060"/>
          <w:sz w:val="22"/>
          <w:szCs w:val="22"/>
          <w:lang w:val="ro-RO"/>
        </w:rPr>
        <w:t>privind</w:t>
      </w:r>
      <w:r w:rsidRPr="0041432F">
        <w:rPr>
          <w:rFonts w:asciiTheme="minorHAnsi" w:eastAsia="Trebuchet MS" w:hAnsiTheme="minorHAnsi" w:cstheme="minorHAnsi"/>
          <w:color w:val="002060"/>
          <w:spacing w:val="21"/>
          <w:sz w:val="22"/>
          <w:szCs w:val="22"/>
          <w:lang w:val="ro-RO"/>
        </w:rPr>
        <w:t xml:space="preserve"> </w:t>
      </w:r>
      <w:r w:rsidRPr="0041432F">
        <w:rPr>
          <w:rFonts w:asciiTheme="minorHAnsi" w:eastAsia="Trebuchet MS" w:hAnsiTheme="minorHAnsi" w:cstheme="minorHAnsi"/>
          <w:color w:val="002060"/>
          <w:sz w:val="22"/>
          <w:szCs w:val="22"/>
          <w:lang w:val="ro-RO"/>
        </w:rPr>
        <w:t>ajutoarele</w:t>
      </w:r>
      <w:r w:rsidRPr="0041432F">
        <w:rPr>
          <w:rFonts w:asciiTheme="minorHAnsi" w:eastAsia="Trebuchet MS" w:hAnsiTheme="minorHAnsi" w:cstheme="minorHAnsi"/>
          <w:color w:val="002060"/>
          <w:spacing w:val="30"/>
          <w:sz w:val="22"/>
          <w:szCs w:val="22"/>
          <w:lang w:val="ro-RO"/>
        </w:rPr>
        <w:t xml:space="preserve"> </w:t>
      </w:r>
      <w:r w:rsidRPr="0041432F">
        <w:rPr>
          <w:rFonts w:asciiTheme="minorHAnsi" w:eastAsia="Trebuchet MS" w:hAnsiTheme="minorHAnsi" w:cstheme="minorHAnsi"/>
          <w:color w:val="002060"/>
          <w:sz w:val="22"/>
          <w:szCs w:val="22"/>
          <w:lang w:val="ro-RO"/>
        </w:rPr>
        <w:t>de</w:t>
      </w:r>
      <w:r w:rsidRPr="0041432F">
        <w:rPr>
          <w:rFonts w:asciiTheme="minorHAnsi" w:eastAsia="Trebuchet MS" w:hAnsiTheme="minorHAnsi" w:cstheme="minorHAnsi"/>
          <w:color w:val="002060"/>
          <w:spacing w:val="9"/>
          <w:sz w:val="22"/>
          <w:szCs w:val="22"/>
          <w:lang w:val="ro-RO"/>
        </w:rPr>
        <w:t xml:space="preserve"> </w:t>
      </w:r>
      <w:r w:rsidRPr="0041432F">
        <w:rPr>
          <w:rFonts w:asciiTheme="minorHAnsi" w:eastAsia="Trebuchet MS" w:hAnsiTheme="minorHAnsi" w:cstheme="minorHAnsi"/>
          <w:color w:val="002060"/>
          <w:w w:val="103"/>
          <w:sz w:val="22"/>
          <w:szCs w:val="22"/>
          <w:lang w:val="ro-RO"/>
        </w:rPr>
        <w:t>st</w:t>
      </w:r>
      <w:r w:rsidRPr="00404F52">
        <w:rPr>
          <w:rFonts w:asciiTheme="minorHAnsi" w:eastAsia="Trebuchet MS" w:hAnsiTheme="minorHAnsi" w:cstheme="minorHAnsi"/>
          <w:color w:val="002060"/>
          <w:w w:val="103"/>
          <w:sz w:val="24"/>
          <w:szCs w:val="24"/>
          <w:lang w:val="ro-RO"/>
        </w:rPr>
        <w:t>at/minimis.</w:t>
      </w:r>
    </w:p>
    <w:sectPr w:rsidR="000B3971" w:rsidRPr="00404F52" w:rsidSect="000253DC">
      <w:headerReference w:type="default" r:id="rId8"/>
      <w:footerReference w:type="default" r:id="rId9"/>
      <w:pgSz w:w="11906" w:h="16838" w:code="9"/>
      <w:pgMar w:top="1440" w:right="1440" w:bottom="1440" w:left="1440" w:header="397" w:footer="10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B2DB8E" w14:textId="77777777" w:rsidR="000E5970" w:rsidRDefault="000E5970">
      <w:r>
        <w:separator/>
      </w:r>
    </w:p>
  </w:endnote>
  <w:endnote w:type="continuationSeparator" w:id="0">
    <w:p w14:paraId="1DF3D4E3" w14:textId="77777777" w:rsidR="000E5970" w:rsidRDefault="000E59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9769909"/>
      <w:docPartObj>
        <w:docPartGallery w:val="Page Numbers (Bottom of Page)"/>
        <w:docPartUnique/>
      </w:docPartObj>
    </w:sdtPr>
    <w:sdtEndPr/>
    <w:sdtContent>
      <w:p w14:paraId="5D62D481" w14:textId="2D06FEED" w:rsidR="006A66D0" w:rsidRDefault="005977A2" w:rsidP="006A66D0">
        <w:pPr>
          <w:pStyle w:val="Footer"/>
          <w:jc w:val="center"/>
        </w:pPr>
        <w:r w:rsidRPr="005977A2">
          <w:rPr>
            <w:rFonts w:ascii="Calibri" w:eastAsia="Calibri" w:hAnsi="Calibri"/>
            <w:noProof/>
            <w:kern w:val="2"/>
            <w:sz w:val="16"/>
            <w:szCs w:val="16"/>
            <w14:ligatures w14:val="standardContextual"/>
          </w:rPr>
          <w:drawing>
            <wp:anchor distT="0" distB="0" distL="114300" distR="114300" simplePos="0" relativeHeight="251659264" behindDoc="1" locked="0" layoutInCell="1" allowOverlap="1" wp14:anchorId="07B2DD0D" wp14:editId="73E7D8E3">
              <wp:simplePos x="0" y="0"/>
              <wp:positionH relativeFrom="margin">
                <wp:posOffset>-493395</wp:posOffset>
              </wp:positionH>
              <wp:positionV relativeFrom="paragraph">
                <wp:posOffset>69215</wp:posOffset>
              </wp:positionV>
              <wp:extent cx="601980" cy="564515"/>
              <wp:effectExtent l="0" t="0" r="7620" b="6985"/>
              <wp:wrapTight wrapText="bothSides">
                <wp:wrapPolygon edited="0">
                  <wp:start x="0" y="0"/>
                  <wp:lineTo x="0" y="21138"/>
                  <wp:lineTo x="21190" y="21138"/>
                  <wp:lineTo x="21190" y="0"/>
                  <wp:lineTo x="0" y="0"/>
                </wp:wrapPolygon>
              </wp:wrapTight>
              <wp:docPr id="2058275744" name="Picture 1" descr="Gal Arad V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8275744" name="Picture 1" descr="Gal Arad Ves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01980" cy="5645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A66D0">
          <w:fldChar w:fldCharType="begin"/>
        </w:r>
        <w:r w:rsidR="006A66D0">
          <w:instrText>PAGE   \* MERGEFORMAT</w:instrText>
        </w:r>
        <w:r w:rsidR="006A66D0">
          <w:fldChar w:fldCharType="separate"/>
        </w:r>
        <w:r w:rsidR="006A66D0">
          <w:rPr>
            <w:lang w:val="ro-RO"/>
          </w:rPr>
          <w:t>2</w:t>
        </w:r>
        <w:r w:rsidR="006A66D0">
          <w:fldChar w:fldCharType="end"/>
        </w:r>
      </w:p>
    </w:sdtContent>
  </w:sdt>
  <w:p w14:paraId="4E0917EB" w14:textId="37E37B89" w:rsidR="0057275D" w:rsidRDefault="0057275D">
    <w:pPr>
      <w:spacing w:line="60" w:lineRule="exact"/>
      <w:rPr>
        <w:sz w:val="7"/>
        <w:szCs w:val="7"/>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F4D44D" w14:textId="77777777" w:rsidR="000E5970" w:rsidRDefault="000E5970">
      <w:r>
        <w:separator/>
      </w:r>
    </w:p>
  </w:footnote>
  <w:footnote w:type="continuationSeparator" w:id="0">
    <w:p w14:paraId="7C2CD231" w14:textId="77777777" w:rsidR="000E5970" w:rsidRDefault="000E5970">
      <w:r>
        <w:continuationSeparator/>
      </w:r>
    </w:p>
  </w:footnote>
  <w:footnote w:id="1">
    <w:p w14:paraId="6272CECE" w14:textId="1FDB5CCD" w:rsidR="000C7961" w:rsidRPr="000C7961" w:rsidRDefault="000C7961" w:rsidP="000C7961">
      <w:pPr>
        <w:tabs>
          <w:tab w:val="left" w:pos="9000"/>
        </w:tabs>
        <w:spacing w:before="41"/>
        <w:ind w:right="269"/>
        <w:jc w:val="both"/>
        <w:rPr>
          <w:rFonts w:ascii="Cambria" w:eastAsia="Trebuchet MS" w:hAnsi="Cambria" w:cs="Trebuchet MS"/>
          <w:sz w:val="16"/>
          <w:szCs w:val="16"/>
          <w:lang w:val="ro-RO"/>
        </w:rPr>
      </w:pPr>
      <w:r>
        <w:rPr>
          <w:rStyle w:val="FootnoteReference"/>
        </w:rPr>
        <w:footnoteRef/>
      </w:r>
      <w:r>
        <w:t xml:space="preserve"> </w:t>
      </w:r>
      <w:r w:rsidRPr="001E06B8">
        <w:rPr>
          <w:rFonts w:ascii="Cambria" w:eastAsia="Trebuchet MS" w:hAnsi="Cambria" w:cs="Trebuchet MS"/>
          <w:i/>
          <w:spacing w:val="1"/>
          <w:sz w:val="16"/>
          <w:szCs w:val="16"/>
          <w:lang w:val="ro-RO"/>
        </w:rPr>
        <w:t>P</w:t>
      </w:r>
      <w:r w:rsidRPr="000052C3">
        <w:rPr>
          <w:rFonts w:ascii="Cambria" w:eastAsia="Trebuchet MS" w:hAnsi="Cambria" w:cs="Trebuchet MS"/>
          <w:i/>
          <w:color w:val="17365D" w:themeColor="text2" w:themeShade="BF"/>
          <w:spacing w:val="1"/>
          <w:sz w:val="16"/>
          <w:szCs w:val="16"/>
          <w:lang w:val="ro-RO"/>
        </w:rPr>
        <w:t>entr</w:t>
      </w:r>
      <w:r w:rsidRPr="000052C3">
        <w:rPr>
          <w:rFonts w:ascii="Cambria" w:eastAsia="Trebuchet MS" w:hAnsi="Cambria" w:cs="Trebuchet MS"/>
          <w:i/>
          <w:color w:val="17365D" w:themeColor="text2" w:themeShade="BF"/>
          <w:sz w:val="16"/>
          <w:szCs w:val="16"/>
          <w:lang w:val="ro-RO"/>
        </w:rPr>
        <w:t xml:space="preserve">u </w:t>
      </w:r>
      <w:r w:rsidRPr="000052C3">
        <w:rPr>
          <w:rFonts w:ascii="Cambria" w:eastAsia="Trebuchet MS" w:hAnsi="Cambria" w:cs="Trebuchet MS"/>
          <w:i/>
          <w:color w:val="17365D" w:themeColor="text2" w:themeShade="BF"/>
          <w:spacing w:val="11"/>
          <w:sz w:val="16"/>
          <w:szCs w:val="16"/>
          <w:lang w:val="ro-RO"/>
        </w:rPr>
        <w:t xml:space="preserve"> </w:t>
      </w:r>
      <w:r w:rsidRPr="000052C3">
        <w:rPr>
          <w:rFonts w:ascii="Cambria" w:eastAsia="Trebuchet MS" w:hAnsi="Cambria" w:cs="Trebuchet MS"/>
          <w:i/>
          <w:color w:val="17365D" w:themeColor="text2" w:themeShade="BF"/>
          <w:sz w:val="16"/>
          <w:szCs w:val="16"/>
          <w:lang w:val="ro-RO"/>
        </w:rPr>
        <w:t xml:space="preserve">fiecare </w:t>
      </w:r>
      <w:r w:rsidRPr="000052C3">
        <w:rPr>
          <w:rFonts w:ascii="Cambria" w:eastAsia="Trebuchet MS" w:hAnsi="Cambria" w:cs="Trebuchet MS"/>
          <w:i/>
          <w:color w:val="17365D" w:themeColor="text2" w:themeShade="BF"/>
          <w:spacing w:val="14"/>
          <w:sz w:val="16"/>
          <w:szCs w:val="16"/>
          <w:lang w:val="ro-RO"/>
        </w:rPr>
        <w:t xml:space="preserve"> </w:t>
      </w:r>
      <w:r w:rsidRPr="000052C3">
        <w:rPr>
          <w:rFonts w:ascii="Cambria" w:eastAsia="Trebuchet MS" w:hAnsi="Cambria" w:cs="Trebuchet MS"/>
          <w:i/>
          <w:color w:val="17365D" w:themeColor="text2" w:themeShade="BF"/>
          <w:spacing w:val="1"/>
          <w:sz w:val="16"/>
          <w:szCs w:val="16"/>
          <w:lang w:val="ro-RO"/>
        </w:rPr>
        <w:t>m</w:t>
      </w:r>
      <w:r w:rsidRPr="000052C3">
        <w:rPr>
          <w:rFonts w:ascii="Cambria" w:eastAsia="Trebuchet MS" w:hAnsi="Cambria" w:cs="Trebuchet MS"/>
          <w:i/>
          <w:color w:val="17365D" w:themeColor="text2" w:themeShade="BF"/>
          <w:sz w:val="16"/>
          <w:szCs w:val="16"/>
          <w:lang w:val="ro-RO"/>
        </w:rPr>
        <w:t xml:space="preserve">embru </w:t>
      </w:r>
      <w:r w:rsidRPr="000052C3">
        <w:rPr>
          <w:rFonts w:ascii="Cambria" w:eastAsia="Trebuchet MS" w:hAnsi="Cambria" w:cs="Trebuchet MS"/>
          <w:i/>
          <w:color w:val="17365D" w:themeColor="text2" w:themeShade="BF"/>
          <w:spacing w:val="18"/>
          <w:sz w:val="16"/>
          <w:szCs w:val="16"/>
          <w:lang w:val="ro-RO"/>
        </w:rPr>
        <w:t xml:space="preserve"> </w:t>
      </w:r>
      <w:r w:rsidRPr="000052C3">
        <w:rPr>
          <w:rFonts w:ascii="Cambria" w:eastAsia="Trebuchet MS" w:hAnsi="Cambria" w:cs="Trebuchet MS"/>
          <w:i/>
          <w:color w:val="17365D" w:themeColor="text2" w:themeShade="BF"/>
          <w:sz w:val="16"/>
          <w:szCs w:val="16"/>
          <w:lang w:val="ro-RO"/>
        </w:rPr>
        <w:t>al</w:t>
      </w:r>
      <w:r w:rsidRPr="000052C3">
        <w:rPr>
          <w:rFonts w:ascii="Cambria" w:eastAsia="Trebuchet MS" w:hAnsi="Cambria" w:cs="Trebuchet MS"/>
          <w:i/>
          <w:color w:val="17365D" w:themeColor="text2" w:themeShade="BF"/>
          <w:spacing w:val="46"/>
          <w:sz w:val="16"/>
          <w:szCs w:val="16"/>
          <w:lang w:val="ro-RO"/>
        </w:rPr>
        <w:t xml:space="preserve"> </w:t>
      </w:r>
      <w:r w:rsidRPr="000052C3">
        <w:rPr>
          <w:rFonts w:ascii="Cambria" w:eastAsia="Trebuchet MS" w:hAnsi="Cambria" w:cs="Trebuchet MS"/>
          <w:i/>
          <w:color w:val="17365D" w:themeColor="text2" w:themeShade="BF"/>
          <w:spacing w:val="-1"/>
          <w:sz w:val="16"/>
          <w:szCs w:val="16"/>
          <w:lang w:val="ro-RO"/>
        </w:rPr>
        <w:t>p</w:t>
      </w:r>
      <w:r w:rsidRPr="000052C3">
        <w:rPr>
          <w:rFonts w:ascii="Cambria" w:eastAsia="Trebuchet MS" w:hAnsi="Cambria" w:cs="Trebuchet MS"/>
          <w:i/>
          <w:color w:val="17365D" w:themeColor="text2" w:themeShade="BF"/>
          <w:spacing w:val="5"/>
          <w:sz w:val="16"/>
          <w:szCs w:val="16"/>
          <w:lang w:val="ro-RO"/>
        </w:rPr>
        <w:t>a</w:t>
      </w:r>
      <w:r w:rsidRPr="000052C3">
        <w:rPr>
          <w:rFonts w:ascii="Cambria" w:eastAsia="Trebuchet MS" w:hAnsi="Cambria" w:cs="Trebuchet MS"/>
          <w:i/>
          <w:color w:val="17365D" w:themeColor="text2" w:themeShade="BF"/>
          <w:sz w:val="16"/>
          <w:szCs w:val="16"/>
          <w:lang w:val="ro-RO"/>
        </w:rPr>
        <w:t xml:space="preserve">rteneriatului </w:t>
      </w:r>
      <w:r w:rsidRPr="000052C3">
        <w:rPr>
          <w:rFonts w:ascii="Cambria" w:eastAsia="Trebuchet MS" w:hAnsi="Cambria" w:cs="Trebuchet MS"/>
          <w:i/>
          <w:color w:val="17365D" w:themeColor="text2" w:themeShade="BF"/>
          <w:spacing w:val="36"/>
          <w:sz w:val="16"/>
          <w:szCs w:val="16"/>
          <w:lang w:val="ro-RO"/>
        </w:rPr>
        <w:t xml:space="preserve"> </w:t>
      </w:r>
      <w:r w:rsidRPr="000052C3">
        <w:rPr>
          <w:rFonts w:ascii="Cambria" w:eastAsia="Trebuchet MS" w:hAnsi="Cambria" w:cs="Trebuchet MS"/>
          <w:i/>
          <w:color w:val="17365D" w:themeColor="text2" w:themeShade="BF"/>
          <w:spacing w:val="-2"/>
          <w:sz w:val="16"/>
          <w:szCs w:val="16"/>
          <w:lang w:val="ro-RO"/>
        </w:rPr>
        <w:t>c</w:t>
      </w:r>
      <w:r w:rsidRPr="000052C3">
        <w:rPr>
          <w:rFonts w:ascii="Cambria" w:eastAsia="Trebuchet MS" w:hAnsi="Cambria" w:cs="Trebuchet MS"/>
          <w:i/>
          <w:color w:val="17365D" w:themeColor="text2" w:themeShade="BF"/>
          <w:spacing w:val="5"/>
          <w:sz w:val="16"/>
          <w:szCs w:val="16"/>
          <w:lang w:val="ro-RO"/>
        </w:rPr>
        <w:t>a</w:t>
      </w:r>
      <w:r w:rsidRPr="000052C3">
        <w:rPr>
          <w:rFonts w:ascii="Cambria" w:eastAsia="Trebuchet MS" w:hAnsi="Cambria" w:cs="Trebuchet MS"/>
          <w:i/>
          <w:color w:val="17365D" w:themeColor="text2" w:themeShade="BF"/>
          <w:spacing w:val="1"/>
          <w:sz w:val="16"/>
          <w:szCs w:val="16"/>
          <w:lang w:val="ro-RO"/>
        </w:rPr>
        <w:t>r</w:t>
      </w:r>
      <w:r w:rsidRPr="000052C3">
        <w:rPr>
          <w:rFonts w:ascii="Cambria" w:eastAsia="Trebuchet MS" w:hAnsi="Cambria" w:cs="Trebuchet MS"/>
          <w:i/>
          <w:color w:val="17365D" w:themeColor="text2" w:themeShade="BF"/>
          <w:sz w:val="16"/>
          <w:szCs w:val="16"/>
          <w:lang w:val="ro-RO"/>
        </w:rPr>
        <w:t>e</w:t>
      </w:r>
      <w:r w:rsidRPr="000052C3">
        <w:rPr>
          <w:rFonts w:ascii="Cambria" w:eastAsia="Trebuchet MS" w:hAnsi="Cambria" w:cs="Trebuchet MS"/>
          <w:i/>
          <w:color w:val="17365D" w:themeColor="text2" w:themeShade="BF"/>
          <w:spacing w:val="52"/>
          <w:sz w:val="16"/>
          <w:szCs w:val="16"/>
          <w:lang w:val="ro-RO"/>
        </w:rPr>
        <w:t xml:space="preserve"> </w:t>
      </w:r>
      <w:r w:rsidRPr="000052C3">
        <w:rPr>
          <w:rFonts w:ascii="Cambria" w:eastAsia="Trebuchet MS" w:hAnsi="Cambria" w:cs="Trebuchet MS"/>
          <w:i/>
          <w:color w:val="17365D" w:themeColor="text2" w:themeShade="BF"/>
          <w:spacing w:val="1"/>
          <w:sz w:val="16"/>
          <w:szCs w:val="16"/>
          <w:lang w:val="ro-RO"/>
        </w:rPr>
        <w:t>ar</w:t>
      </w:r>
      <w:r w:rsidRPr="000052C3">
        <w:rPr>
          <w:rFonts w:ascii="Cambria" w:eastAsia="Trebuchet MS" w:hAnsi="Cambria" w:cs="Trebuchet MS"/>
          <w:i/>
          <w:color w:val="17365D" w:themeColor="text2" w:themeShade="BF"/>
          <w:sz w:val="16"/>
          <w:szCs w:val="16"/>
          <w:lang w:val="ro-RO"/>
        </w:rPr>
        <w:t>e</w:t>
      </w:r>
      <w:r w:rsidRPr="000052C3">
        <w:rPr>
          <w:rFonts w:ascii="Cambria" w:eastAsia="Trebuchet MS" w:hAnsi="Cambria" w:cs="Trebuchet MS"/>
          <w:i/>
          <w:color w:val="17365D" w:themeColor="text2" w:themeShade="BF"/>
          <w:spacing w:val="50"/>
          <w:sz w:val="16"/>
          <w:szCs w:val="16"/>
          <w:lang w:val="ro-RO"/>
        </w:rPr>
        <w:t xml:space="preserve"> </w:t>
      </w:r>
      <w:r w:rsidRPr="000052C3">
        <w:rPr>
          <w:rFonts w:ascii="Cambria" w:eastAsia="Trebuchet MS" w:hAnsi="Cambria" w:cs="Trebuchet MS"/>
          <w:i/>
          <w:color w:val="17365D" w:themeColor="text2" w:themeShade="BF"/>
          <w:spacing w:val="1"/>
          <w:sz w:val="16"/>
          <w:szCs w:val="16"/>
          <w:lang w:val="ro-RO"/>
        </w:rPr>
        <w:t>inclus</w:t>
      </w:r>
      <w:r w:rsidRPr="000052C3">
        <w:rPr>
          <w:rFonts w:ascii="Cambria" w:eastAsia="Trebuchet MS" w:hAnsi="Cambria" w:cs="Trebuchet MS"/>
          <w:i/>
          <w:color w:val="17365D" w:themeColor="text2" w:themeShade="BF"/>
          <w:sz w:val="16"/>
          <w:szCs w:val="16"/>
          <w:lang w:val="ro-RO"/>
        </w:rPr>
        <w:t xml:space="preserve">e </w:t>
      </w:r>
      <w:r w:rsidRPr="000052C3">
        <w:rPr>
          <w:rFonts w:ascii="Cambria" w:eastAsia="Trebuchet MS" w:hAnsi="Cambria" w:cs="Trebuchet MS"/>
          <w:i/>
          <w:color w:val="17365D" w:themeColor="text2" w:themeShade="BF"/>
          <w:spacing w:val="8"/>
          <w:sz w:val="16"/>
          <w:szCs w:val="16"/>
          <w:lang w:val="ro-RO"/>
        </w:rPr>
        <w:t xml:space="preserve"> </w:t>
      </w:r>
      <w:r w:rsidRPr="000052C3">
        <w:rPr>
          <w:rFonts w:ascii="Cambria" w:eastAsia="Trebuchet MS" w:hAnsi="Cambria" w:cs="Trebuchet MS"/>
          <w:i/>
          <w:color w:val="17365D" w:themeColor="text2" w:themeShade="BF"/>
          <w:sz w:val="16"/>
          <w:szCs w:val="16"/>
          <w:lang w:val="ro-RO"/>
        </w:rPr>
        <w:t>în</w:t>
      </w:r>
      <w:r w:rsidRPr="000052C3">
        <w:rPr>
          <w:rFonts w:ascii="Cambria" w:eastAsia="Trebuchet MS" w:hAnsi="Cambria" w:cs="Trebuchet MS"/>
          <w:i/>
          <w:color w:val="17365D" w:themeColor="text2" w:themeShade="BF"/>
          <w:spacing w:val="49"/>
          <w:sz w:val="16"/>
          <w:szCs w:val="16"/>
          <w:lang w:val="ro-RO"/>
        </w:rPr>
        <w:t xml:space="preserve"> </w:t>
      </w:r>
      <w:r w:rsidRPr="000052C3">
        <w:rPr>
          <w:rFonts w:ascii="Cambria" w:eastAsia="Trebuchet MS" w:hAnsi="Cambria" w:cs="Trebuchet MS"/>
          <w:i/>
          <w:color w:val="17365D" w:themeColor="text2" w:themeShade="BF"/>
          <w:spacing w:val="-1"/>
          <w:sz w:val="16"/>
          <w:szCs w:val="16"/>
          <w:lang w:val="ro-RO"/>
        </w:rPr>
        <w:t>b</w:t>
      </w:r>
      <w:r w:rsidRPr="000052C3">
        <w:rPr>
          <w:rFonts w:ascii="Cambria" w:eastAsia="Trebuchet MS" w:hAnsi="Cambria" w:cs="Trebuchet MS"/>
          <w:i/>
          <w:color w:val="17365D" w:themeColor="text2" w:themeShade="BF"/>
          <w:spacing w:val="4"/>
          <w:sz w:val="16"/>
          <w:szCs w:val="16"/>
          <w:lang w:val="ro-RO"/>
        </w:rPr>
        <w:t>u</w:t>
      </w:r>
      <w:r w:rsidRPr="000052C3">
        <w:rPr>
          <w:rFonts w:ascii="Cambria" w:eastAsia="Trebuchet MS" w:hAnsi="Cambria" w:cs="Trebuchet MS"/>
          <w:i/>
          <w:color w:val="17365D" w:themeColor="text2" w:themeShade="BF"/>
          <w:spacing w:val="-3"/>
          <w:sz w:val="16"/>
          <w:szCs w:val="16"/>
          <w:lang w:val="ro-RO"/>
        </w:rPr>
        <w:t>g</w:t>
      </w:r>
      <w:r w:rsidRPr="000052C3">
        <w:rPr>
          <w:rFonts w:ascii="Cambria" w:eastAsia="Trebuchet MS" w:hAnsi="Cambria" w:cs="Trebuchet MS"/>
          <w:i/>
          <w:color w:val="17365D" w:themeColor="text2" w:themeShade="BF"/>
          <w:spacing w:val="2"/>
          <w:sz w:val="16"/>
          <w:szCs w:val="16"/>
          <w:lang w:val="ro-RO"/>
        </w:rPr>
        <w:t>e</w:t>
      </w:r>
      <w:r w:rsidRPr="000052C3">
        <w:rPr>
          <w:rFonts w:ascii="Cambria" w:eastAsia="Trebuchet MS" w:hAnsi="Cambria" w:cs="Trebuchet MS"/>
          <w:i/>
          <w:color w:val="17365D" w:themeColor="text2" w:themeShade="BF"/>
          <w:sz w:val="16"/>
          <w:szCs w:val="16"/>
          <w:lang w:val="ro-RO"/>
        </w:rPr>
        <w:t xml:space="preserve">t </w:t>
      </w:r>
      <w:r w:rsidRPr="000052C3">
        <w:rPr>
          <w:rFonts w:ascii="Cambria" w:eastAsia="Trebuchet MS" w:hAnsi="Cambria" w:cs="Trebuchet MS"/>
          <w:i/>
          <w:color w:val="17365D" w:themeColor="text2" w:themeShade="BF"/>
          <w:spacing w:val="9"/>
          <w:sz w:val="16"/>
          <w:szCs w:val="16"/>
          <w:lang w:val="ro-RO"/>
        </w:rPr>
        <w:t xml:space="preserve"> </w:t>
      </w:r>
      <w:r w:rsidRPr="000052C3">
        <w:rPr>
          <w:rFonts w:ascii="Cambria" w:eastAsia="Trebuchet MS" w:hAnsi="Cambria" w:cs="Trebuchet MS"/>
          <w:i/>
          <w:color w:val="17365D" w:themeColor="text2" w:themeShade="BF"/>
          <w:spacing w:val="1"/>
          <w:sz w:val="16"/>
          <w:szCs w:val="16"/>
          <w:lang w:val="ro-RO"/>
        </w:rPr>
        <w:t>cheltuiel</w:t>
      </w:r>
      <w:r w:rsidRPr="000052C3">
        <w:rPr>
          <w:rFonts w:ascii="Cambria" w:eastAsia="Trebuchet MS" w:hAnsi="Cambria" w:cs="Trebuchet MS"/>
          <w:i/>
          <w:color w:val="17365D" w:themeColor="text2" w:themeShade="BF"/>
          <w:sz w:val="16"/>
          <w:szCs w:val="16"/>
          <w:lang w:val="ro-RO"/>
        </w:rPr>
        <w:t xml:space="preserve">i </w:t>
      </w:r>
      <w:r w:rsidRPr="000052C3">
        <w:rPr>
          <w:rFonts w:ascii="Cambria" w:eastAsia="Trebuchet MS" w:hAnsi="Cambria" w:cs="Trebuchet MS"/>
          <w:i/>
          <w:color w:val="17365D" w:themeColor="text2" w:themeShade="BF"/>
          <w:spacing w:val="15"/>
          <w:sz w:val="16"/>
          <w:szCs w:val="16"/>
          <w:lang w:val="ro-RO"/>
        </w:rPr>
        <w:t xml:space="preserve"> </w:t>
      </w:r>
      <w:r w:rsidRPr="000052C3">
        <w:rPr>
          <w:rFonts w:ascii="Cambria" w:eastAsia="Trebuchet MS" w:hAnsi="Cambria" w:cs="Trebuchet MS"/>
          <w:i/>
          <w:color w:val="17365D" w:themeColor="text2" w:themeShade="BF"/>
          <w:sz w:val="16"/>
          <w:szCs w:val="16"/>
          <w:lang w:val="ro-RO"/>
        </w:rPr>
        <w:t xml:space="preserve">care </w:t>
      </w:r>
      <w:r w:rsidRPr="000052C3">
        <w:rPr>
          <w:rFonts w:ascii="Cambria" w:eastAsia="Trebuchet MS" w:hAnsi="Cambria" w:cs="Trebuchet MS"/>
          <w:i/>
          <w:color w:val="17365D" w:themeColor="text2" w:themeShade="BF"/>
          <w:spacing w:val="2"/>
          <w:sz w:val="16"/>
          <w:szCs w:val="16"/>
          <w:lang w:val="ro-RO"/>
        </w:rPr>
        <w:t xml:space="preserve"> </w:t>
      </w:r>
      <w:r w:rsidRPr="000052C3">
        <w:rPr>
          <w:rFonts w:ascii="Cambria" w:eastAsia="Trebuchet MS" w:hAnsi="Cambria" w:cs="Trebuchet MS"/>
          <w:i/>
          <w:color w:val="17365D" w:themeColor="text2" w:themeShade="BF"/>
          <w:spacing w:val="3"/>
          <w:sz w:val="16"/>
          <w:szCs w:val="16"/>
          <w:lang w:val="ro-RO"/>
        </w:rPr>
        <w:t>i</w:t>
      </w:r>
      <w:r w:rsidRPr="000052C3">
        <w:rPr>
          <w:rFonts w:ascii="Cambria" w:eastAsia="Trebuchet MS" w:hAnsi="Cambria" w:cs="Trebuchet MS"/>
          <w:i/>
          <w:color w:val="17365D" w:themeColor="text2" w:themeShade="BF"/>
          <w:spacing w:val="1"/>
          <w:sz w:val="16"/>
          <w:szCs w:val="16"/>
          <w:lang w:val="ro-RO"/>
        </w:rPr>
        <w:t>ntr</w:t>
      </w:r>
      <w:r w:rsidRPr="000052C3">
        <w:rPr>
          <w:rFonts w:ascii="Cambria" w:eastAsia="Trebuchet MS" w:hAnsi="Cambria" w:cs="Trebuchet MS"/>
          <w:i/>
          <w:color w:val="17365D" w:themeColor="text2" w:themeShade="BF"/>
          <w:sz w:val="16"/>
          <w:szCs w:val="16"/>
          <w:lang w:val="ro-RO"/>
        </w:rPr>
        <w:t xml:space="preserve">ă  </w:t>
      </w:r>
      <w:r w:rsidRPr="000052C3">
        <w:rPr>
          <w:rFonts w:ascii="Cambria" w:eastAsia="Trebuchet MS" w:hAnsi="Cambria" w:cs="Trebuchet MS"/>
          <w:i/>
          <w:color w:val="17365D" w:themeColor="text2" w:themeShade="BF"/>
          <w:spacing w:val="2"/>
          <w:w w:val="104"/>
          <w:sz w:val="16"/>
          <w:szCs w:val="16"/>
          <w:lang w:val="ro-RO"/>
        </w:rPr>
        <w:t xml:space="preserve">sub </w:t>
      </w:r>
      <w:r w:rsidRPr="000052C3">
        <w:rPr>
          <w:rFonts w:ascii="Cambria" w:eastAsia="Trebuchet MS" w:hAnsi="Cambria" w:cs="Trebuchet MS"/>
          <w:i/>
          <w:color w:val="17365D" w:themeColor="text2" w:themeShade="BF"/>
          <w:spacing w:val="1"/>
          <w:sz w:val="16"/>
          <w:szCs w:val="16"/>
          <w:lang w:val="ro-RO"/>
        </w:rPr>
        <w:t>inciden</w:t>
      </w:r>
      <w:r w:rsidRPr="000052C3">
        <w:rPr>
          <w:rFonts w:ascii="Cambria" w:eastAsia="Trebuchet MS" w:hAnsi="Cambria" w:cs="Trebuchet MS"/>
          <w:i/>
          <w:color w:val="17365D" w:themeColor="text2" w:themeShade="BF"/>
          <w:sz w:val="16"/>
          <w:szCs w:val="16"/>
          <w:lang w:val="ro-RO"/>
        </w:rPr>
        <w:t>ța</w:t>
      </w:r>
      <w:r w:rsidRPr="000052C3">
        <w:rPr>
          <w:rFonts w:ascii="Cambria" w:eastAsia="Trebuchet MS" w:hAnsi="Cambria" w:cs="Trebuchet MS"/>
          <w:i/>
          <w:color w:val="17365D" w:themeColor="text2" w:themeShade="BF"/>
          <w:spacing w:val="39"/>
          <w:sz w:val="16"/>
          <w:szCs w:val="16"/>
          <w:lang w:val="ro-RO"/>
        </w:rPr>
        <w:t xml:space="preserve"> </w:t>
      </w:r>
      <w:r w:rsidRPr="000052C3">
        <w:rPr>
          <w:rFonts w:ascii="Cambria" w:eastAsia="Trebuchet MS" w:hAnsi="Cambria" w:cs="Trebuchet MS"/>
          <w:i/>
          <w:color w:val="17365D" w:themeColor="text2" w:themeShade="BF"/>
          <w:sz w:val="16"/>
          <w:szCs w:val="16"/>
          <w:lang w:val="ro-RO"/>
        </w:rPr>
        <w:t>ajutorului</w:t>
      </w:r>
      <w:r w:rsidRPr="000052C3">
        <w:rPr>
          <w:rFonts w:ascii="Cambria" w:eastAsia="Trebuchet MS" w:hAnsi="Cambria" w:cs="Trebuchet MS"/>
          <w:i/>
          <w:color w:val="17365D" w:themeColor="text2" w:themeShade="BF"/>
          <w:spacing w:val="41"/>
          <w:sz w:val="16"/>
          <w:szCs w:val="16"/>
          <w:lang w:val="ro-RO"/>
        </w:rPr>
        <w:t xml:space="preserve"> </w:t>
      </w:r>
      <w:r w:rsidRPr="000052C3">
        <w:rPr>
          <w:rFonts w:ascii="Cambria" w:eastAsia="Trebuchet MS" w:hAnsi="Cambria" w:cs="Trebuchet MS"/>
          <w:i/>
          <w:color w:val="17365D" w:themeColor="text2" w:themeShade="BF"/>
          <w:spacing w:val="-1"/>
          <w:sz w:val="16"/>
          <w:szCs w:val="16"/>
          <w:lang w:val="ro-RO"/>
        </w:rPr>
        <w:t>d</w:t>
      </w:r>
      <w:r w:rsidRPr="000052C3">
        <w:rPr>
          <w:rFonts w:ascii="Cambria" w:eastAsia="Trebuchet MS" w:hAnsi="Cambria" w:cs="Trebuchet MS"/>
          <w:i/>
          <w:color w:val="17365D" w:themeColor="text2" w:themeShade="BF"/>
          <w:sz w:val="16"/>
          <w:szCs w:val="16"/>
          <w:lang w:val="ro-RO"/>
        </w:rPr>
        <w:t>e</w:t>
      </w:r>
      <w:r w:rsidRPr="000052C3">
        <w:rPr>
          <w:rFonts w:ascii="Cambria" w:eastAsia="Trebuchet MS" w:hAnsi="Cambria" w:cs="Trebuchet MS"/>
          <w:i/>
          <w:color w:val="17365D" w:themeColor="text2" w:themeShade="BF"/>
          <w:spacing w:val="22"/>
          <w:sz w:val="16"/>
          <w:szCs w:val="16"/>
          <w:lang w:val="ro-RO"/>
        </w:rPr>
        <w:t xml:space="preserve"> </w:t>
      </w:r>
      <w:r w:rsidRPr="000052C3">
        <w:rPr>
          <w:rFonts w:ascii="Cambria" w:eastAsia="Trebuchet MS" w:hAnsi="Cambria" w:cs="Trebuchet MS"/>
          <w:i/>
          <w:color w:val="17365D" w:themeColor="text2" w:themeShade="BF"/>
          <w:spacing w:val="1"/>
          <w:sz w:val="16"/>
          <w:szCs w:val="16"/>
          <w:lang w:val="ro-RO"/>
        </w:rPr>
        <w:t>stat/minimis</w:t>
      </w:r>
      <w:r w:rsidRPr="000052C3">
        <w:rPr>
          <w:rFonts w:ascii="Cambria" w:eastAsia="Trebuchet MS" w:hAnsi="Cambria" w:cs="Trebuchet MS"/>
          <w:i/>
          <w:color w:val="17365D" w:themeColor="text2" w:themeShade="BF"/>
          <w:sz w:val="16"/>
          <w:szCs w:val="16"/>
          <w:lang w:val="ro-RO"/>
        </w:rPr>
        <w:t>,  valorile</w:t>
      </w:r>
      <w:r w:rsidRPr="000052C3">
        <w:rPr>
          <w:rFonts w:ascii="Cambria" w:eastAsia="Trebuchet MS" w:hAnsi="Cambria" w:cs="Trebuchet MS"/>
          <w:i/>
          <w:color w:val="17365D" w:themeColor="text2" w:themeShade="BF"/>
          <w:spacing w:val="34"/>
          <w:sz w:val="16"/>
          <w:szCs w:val="16"/>
          <w:lang w:val="ro-RO"/>
        </w:rPr>
        <w:t xml:space="preserve"> </w:t>
      </w:r>
      <w:r w:rsidRPr="000052C3">
        <w:rPr>
          <w:rFonts w:ascii="Cambria" w:eastAsia="Trebuchet MS" w:hAnsi="Cambria" w:cs="Trebuchet MS"/>
          <w:i/>
          <w:color w:val="17365D" w:themeColor="text2" w:themeShade="BF"/>
          <w:spacing w:val="1"/>
          <w:sz w:val="16"/>
          <w:szCs w:val="16"/>
          <w:lang w:val="ro-RO"/>
        </w:rPr>
        <w:t>di</w:t>
      </w:r>
      <w:r w:rsidRPr="000052C3">
        <w:rPr>
          <w:rFonts w:ascii="Cambria" w:eastAsia="Trebuchet MS" w:hAnsi="Cambria" w:cs="Trebuchet MS"/>
          <w:i/>
          <w:color w:val="17365D" w:themeColor="text2" w:themeShade="BF"/>
          <w:sz w:val="16"/>
          <w:szCs w:val="16"/>
          <w:lang w:val="ro-RO"/>
        </w:rPr>
        <w:t>n</w:t>
      </w:r>
      <w:r w:rsidRPr="000052C3">
        <w:rPr>
          <w:rFonts w:ascii="Cambria" w:eastAsia="Trebuchet MS" w:hAnsi="Cambria" w:cs="Trebuchet MS"/>
          <w:i/>
          <w:color w:val="17365D" w:themeColor="text2" w:themeShade="BF"/>
          <w:spacing w:val="20"/>
          <w:sz w:val="16"/>
          <w:szCs w:val="16"/>
          <w:lang w:val="ro-RO"/>
        </w:rPr>
        <w:t xml:space="preserve"> </w:t>
      </w:r>
      <w:r w:rsidRPr="000052C3">
        <w:rPr>
          <w:rFonts w:ascii="Cambria" w:eastAsia="Trebuchet MS" w:hAnsi="Cambria" w:cs="Trebuchet MS"/>
          <w:i/>
          <w:color w:val="17365D" w:themeColor="text2" w:themeShade="BF"/>
          <w:spacing w:val="1"/>
          <w:sz w:val="16"/>
          <w:szCs w:val="16"/>
          <w:lang w:val="ro-RO"/>
        </w:rPr>
        <w:t>buge</w:t>
      </w:r>
      <w:r w:rsidRPr="000052C3">
        <w:rPr>
          <w:rFonts w:ascii="Cambria" w:eastAsia="Trebuchet MS" w:hAnsi="Cambria" w:cs="Trebuchet MS"/>
          <w:i/>
          <w:color w:val="17365D" w:themeColor="text2" w:themeShade="BF"/>
          <w:sz w:val="16"/>
          <w:szCs w:val="16"/>
          <w:lang w:val="ro-RO"/>
        </w:rPr>
        <w:t>t</w:t>
      </w:r>
      <w:r w:rsidRPr="000052C3">
        <w:rPr>
          <w:rFonts w:ascii="Cambria" w:eastAsia="Trebuchet MS" w:hAnsi="Cambria" w:cs="Trebuchet MS"/>
          <w:i/>
          <w:color w:val="17365D" w:themeColor="text2" w:themeShade="BF"/>
          <w:spacing w:val="28"/>
          <w:sz w:val="16"/>
          <w:szCs w:val="16"/>
          <w:lang w:val="ro-RO"/>
        </w:rPr>
        <w:t xml:space="preserve"> </w:t>
      </w:r>
      <w:r w:rsidRPr="000052C3">
        <w:rPr>
          <w:rFonts w:ascii="Cambria" w:eastAsia="Trebuchet MS" w:hAnsi="Cambria" w:cs="Trebuchet MS"/>
          <w:i/>
          <w:color w:val="17365D" w:themeColor="text2" w:themeShade="BF"/>
          <w:spacing w:val="2"/>
          <w:sz w:val="16"/>
          <w:szCs w:val="16"/>
          <w:lang w:val="ro-RO"/>
        </w:rPr>
        <w:t>s</w:t>
      </w:r>
      <w:r w:rsidRPr="000052C3">
        <w:rPr>
          <w:rFonts w:ascii="Cambria" w:eastAsia="Trebuchet MS" w:hAnsi="Cambria" w:cs="Trebuchet MS"/>
          <w:i/>
          <w:color w:val="17365D" w:themeColor="text2" w:themeShade="BF"/>
          <w:sz w:val="16"/>
          <w:szCs w:val="16"/>
          <w:lang w:val="ro-RO"/>
        </w:rPr>
        <w:t>e</w:t>
      </w:r>
      <w:r w:rsidRPr="000052C3">
        <w:rPr>
          <w:rFonts w:ascii="Cambria" w:eastAsia="Trebuchet MS" w:hAnsi="Cambria" w:cs="Trebuchet MS"/>
          <w:i/>
          <w:color w:val="17365D" w:themeColor="text2" w:themeShade="BF"/>
          <w:spacing w:val="17"/>
          <w:sz w:val="16"/>
          <w:szCs w:val="16"/>
          <w:lang w:val="ro-RO"/>
        </w:rPr>
        <w:t xml:space="preserve"> </w:t>
      </w:r>
      <w:r w:rsidRPr="000052C3">
        <w:rPr>
          <w:rFonts w:ascii="Cambria" w:eastAsia="Trebuchet MS" w:hAnsi="Cambria" w:cs="Trebuchet MS"/>
          <w:i/>
          <w:color w:val="17365D" w:themeColor="text2" w:themeShade="BF"/>
          <w:sz w:val="16"/>
          <w:szCs w:val="16"/>
          <w:lang w:val="ro-RO"/>
        </w:rPr>
        <w:t>evidențiază</w:t>
      </w:r>
      <w:r w:rsidRPr="000052C3">
        <w:rPr>
          <w:rFonts w:ascii="Cambria" w:eastAsia="Trebuchet MS" w:hAnsi="Cambria" w:cs="Trebuchet MS"/>
          <w:i/>
          <w:color w:val="17365D" w:themeColor="text2" w:themeShade="BF"/>
          <w:spacing w:val="49"/>
          <w:sz w:val="16"/>
          <w:szCs w:val="16"/>
          <w:lang w:val="ro-RO"/>
        </w:rPr>
        <w:t xml:space="preserve"> </w:t>
      </w:r>
      <w:r w:rsidRPr="000052C3">
        <w:rPr>
          <w:rFonts w:ascii="Cambria" w:eastAsia="Trebuchet MS" w:hAnsi="Cambria" w:cs="Trebuchet MS"/>
          <w:i/>
          <w:color w:val="17365D" w:themeColor="text2" w:themeShade="BF"/>
          <w:sz w:val="16"/>
          <w:szCs w:val="16"/>
          <w:lang w:val="ro-RO"/>
        </w:rPr>
        <w:t>pe</w:t>
      </w:r>
      <w:r w:rsidRPr="000052C3">
        <w:rPr>
          <w:rFonts w:ascii="Cambria" w:eastAsia="Trebuchet MS" w:hAnsi="Cambria" w:cs="Trebuchet MS"/>
          <w:i/>
          <w:color w:val="17365D" w:themeColor="text2" w:themeShade="BF"/>
          <w:spacing w:val="17"/>
          <w:sz w:val="16"/>
          <w:szCs w:val="16"/>
          <w:lang w:val="ro-RO"/>
        </w:rPr>
        <w:t xml:space="preserve"> </w:t>
      </w:r>
      <w:r w:rsidRPr="000052C3">
        <w:rPr>
          <w:rFonts w:ascii="Cambria" w:eastAsia="Trebuchet MS" w:hAnsi="Cambria" w:cs="Trebuchet MS"/>
          <w:i/>
          <w:color w:val="17365D" w:themeColor="text2" w:themeShade="BF"/>
          <w:spacing w:val="1"/>
          <w:sz w:val="16"/>
          <w:szCs w:val="16"/>
          <w:lang w:val="ro-RO"/>
        </w:rPr>
        <w:t>lini</w:t>
      </w:r>
      <w:r w:rsidRPr="000052C3">
        <w:rPr>
          <w:rFonts w:ascii="Cambria" w:eastAsia="Trebuchet MS" w:hAnsi="Cambria" w:cs="Trebuchet MS"/>
          <w:i/>
          <w:color w:val="17365D" w:themeColor="text2" w:themeShade="BF"/>
          <w:sz w:val="16"/>
          <w:szCs w:val="16"/>
          <w:lang w:val="ro-RO"/>
        </w:rPr>
        <w:t>i</w:t>
      </w:r>
      <w:r w:rsidRPr="000052C3">
        <w:rPr>
          <w:rFonts w:ascii="Cambria" w:eastAsia="Trebuchet MS" w:hAnsi="Cambria" w:cs="Trebuchet MS"/>
          <w:i/>
          <w:color w:val="17365D" w:themeColor="text2" w:themeShade="BF"/>
          <w:spacing w:val="24"/>
          <w:sz w:val="16"/>
          <w:szCs w:val="16"/>
          <w:lang w:val="ro-RO"/>
        </w:rPr>
        <w:t xml:space="preserve"> </w:t>
      </w:r>
      <w:r w:rsidRPr="000052C3">
        <w:rPr>
          <w:rFonts w:ascii="Cambria" w:eastAsia="Trebuchet MS" w:hAnsi="Cambria" w:cs="Trebuchet MS"/>
          <w:i/>
          <w:color w:val="17365D" w:themeColor="text2" w:themeShade="BF"/>
          <w:spacing w:val="1"/>
          <w:sz w:val="16"/>
          <w:szCs w:val="16"/>
          <w:lang w:val="ro-RO"/>
        </w:rPr>
        <w:t>distinct</w:t>
      </w:r>
      <w:r w:rsidRPr="000052C3">
        <w:rPr>
          <w:rFonts w:ascii="Cambria" w:eastAsia="Trebuchet MS" w:hAnsi="Cambria" w:cs="Trebuchet MS"/>
          <w:i/>
          <w:color w:val="17365D" w:themeColor="text2" w:themeShade="BF"/>
          <w:sz w:val="16"/>
          <w:szCs w:val="16"/>
          <w:lang w:val="ro-RO"/>
        </w:rPr>
        <w:t>e</w:t>
      </w:r>
      <w:r w:rsidRPr="000052C3">
        <w:rPr>
          <w:rFonts w:ascii="Cambria" w:eastAsia="Trebuchet MS" w:hAnsi="Cambria" w:cs="Trebuchet MS"/>
          <w:i/>
          <w:color w:val="17365D" w:themeColor="text2" w:themeShade="BF"/>
          <w:spacing w:val="38"/>
          <w:sz w:val="16"/>
          <w:szCs w:val="16"/>
          <w:lang w:val="ro-RO"/>
        </w:rPr>
        <w:t xml:space="preserve"> </w:t>
      </w:r>
      <w:r w:rsidRPr="000052C3">
        <w:rPr>
          <w:rFonts w:ascii="Cambria" w:eastAsia="Trebuchet MS" w:hAnsi="Cambria" w:cs="Trebuchet MS"/>
          <w:i/>
          <w:color w:val="17365D" w:themeColor="text2" w:themeShade="BF"/>
          <w:spacing w:val="1"/>
          <w:sz w:val="16"/>
          <w:szCs w:val="16"/>
          <w:lang w:val="ro-RO"/>
        </w:rPr>
        <w:t>astfel</w:t>
      </w:r>
      <w:r w:rsidRPr="000052C3">
        <w:rPr>
          <w:rFonts w:ascii="Cambria" w:eastAsia="Trebuchet MS" w:hAnsi="Cambria" w:cs="Trebuchet MS"/>
          <w:i/>
          <w:color w:val="17365D" w:themeColor="text2" w:themeShade="BF"/>
          <w:sz w:val="16"/>
          <w:szCs w:val="16"/>
          <w:lang w:val="ro-RO"/>
        </w:rPr>
        <w:t>:</w:t>
      </w:r>
      <w:r w:rsidRPr="000052C3">
        <w:rPr>
          <w:rFonts w:ascii="Cambria" w:eastAsia="Trebuchet MS" w:hAnsi="Cambria" w:cs="Trebuchet MS"/>
          <w:i/>
          <w:color w:val="17365D" w:themeColor="text2" w:themeShade="BF"/>
          <w:spacing w:val="31"/>
          <w:sz w:val="16"/>
          <w:szCs w:val="16"/>
          <w:lang w:val="ro-RO"/>
        </w:rPr>
        <w:t xml:space="preserve"> </w:t>
      </w:r>
      <w:r w:rsidRPr="000052C3">
        <w:rPr>
          <w:rFonts w:ascii="Cambria" w:eastAsia="Trebuchet MS" w:hAnsi="Cambria" w:cs="Trebuchet MS"/>
          <w:i/>
          <w:color w:val="17365D" w:themeColor="text2" w:themeShade="BF"/>
          <w:spacing w:val="1"/>
          <w:w w:val="104"/>
          <w:sz w:val="16"/>
          <w:szCs w:val="16"/>
          <w:lang w:val="ro-RO"/>
        </w:rPr>
        <w:t xml:space="preserve">pe </w:t>
      </w:r>
      <w:r w:rsidRPr="000052C3">
        <w:rPr>
          <w:rFonts w:ascii="Cambria" w:eastAsia="Trebuchet MS" w:hAnsi="Cambria" w:cs="Trebuchet MS"/>
          <w:i/>
          <w:color w:val="17365D" w:themeColor="text2" w:themeShade="BF"/>
          <w:sz w:val="16"/>
          <w:szCs w:val="16"/>
          <w:lang w:val="ro-RO"/>
        </w:rPr>
        <w:t>prima</w:t>
      </w:r>
      <w:r w:rsidRPr="000052C3">
        <w:rPr>
          <w:rFonts w:ascii="Cambria" w:eastAsia="Trebuchet MS" w:hAnsi="Cambria" w:cs="Trebuchet MS"/>
          <w:i/>
          <w:color w:val="17365D" w:themeColor="text2" w:themeShade="BF"/>
          <w:spacing w:val="22"/>
          <w:sz w:val="16"/>
          <w:szCs w:val="16"/>
          <w:lang w:val="ro-RO"/>
        </w:rPr>
        <w:t xml:space="preserve"> </w:t>
      </w:r>
      <w:r w:rsidRPr="000052C3">
        <w:rPr>
          <w:rFonts w:ascii="Cambria" w:eastAsia="Trebuchet MS" w:hAnsi="Cambria" w:cs="Trebuchet MS"/>
          <w:i/>
          <w:color w:val="17365D" w:themeColor="text2" w:themeShade="BF"/>
          <w:sz w:val="16"/>
          <w:szCs w:val="16"/>
          <w:lang w:val="ro-RO"/>
        </w:rPr>
        <w:t>linie</w:t>
      </w:r>
      <w:r w:rsidRPr="000052C3">
        <w:rPr>
          <w:rFonts w:ascii="Cambria" w:eastAsia="Trebuchet MS" w:hAnsi="Cambria" w:cs="Trebuchet MS"/>
          <w:i/>
          <w:color w:val="17365D" w:themeColor="text2" w:themeShade="BF"/>
          <w:spacing w:val="12"/>
          <w:sz w:val="16"/>
          <w:szCs w:val="16"/>
          <w:lang w:val="ro-RO"/>
        </w:rPr>
        <w:t xml:space="preserve"> </w:t>
      </w:r>
      <w:r w:rsidRPr="000052C3">
        <w:rPr>
          <w:rFonts w:ascii="Cambria" w:eastAsia="Trebuchet MS" w:hAnsi="Cambria" w:cs="Trebuchet MS"/>
          <w:i/>
          <w:color w:val="17365D" w:themeColor="text2" w:themeShade="BF"/>
          <w:spacing w:val="2"/>
          <w:sz w:val="16"/>
          <w:szCs w:val="16"/>
          <w:lang w:val="ro-RO"/>
        </w:rPr>
        <w:t>s</w:t>
      </w:r>
      <w:r w:rsidRPr="000052C3">
        <w:rPr>
          <w:rFonts w:ascii="Cambria" w:eastAsia="Trebuchet MS" w:hAnsi="Cambria" w:cs="Trebuchet MS"/>
          <w:i/>
          <w:color w:val="17365D" w:themeColor="text2" w:themeShade="BF"/>
          <w:sz w:val="16"/>
          <w:szCs w:val="16"/>
          <w:lang w:val="ro-RO"/>
        </w:rPr>
        <w:t>e</w:t>
      </w:r>
      <w:r w:rsidRPr="000052C3">
        <w:rPr>
          <w:rFonts w:ascii="Cambria" w:eastAsia="Trebuchet MS" w:hAnsi="Cambria" w:cs="Trebuchet MS"/>
          <w:i/>
          <w:color w:val="17365D" w:themeColor="text2" w:themeShade="BF"/>
          <w:spacing w:val="7"/>
          <w:sz w:val="16"/>
          <w:szCs w:val="16"/>
          <w:lang w:val="ro-RO"/>
        </w:rPr>
        <w:t xml:space="preserve"> </w:t>
      </w:r>
      <w:r w:rsidRPr="000052C3">
        <w:rPr>
          <w:rFonts w:ascii="Cambria" w:eastAsia="Trebuchet MS" w:hAnsi="Cambria" w:cs="Trebuchet MS"/>
          <w:i/>
          <w:color w:val="17365D" w:themeColor="text2" w:themeShade="BF"/>
          <w:sz w:val="16"/>
          <w:szCs w:val="16"/>
          <w:lang w:val="ro-RO"/>
        </w:rPr>
        <w:t>completează</w:t>
      </w:r>
      <w:r w:rsidRPr="000052C3">
        <w:rPr>
          <w:rFonts w:ascii="Cambria" w:eastAsia="Trebuchet MS" w:hAnsi="Cambria" w:cs="Trebuchet MS"/>
          <w:i/>
          <w:color w:val="17365D" w:themeColor="text2" w:themeShade="BF"/>
          <w:spacing w:val="44"/>
          <w:sz w:val="16"/>
          <w:szCs w:val="16"/>
          <w:lang w:val="ro-RO"/>
        </w:rPr>
        <w:t xml:space="preserve"> </w:t>
      </w:r>
      <w:r w:rsidRPr="000052C3">
        <w:rPr>
          <w:rFonts w:ascii="Cambria" w:eastAsia="Trebuchet MS" w:hAnsi="Cambria" w:cs="Trebuchet MS"/>
          <w:i/>
          <w:color w:val="17365D" w:themeColor="text2" w:themeShade="BF"/>
          <w:sz w:val="16"/>
          <w:szCs w:val="16"/>
          <w:lang w:val="ro-RO"/>
        </w:rPr>
        <w:t>valorile</w:t>
      </w:r>
      <w:r w:rsidRPr="000052C3">
        <w:rPr>
          <w:rFonts w:ascii="Cambria" w:eastAsia="Trebuchet MS" w:hAnsi="Cambria" w:cs="Trebuchet MS"/>
          <w:i/>
          <w:color w:val="17365D" w:themeColor="text2" w:themeShade="BF"/>
          <w:spacing w:val="22"/>
          <w:sz w:val="16"/>
          <w:szCs w:val="16"/>
          <w:lang w:val="ro-RO"/>
        </w:rPr>
        <w:t xml:space="preserve"> </w:t>
      </w:r>
      <w:r w:rsidRPr="000052C3">
        <w:rPr>
          <w:rFonts w:ascii="Cambria" w:eastAsia="Trebuchet MS" w:hAnsi="Cambria" w:cs="Trebuchet MS"/>
          <w:i/>
          <w:color w:val="17365D" w:themeColor="text2" w:themeShade="BF"/>
          <w:sz w:val="16"/>
          <w:szCs w:val="16"/>
          <w:lang w:val="ro-RO"/>
        </w:rPr>
        <w:t>din</w:t>
      </w:r>
      <w:r w:rsidRPr="000052C3">
        <w:rPr>
          <w:rFonts w:ascii="Cambria" w:eastAsia="Trebuchet MS" w:hAnsi="Cambria" w:cs="Trebuchet MS"/>
          <w:i/>
          <w:color w:val="17365D" w:themeColor="text2" w:themeShade="BF"/>
          <w:spacing w:val="12"/>
          <w:sz w:val="16"/>
          <w:szCs w:val="16"/>
          <w:lang w:val="ro-RO"/>
        </w:rPr>
        <w:t xml:space="preserve"> </w:t>
      </w:r>
      <w:r w:rsidRPr="000052C3">
        <w:rPr>
          <w:rFonts w:ascii="Cambria" w:eastAsia="Trebuchet MS" w:hAnsi="Cambria" w:cs="Trebuchet MS"/>
          <w:i/>
          <w:color w:val="17365D" w:themeColor="text2" w:themeShade="BF"/>
          <w:sz w:val="16"/>
          <w:szCs w:val="16"/>
          <w:lang w:val="ro-RO"/>
        </w:rPr>
        <w:t>buget</w:t>
      </w:r>
      <w:r w:rsidRPr="000052C3">
        <w:rPr>
          <w:rFonts w:ascii="Cambria" w:eastAsia="Trebuchet MS" w:hAnsi="Cambria" w:cs="Trebuchet MS"/>
          <w:i/>
          <w:color w:val="17365D" w:themeColor="text2" w:themeShade="BF"/>
          <w:spacing w:val="20"/>
          <w:sz w:val="16"/>
          <w:szCs w:val="16"/>
          <w:lang w:val="ro-RO"/>
        </w:rPr>
        <w:t xml:space="preserve"> </w:t>
      </w:r>
      <w:r w:rsidRPr="000052C3">
        <w:rPr>
          <w:rFonts w:ascii="Cambria" w:eastAsia="Trebuchet MS" w:hAnsi="Cambria" w:cs="Trebuchet MS"/>
          <w:i/>
          <w:color w:val="17365D" w:themeColor="text2" w:themeShade="BF"/>
          <w:sz w:val="16"/>
          <w:szCs w:val="16"/>
          <w:lang w:val="ro-RO"/>
        </w:rPr>
        <w:t>din</w:t>
      </w:r>
      <w:r w:rsidRPr="000052C3">
        <w:rPr>
          <w:rFonts w:ascii="Cambria" w:eastAsia="Trebuchet MS" w:hAnsi="Cambria" w:cs="Trebuchet MS"/>
          <w:i/>
          <w:color w:val="17365D" w:themeColor="text2" w:themeShade="BF"/>
          <w:spacing w:val="12"/>
          <w:sz w:val="16"/>
          <w:szCs w:val="16"/>
          <w:lang w:val="ro-RO"/>
        </w:rPr>
        <w:t xml:space="preserve"> </w:t>
      </w:r>
      <w:r w:rsidRPr="000052C3">
        <w:rPr>
          <w:rFonts w:ascii="Cambria" w:eastAsia="Trebuchet MS" w:hAnsi="Cambria" w:cs="Trebuchet MS"/>
          <w:i/>
          <w:color w:val="17365D" w:themeColor="text2" w:themeShade="BF"/>
          <w:sz w:val="16"/>
          <w:szCs w:val="16"/>
          <w:lang w:val="ro-RO"/>
        </w:rPr>
        <w:t>care</w:t>
      </w:r>
      <w:r w:rsidRPr="000052C3">
        <w:rPr>
          <w:rFonts w:ascii="Cambria" w:eastAsia="Trebuchet MS" w:hAnsi="Cambria" w:cs="Trebuchet MS"/>
          <w:i/>
          <w:color w:val="17365D" w:themeColor="text2" w:themeShade="BF"/>
          <w:spacing w:val="16"/>
          <w:sz w:val="16"/>
          <w:szCs w:val="16"/>
          <w:lang w:val="ro-RO"/>
        </w:rPr>
        <w:t xml:space="preserve"> </w:t>
      </w:r>
      <w:r w:rsidRPr="000052C3">
        <w:rPr>
          <w:rFonts w:ascii="Cambria" w:eastAsia="Trebuchet MS" w:hAnsi="Cambria" w:cs="Trebuchet MS"/>
          <w:i/>
          <w:color w:val="17365D" w:themeColor="text2" w:themeShade="BF"/>
          <w:sz w:val="16"/>
          <w:szCs w:val="16"/>
          <w:lang w:val="ro-RO"/>
        </w:rPr>
        <w:t>se</w:t>
      </w:r>
      <w:r w:rsidRPr="000052C3">
        <w:rPr>
          <w:rFonts w:ascii="Cambria" w:eastAsia="Trebuchet MS" w:hAnsi="Cambria" w:cs="Trebuchet MS"/>
          <w:i/>
          <w:color w:val="17365D" w:themeColor="text2" w:themeShade="BF"/>
          <w:spacing w:val="9"/>
          <w:sz w:val="16"/>
          <w:szCs w:val="16"/>
          <w:lang w:val="ro-RO"/>
        </w:rPr>
        <w:t xml:space="preserve"> </w:t>
      </w:r>
      <w:r w:rsidRPr="000052C3">
        <w:rPr>
          <w:rFonts w:ascii="Cambria" w:eastAsia="Trebuchet MS" w:hAnsi="Cambria" w:cs="Trebuchet MS"/>
          <w:i/>
          <w:color w:val="17365D" w:themeColor="text2" w:themeShade="BF"/>
          <w:sz w:val="16"/>
          <w:szCs w:val="16"/>
          <w:lang w:val="ro-RO"/>
        </w:rPr>
        <w:t>s</w:t>
      </w:r>
      <w:r w:rsidRPr="000052C3">
        <w:rPr>
          <w:rFonts w:ascii="Cambria" w:eastAsia="Trebuchet MS" w:hAnsi="Cambria" w:cs="Trebuchet MS"/>
          <w:i/>
          <w:color w:val="17365D" w:themeColor="text2" w:themeShade="BF"/>
          <w:spacing w:val="-1"/>
          <w:sz w:val="16"/>
          <w:szCs w:val="16"/>
          <w:lang w:val="ro-RO"/>
        </w:rPr>
        <w:t>c</w:t>
      </w:r>
      <w:r w:rsidRPr="000052C3">
        <w:rPr>
          <w:rFonts w:ascii="Cambria" w:eastAsia="Trebuchet MS" w:hAnsi="Cambria" w:cs="Trebuchet MS"/>
          <w:i/>
          <w:color w:val="17365D" w:themeColor="text2" w:themeShade="BF"/>
          <w:spacing w:val="5"/>
          <w:sz w:val="16"/>
          <w:szCs w:val="16"/>
          <w:lang w:val="ro-RO"/>
        </w:rPr>
        <w:t>a</w:t>
      </w:r>
      <w:r w:rsidRPr="000052C3">
        <w:rPr>
          <w:rFonts w:ascii="Cambria" w:eastAsia="Trebuchet MS" w:hAnsi="Cambria" w:cs="Trebuchet MS"/>
          <w:i/>
          <w:color w:val="17365D" w:themeColor="text2" w:themeShade="BF"/>
          <w:spacing w:val="-1"/>
          <w:sz w:val="16"/>
          <w:szCs w:val="16"/>
          <w:lang w:val="ro-RO"/>
        </w:rPr>
        <w:t>d</w:t>
      </w:r>
      <w:r w:rsidRPr="000052C3">
        <w:rPr>
          <w:rFonts w:ascii="Cambria" w:eastAsia="Trebuchet MS" w:hAnsi="Cambria" w:cs="Trebuchet MS"/>
          <w:i/>
          <w:color w:val="17365D" w:themeColor="text2" w:themeShade="BF"/>
          <w:sz w:val="16"/>
          <w:szCs w:val="16"/>
          <w:lang w:val="ro-RO"/>
        </w:rPr>
        <w:t>e</w:t>
      </w:r>
      <w:r w:rsidRPr="000052C3">
        <w:rPr>
          <w:rFonts w:ascii="Cambria" w:eastAsia="Trebuchet MS" w:hAnsi="Cambria" w:cs="Trebuchet MS"/>
          <w:i/>
          <w:color w:val="17365D" w:themeColor="text2" w:themeShade="BF"/>
          <w:spacing w:val="21"/>
          <w:sz w:val="16"/>
          <w:szCs w:val="16"/>
          <w:lang w:val="ro-RO"/>
        </w:rPr>
        <w:t xml:space="preserve"> </w:t>
      </w:r>
      <w:r w:rsidRPr="000052C3">
        <w:rPr>
          <w:rFonts w:ascii="Cambria" w:eastAsia="Trebuchet MS" w:hAnsi="Cambria" w:cs="Trebuchet MS"/>
          <w:i/>
          <w:color w:val="17365D" w:themeColor="text2" w:themeShade="BF"/>
          <w:sz w:val="16"/>
          <w:szCs w:val="16"/>
          <w:lang w:val="ro-RO"/>
        </w:rPr>
        <w:t>valoarea</w:t>
      </w:r>
      <w:r w:rsidRPr="000052C3">
        <w:rPr>
          <w:rFonts w:ascii="Cambria" w:eastAsia="Trebuchet MS" w:hAnsi="Cambria" w:cs="Trebuchet MS"/>
          <w:i/>
          <w:color w:val="17365D" w:themeColor="text2" w:themeShade="BF"/>
          <w:spacing w:val="31"/>
          <w:sz w:val="16"/>
          <w:szCs w:val="16"/>
          <w:lang w:val="ro-RO"/>
        </w:rPr>
        <w:t xml:space="preserve"> </w:t>
      </w:r>
      <w:r w:rsidRPr="000052C3">
        <w:rPr>
          <w:rFonts w:ascii="Cambria" w:eastAsia="Trebuchet MS" w:hAnsi="Cambria" w:cs="Trebuchet MS"/>
          <w:i/>
          <w:color w:val="17365D" w:themeColor="text2" w:themeShade="BF"/>
          <w:sz w:val="16"/>
          <w:szCs w:val="16"/>
          <w:lang w:val="ro-RO"/>
        </w:rPr>
        <w:t>ajutorului</w:t>
      </w:r>
      <w:r w:rsidRPr="000052C3">
        <w:rPr>
          <w:rFonts w:ascii="Cambria" w:eastAsia="Trebuchet MS" w:hAnsi="Cambria" w:cs="Trebuchet MS"/>
          <w:i/>
          <w:color w:val="17365D" w:themeColor="text2" w:themeShade="BF"/>
          <w:spacing w:val="36"/>
          <w:sz w:val="16"/>
          <w:szCs w:val="16"/>
          <w:lang w:val="ro-RO"/>
        </w:rPr>
        <w:t xml:space="preserve"> </w:t>
      </w:r>
      <w:r w:rsidRPr="000052C3">
        <w:rPr>
          <w:rFonts w:ascii="Cambria" w:eastAsia="Trebuchet MS" w:hAnsi="Cambria" w:cs="Trebuchet MS"/>
          <w:i/>
          <w:color w:val="17365D" w:themeColor="text2" w:themeShade="BF"/>
          <w:sz w:val="16"/>
          <w:szCs w:val="16"/>
          <w:lang w:val="ro-RO"/>
        </w:rPr>
        <w:t>de</w:t>
      </w:r>
      <w:r w:rsidRPr="000052C3">
        <w:rPr>
          <w:rFonts w:ascii="Cambria" w:eastAsia="Trebuchet MS" w:hAnsi="Cambria" w:cs="Trebuchet MS"/>
          <w:i/>
          <w:color w:val="17365D" w:themeColor="text2" w:themeShade="BF"/>
          <w:spacing w:val="11"/>
          <w:sz w:val="16"/>
          <w:szCs w:val="16"/>
          <w:lang w:val="ro-RO"/>
        </w:rPr>
        <w:t xml:space="preserve"> </w:t>
      </w:r>
      <w:r w:rsidRPr="000052C3">
        <w:rPr>
          <w:rFonts w:ascii="Cambria" w:eastAsia="Trebuchet MS" w:hAnsi="Cambria" w:cs="Trebuchet MS"/>
          <w:i/>
          <w:color w:val="17365D" w:themeColor="text2" w:themeShade="BF"/>
          <w:w w:val="104"/>
          <w:sz w:val="16"/>
          <w:szCs w:val="16"/>
          <w:lang w:val="ro-RO"/>
        </w:rPr>
        <w:t xml:space="preserve">stat/minimis; </w:t>
      </w:r>
      <w:r w:rsidRPr="000052C3">
        <w:rPr>
          <w:rFonts w:ascii="Cambria" w:eastAsia="Trebuchet MS" w:hAnsi="Cambria" w:cs="Trebuchet MS"/>
          <w:i/>
          <w:color w:val="17365D" w:themeColor="text2" w:themeShade="BF"/>
          <w:sz w:val="16"/>
          <w:szCs w:val="16"/>
          <w:lang w:val="ro-RO"/>
        </w:rPr>
        <w:t>pe</w:t>
      </w:r>
      <w:r w:rsidRPr="000052C3">
        <w:rPr>
          <w:rFonts w:ascii="Cambria" w:eastAsia="Trebuchet MS" w:hAnsi="Cambria" w:cs="Trebuchet MS"/>
          <w:i/>
          <w:color w:val="17365D" w:themeColor="text2" w:themeShade="BF"/>
          <w:spacing w:val="10"/>
          <w:sz w:val="16"/>
          <w:szCs w:val="16"/>
          <w:lang w:val="ro-RO"/>
        </w:rPr>
        <w:t xml:space="preserve"> </w:t>
      </w:r>
      <w:r w:rsidRPr="000052C3">
        <w:rPr>
          <w:rFonts w:ascii="Cambria" w:eastAsia="Trebuchet MS" w:hAnsi="Cambria" w:cs="Trebuchet MS"/>
          <w:i/>
          <w:color w:val="17365D" w:themeColor="text2" w:themeShade="BF"/>
          <w:sz w:val="16"/>
          <w:szCs w:val="16"/>
          <w:lang w:val="ro-RO"/>
        </w:rPr>
        <w:t>cea</w:t>
      </w:r>
      <w:r w:rsidRPr="000052C3">
        <w:rPr>
          <w:rFonts w:ascii="Cambria" w:eastAsia="Trebuchet MS" w:hAnsi="Cambria" w:cs="Trebuchet MS"/>
          <w:i/>
          <w:color w:val="17365D" w:themeColor="text2" w:themeShade="BF"/>
          <w:spacing w:val="13"/>
          <w:sz w:val="16"/>
          <w:szCs w:val="16"/>
          <w:lang w:val="ro-RO"/>
        </w:rPr>
        <w:t xml:space="preserve"> </w:t>
      </w:r>
      <w:r w:rsidRPr="000052C3">
        <w:rPr>
          <w:rFonts w:ascii="Cambria" w:eastAsia="Trebuchet MS" w:hAnsi="Cambria" w:cs="Trebuchet MS"/>
          <w:i/>
          <w:color w:val="17365D" w:themeColor="text2" w:themeShade="BF"/>
          <w:sz w:val="16"/>
          <w:szCs w:val="16"/>
          <w:lang w:val="ro-RO"/>
        </w:rPr>
        <w:t>d</w:t>
      </w:r>
      <w:r w:rsidRPr="000052C3">
        <w:rPr>
          <w:rFonts w:ascii="Cambria" w:eastAsia="Trebuchet MS" w:hAnsi="Cambria" w:cs="Trebuchet MS"/>
          <w:i/>
          <w:color w:val="17365D" w:themeColor="text2" w:themeShade="BF"/>
          <w:spacing w:val="1"/>
          <w:sz w:val="16"/>
          <w:szCs w:val="16"/>
          <w:lang w:val="ro-RO"/>
        </w:rPr>
        <w:t>e-</w:t>
      </w:r>
      <w:r w:rsidRPr="000052C3">
        <w:rPr>
          <w:rFonts w:ascii="Cambria" w:eastAsia="Trebuchet MS" w:hAnsi="Cambria" w:cs="Trebuchet MS"/>
          <w:i/>
          <w:color w:val="17365D" w:themeColor="text2" w:themeShade="BF"/>
          <w:sz w:val="16"/>
          <w:szCs w:val="16"/>
          <w:lang w:val="ro-RO"/>
        </w:rPr>
        <w:t>a</w:t>
      </w:r>
      <w:r w:rsidRPr="000052C3">
        <w:rPr>
          <w:rFonts w:ascii="Cambria" w:eastAsia="Trebuchet MS" w:hAnsi="Cambria" w:cs="Trebuchet MS"/>
          <w:i/>
          <w:color w:val="17365D" w:themeColor="text2" w:themeShade="BF"/>
          <w:spacing w:val="15"/>
          <w:sz w:val="16"/>
          <w:szCs w:val="16"/>
          <w:lang w:val="ro-RO"/>
        </w:rPr>
        <w:t xml:space="preserve"> </w:t>
      </w:r>
      <w:r w:rsidRPr="000052C3">
        <w:rPr>
          <w:rFonts w:ascii="Cambria" w:eastAsia="Trebuchet MS" w:hAnsi="Cambria" w:cs="Trebuchet MS"/>
          <w:i/>
          <w:color w:val="17365D" w:themeColor="text2" w:themeShade="BF"/>
          <w:spacing w:val="-1"/>
          <w:sz w:val="16"/>
          <w:szCs w:val="16"/>
          <w:lang w:val="ro-RO"/>
        </w:rPr>
        <w:t>d</w:t>
      </w:r>
      <w:r w:rsidRPr="000052C3">
        <w:rPr>
          <w:rFonts w:ascii="Cambria" w:eastAsia="Trebuchet MS" w:hAnsi="Cambria" w:cs="Trebuchet MS"/>
          <w:i/>
          <w:color w:val="17365D" w:themeColor="text2" w:themeShade="BF"/>
          <w:spacing w:val="5"/>
          <w:sz w:val="16"/>
          <w:szCs w:val="16"/>
          <w:lang w:val="ro-RO"/>
        </w:rPr>
        <w:t>o</w:t>
      </w:r>
      <w:r w:rsidRPr="000052C3">
        <w:rPr>
          <w:rFonts w:ascii="Cambria" w:eastAsia="Trebuchet MS" w:hAnsi="Cambria" w:cs="Trebuchet MS"/>
          <w:i/>
          <w:color w:val="17365D" w:themeColor="text2" w:themeShade="BF"/>
          <w:sz w:val="16"/>
          <w:szCs w:val="16"/>
          <w:lang w:val="ro-RO"/>
        </w:rPr>
        <w:t>ua</w:t>
      </w:r>
      <w:r w:rsidRPr="000052C3">
        <w:rPr>
          <w:rFonts w:ascii="Cambria" w:eastAsia="Trebuchet MS" w:hAnsi="Cambria" w:cs="Trebuchet MS"/>
          <w:i/>
          <w:color w:val="17365D" w:themeColor="text2" w:themeShade="BF"/>
          <w:spacing w:val="19"/>
          <w:sz w:val="16"/>
          <w:szCs w:val="16"/>
          <w:lang w:val="ro-RO"/>
        </w:rPr>
        <w:t xml:space="preserve"> </w:t>
      </w:r>
      <w:r w:rsidRPr="000052C3">
        <w:rPr>
          <w:rFonts w:ascii="Cambria" w:eastAsia="Trebuchet MS" w:hAnsi="Cambria" w:cs="Trebuchet MS"/>
          <w:i/>
          <w:color w:val="17365D" w:themeColor="text2" w:themeShade="BF"/>
          <w:sz w:val="16"/>
          <w:szCs w:val="16"/>
          <w:lang w:val="ro-RO"/>
        </w:rPr>
        <w:t>linie</w:t>
      </w:r>
      <w:r w:rsidRPr="000052C3">
        <w:rPr>
          <w:rFonts w:ascii="Cambria" w:eastAsia="Trebuchet MS" w:hAnsi="Cambria" w:cs="Trebuchet MS"/>
          <w:i/>
          <w:color w:val="17365D" w:themeColor="text2" w:themeShade="BF"/>
          <w:spacing w:val="17"/>
          <w:sz w:val="16"/>
          <w:szCs w:val="16"/>
          <w:lang w:val="ro-RO"/>
        </w:rPr>
        <w:t xml:space="preserve"> </w:t>
      </w:r>
      <w:r w:rsidRPr="000052C3">
        <w:rPr>
          <w:rFonts w:ascii="Cambria" w:eastAsia="Trebuchet MS" w:hAnsi="Cambria" w:cs="Trebuchet MS"/>
          <w:i/>
          <w:color w:val="17365D" w:themeColor="text2" w:themeShade="BF"/>
          <w:sz w:val="16"/>
          <w:szCs w:val="16"/>
          <w:lang w:val="ro-RO"/>
        </w:rPr>
        <w:t>se</w:t>
      </w:r>
      <w:r w:rsidRPr="000052C3">
        <w:rPr>
          <w:rFonts w:ascii="Cambria" w:eastAsia="Trebuchet MS" w:hAnsi="Cambria" w:cs="Trebuchet MS"/>
          <w:i/>
          <w:color w:val="17365D" w:themeColor="text2" w:themeShade="BF"/>
          <w:spacing w:val="10"/>
          <w:sz w:val="16"/>
          <w:szCs w:val="16"/>
          <w:lang w:val="ro-RO"/>
        </w:rPr>
        <w:t xml:space="preserve"> </w:t>
      </w:r>
      <w:r w:rsidRPr="000052C3">
        <w:rPr>
          <w:rFonts w:ascii="Cambria" w:eastAsia="Trebuchet MS" w:hAnsi="Cambria" w:cs="Trebuchet MS"/>
          <w:i/>
          <w:color w:val="17365D" w:themeColor="text2" w:themeShade="BF"/>
          <w:sz w:val="16"/>
          <w:szCs w:val="16"/>
          <w:lang w:val="ro-RO"/>
        </w:rPr>
        <w:t>completează</w:t>
      </w:r>
      <w:r w:rsidRPr="000052C3">
        <w:rPr>
          <w:rFonts w:ascii="Cambria" w:eastAsia="Trebuchet MS" w:hAnsi="Cambria" w:cs="Trebuchet MS"/>
          <w:i/>
          <w:color w:val="17365D" w:themeColor="text2" w:themeShade="BF"/>
          <w:spacing w:val="44"/>
          <w:sz w:val="16"/>
          <w:szCs w:val="16"/>
          <w:lang w:val="ro-RO"/>
        </w:rPr>
        <w:t xml:space="preserve"> </w:t>
      </w:r>
      <w:r w:rsidRPr="000052C3">
        <w:rPr>
          <w:rFonts w:ascii="Cambria" w:eastAsia="Trebuchet MS" w:hAnsi="Cambria" w:cs="Trebuchet MS"/>
          <w:i/>
          <w:color w:val="17365D" w:themeColor="text2" w:themeShade="BF"/>
          <w:sz w:val="16"/>
          <w:szCs w:val="16"/>
          <w:lang w:val="ro-RO"/>
        </w:rPr>
        <w:t>valoarea</w:t>
      </w:r>
      <w:r w:rsidRPr="000052C3">
        <w:rPr>
          <w:rFonts w:ascii="Cambria" w:eastAsia="Trebuchet MS" w:hAnsi="Cambria" w:cs="Trebuchet MS"/>
          <w:i/>
          <w:color w:val="17365D" w:themeColor="text2" w:themeShade="BF"/>
          <w:spacing w:val="31"/>
          <w:sz w:val="16"/>
          <w:szCs w:val="16"/>
          <w:lang w:val="ro-RO"/>
        </w:rPr>
        <w:t xml:space="preserve"> </w:t>
      </w:r>
      <w:r w:rsidRPr="000052C3">
        <w:rPr>
          <w:rFonts w:ascii="Cambria" w:eastAsia="Trebuchet MS" w:hAnsi="Cambria" w:cs="Trebuchet MS"/>
          <w:i/>
          <w:color w:val="17365D" w:themeColor="text2" w:themeShade="BF"/>
          <w:sz w:val="16"/>
          <w:szCs w:val="16"/>
          <w:lang w:val="ro-RO"/>
        </w:rPr>
        <w:t>ajutorului</w:t>
      </w:r>
      <w:r w:rsidRPr="000052C3">
        <w:rPr>
          <w:rFonts w:ascii="Cambria" w:eastAsia="Trebuchet MS" w:hAnsi="Cambria" w:cs="Trebuchet MS"/>
          <w:i/>
          <w:color w:val="17365D" w:themeColor="text2" w:themeShade="BF"/>
          <w:spacing w:val="36"/>
          <w:sz w:val="16"/>
          <w:szCs w:val="16"/>
          <w:lang w:val="ro-RO"/>
        </w:rPr>
        <w:t xml:space="preserve"> </w:t>
      </w:r>
      <w:r w:rsidRPr="000052C3">
        <w:rPr>
          <w:rFonts w:ascii="Cambria" w:eastAsia="Trebuchet MS" w:hAnsi="Cambria" w:cs="Trebuchet MS"/>
          <w:i/>
          <w:color w:val="17365D" w:themeColor="text2" w:themeShade="BF"/>
          <w:sz w:val="16"/>
          <w:szCs w:val="16"/>
          <w:lang w:val="ro-RO"/>
        </w:rPr>
        <w:t>de</w:t>
      </w:r>
      <w:r w:rsidRPr="000052C3">
        <w:rPr>
          <w:rFonts w:ascii="Cambria" w:eastAsia="Trebuchet MS" w:hAnsi="Cambria" w:cs="Trebuchet MS"/>
          <w:i/>
          <w:color w:val="17365D" w:themeColor="text2" w:themeShade="BF"/>
          <w:spacing w:val="11"/>
          <w:sz w:val="16"/>
          <w:szCs w:val="16"/>
          <w:lang w:val="ro-RO"/>
        </w:rPr>
        <w:t xml:space="preserve"> </w:t>
      </w:r>
      <w:r w:rsidRPr="000052C3">
        <w:rPr>
          <w:rFonts w:ascii="Cambria" w:eastAsia="Trebuchet MS" w:hAnsi="Cambria" w:cs="Trebuchet MS"/>
          <w:i/>
          <w:color w:val="17365D" w:themeColor="text2" w:themeShade="BF"/>
          <w:w w:val="104"/>
          <w:sz w:val="16"/>
          <w:szCs w:val="16"/>
          <w:lang w:val="ro-RO"/>
        </w:rPr>
        <w:t>stat/minimis (după caz).</w:t>
      </w:r>
    </w:p>
  </w:footnote>
  <w:footnote w:id="2">
    <w:p w14:paraId="1BCEF42F" w14:textId="42EFEB81" w:rsidR="000C7961" w:rsidRPr="000C7961" w:rsidRDefault="000C7961">
      <w:pPr>
        <w:pStyle w:val="FootnoteText"/>
        <w:rPr>
          <w:lang w:val="ro-RO"/>
        </w:rPr>
      </w:pPr>
      <w:r>
        <w:rPr>
          <w:rStyle w:val="FootnoteReference"/>
        </w:rPr>
        <w:footnoteRef/>
      </w:r>
      <w:r w:rsidRPr="000C7961">
        <w:rPr>
          <w:lang w:val="ro-RO"/>
        </w:rPr>
        <w:t xml:space="preserve">  </w:t>
      </w:r>
      <w:r w:rsidRPr="000C7961">
        <w:rPr>
          <w:lang w:val="ro-RO"/>
        </w:rPr>
        <w:t xml:space="preserve">Prevederile lit.a) a alin.(2) al art.3 sunt aplicabile atât liderului de parteneriat cât și fiecărui partener (dacă proiectul se implementează în parteneriat)   </w:t>
      </w:r>
    </w:p>
  </w:footnote>
  <w:footnote w:id="3">
    <w:p w14:paraId="74E18807" w14:textId="79F1E4C8" w:rsidR="006A66D0" w:rsidRPr="006A66D0" w:rsidRDefault="006A66D0">
      <w:pPr>
        <w:pStyle w:val="FootnoteText"/>
        <w:rPr>
          <w:lang w:val="pt-BR"/>
        </w:rPr>
      </w:pPr>
      <w:r>
        <w:rPr>
          <w:rStyle w:val="FootnoteReference"/>
        </w:rPr>
        <w:footnoteRef/>
      </w:r>
      <w:r w:rsidRPr="006A66D0">
        <w:rPr>
          <w:lang w:val="pt-BR"/>
        </w:rPr>
        <w:t xml:space="preserve"> </w:t>
      </w:r>
      <w:r w:rsidRPr="006A66D0">
        <w:rPr>
          <w:lang w:val="pt-BR"/>
        </w:rPr>
        <w:t>Prevederile prezentului articol se aplica exclusiv contractelor de finantare care intra sub incidenta schemelor de ajutor de stat/ajutor de minimis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2400B" w14:textId="73B8EF3F" w:rsidR="005977A2" w:rsidRDefault="005977A2">
    <w:pPr>
      <w:pStyle w:val="Header"/>
    </w:pPr>
    <w:r>
      <w:rPr>
        <w:noProof/>
      </w:rPr>
      <w:drawing>
        <wp:inline distT="0" distB="0" distL="0" distR="0" wp14:anchorId="18BF2692" wp14:editId="38D090B6">
          <wp:extent cx="6029325" cy="57912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279313" cy="603131"/>
                  </a:xfrm>
                  <a:prstGeom prst="rect">
                    <a:avLst/>
                  </a:prstGeom>
                  <a:noFill/>
                </pic:spPr>
              </pic:pic>
            </a:graphicData>
          </a:graphic>
        </wp:inline>
      </w:drawing>
    </w:r>
  </w:p>
  <w:p w14:paraId="10FCA821" w14:textId="77777777" w:rsidR="000253DC" w:rsidRDefault="000253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559A0"/>
    <w:multiLevelType w:val="hybridMultilevel"/>
    <w:tmpl w:val="C0AAA9CE"/>
    <w:lvl w:ilvl="0" w:tplc="37BCA634">
      <w:start w:val="4"/>
      <w:numFmt w:val="decimal"/>
      <w:lvlText w:val="(%1)"/>
      <w:lvlJc w:val="left"/>
      <w:pPr>
        <w:ind w:left="450" w:hanging="360"/>
      </w:p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04090019">
      <w:start w:val="1"/>
      <w:numFmt w:val="lowerLetter"/>
      <w:lvlText w:val="%5."/>
      <w:lvlJc w:val="left"/>
      <w:pPr>
        <w:ind w:left="3330" w:hanging="360"/>
      </w:pPr>
    </w:lvl>
    <w:lvl w:ilvl="5" w:tplc="0409001B">
      <w:start w:val="1"/>
      <w:numFmt w:val="lowerRoman"/>
      <w:lvlText w:val="%6."/>
      <w:lvlJc w:val="right"/>
      <w:pPr>
        <w:ind w:left="4050" w:hanging="180"/>
      </w:pPr>
    </w:lvl>
    <w:lvl w:ilvl="6" w:tplc="0409000F">
      <w:start w:val="1"/>
      <w:numFmt w:val="decimal"/>
      <w:lvlText w:val="%7."/>
      <w:lvlJc w:val="left"/>
      <w:pPr>
        <w:ind w:left="4770" w:hanging="360"/>
      </w:pPr>
    </w:lvl>
    <w:lvl w:ilvl="7" w:tplc="04090019">
      <w:start w:val="1"/>
      <w:numFmt w:val="lowerLetter"/>
      <w:lvlText w:val="%8."/>
      <w:lvlJc w:val="left"/>
      <w:pPr>
        <w:ind w:left="5490" w:hanging="360"/>
      </w:pPr>
    </w:lvl>
    <w:lvl w:ilvl="8" w:tplc="0409001B">
      <w:start w:val="1"/>
      <w:numFmt w:val="lowerRoman"/>
      <w:lvlText w:val="%9."/>
      <w:lvlJc w:val="right"/>
      <w:pPr>
        <w:ind w:left="6210" w:hanging="180"/>
      </w:pPr>
    </w:lvl>
  </w:abstractNum>
  <w:abstractNum w:abstractNumId="1" w15:restartNumberingAfterBreak="0">
    <w:nsid w:val="060F1E40"/>
    <w:multiLevelType w:val="hybridMultilevel"/>
    <w:tmpl w:val="1476686C"/>
    <w:lvl w:ilvl="0" w:tplc="7884C1CA">
      <w:start w:val="1"/>
      <w:numFmt w:val="lowerLetter"/>
      <w:lvlText w:val="%1)"/>
      <w:lvlJc w:val="left"/>
      <w:pPr>
        <w:ind w:left="621" w:hanging="390"/>
      </w:pPr>
      <w:rPr>
        <w:rFonts w:hint="default"/>
      </w:rPr>
    </w:lvl>
    <w:lvl w:ilvl="1" w:tplc="04090019" w:tentative="1">
      <w:start w:val="1"/>
      <w:numFmt w:val="lowerLetter"/>
      <w:lvlText w:val="%2."/>
      <w:lvlJc w:val="left"/>
      <w:pPr>
        <w:ind w:left="1311" w:hanging="360"/>
      </w:pPr>
    </w:lvl>
    <w:lvl w:ilvl="2" w:tplc="0409001B" w:tentative="1">
      <w:start w:val="1"/>
      <w:numFmt w:val="lowerRoman"/>
      <w:lvlText w:val="%3."/>
      <w:lvlJc w:val="right"/>
      <w:pPr>
        <w:ind w:left="2031" w:hanging="180"/>
      </w:pPr>
    </w:lvl>
    <w:lvl w:ilvl="3" w:tplc="0409000F" w:tentative="1">
      <w:start w:val="1"/>
      <w:numFmt w:val="decimal"/>
      <w:lvlText w:val="%4."/>
      <w:lvlJc w:val="left"/>
      <w:pPr>
        <w:ind w:left="2751" w:hanging="360"/>
      </w:pPr>
    </w:lvl>
    <w:lvl w:ilvl="4" w:tplc="04090019" w:tentative="1">
      <w:start w:val="1"/>
      <w:numFmt w:val="lowerLetter"/>
      <w:lvlText w:val="%5."/>
      <w:lvlJc w:val="left"/>
      <w:pPr>
        <w:ind w:left="3471" w:hanging="360"/>
      </w:pPr>
    </w:lvl>
    <w:lvl w:ilvl="5" w:tplc="0409001B" w:tentative="1">
      <w:start w:val="1"/>
      <w:numFmt w:val="lowerRoman"/>
      <w:lvlText w:val="%6."/>
      <w:lvlJc w:val="right"/>
      <w:pPr>
        <w:ind w:left="4191" w:hanging="180"/>
      </w:pPr>
    </w:lvl>
    <w:lvl w:ilvl="6" w:tplc="0409000F" w:tentative="1">
      <w:start w:val="1"/>
      <w:numFmt w:val="decimal"/>
      <w:lvlText w:val="%7."/>
      <w:lvlJc w:val="left"/>
      <w:pPr>
        <w:ind w:left="4911" w:hanging="360"/>
      </w:pPr>
    </w:lvl>
    <w:lvl w:ilvl="7" w:tplc="04090019" w:tentative="1">
      <w:start w:val="1"/>
      <w:numFmt w:val="lowerLetter"/>
      <w:lvlText w:val="%8."/>
      <w:lvlJc w:val="left"/>
      <w:pPr>
        <w:ind w:left="5631" w:hanging="360"/>
      </w:pPr>
    </w:lvl>
    <w:lvl w:ilvl="8" w:tplc="0409001B" w:tentative="1">
      <w:start w:val="1"/>
      <w:numFmt w:val="lowerRoman"/>
      <w:lvlText w:val="%9."/>
      <w:lvlJc w:val="right"/>
      <w:pPr>
        <w:ind w:left="6351" w:hanging="180"/>
      </w:pPr>
    </w:lvl>
  </w:abstractNum>
  <w:abstractNum w:abstractNumId="2" w15:restartNumberingAfterBreak="0">
    <w:nsid w:val="0E2026FB"/>
    <w:multiLevelType w:val="hybridMultilevel"/>
    <w:tmpl w:val="20A6E834"/>
    <w:lvl w:ilvl="0" w:tplc="1500E718">
      <w:start w:val="1"/>
      <w:numFmt w:val="decimal"/>
      <w:lvlText w:val="(%1)"/>
      <w:lvlJc w:val="left"/>
      <w:pPr>
        <w:ind w:left="628" w:hanging="495"/>
      </w:pPr>
      <w:rPr>
        <w:rFonts w:hint="default"/>
        <w:w w:val="100"/>
      </w:rPr>
    </w:lvl>
    <w:lvl w:ilvl="1" w:tplc="FFFFFFFF" w:tentative="1">
      <w:start w:val="1"/>
      <w:numFmt w:val="lowerLetter"/>
      <w:lvlText w:val="%2."/>
      <w:lvlJc w:val="left"/>
      <w:pPr>
        <w:ind w:left="1213" w:hanging="360"/>
      </w:pPr>
    </w:lvl>
    <w:lvl w:ilvl="2" w:tplc="FFFFFFFF" w:tentative="1">
      <w:start w:val="1"/>
      <w:numFmt w:val="lowerRoman"/>
      <w:lvlText w:val="%3."/>
      <w:lvlJc w:val="right"/>
      <w:pPr>
        <w:ind w:left="1933" w:hanging="180"/>
      </w:pPr>
    </w:lvl>
    <w:lvl w:ilvl="3" w:tplc="FFFFFFFF" w:tentative="1">
      <w:start w:val="1"/>
      <w:numFmt w:val="decimal"/>
      <w:lvlText w:val="%4."/>
      <w:lvlJc w:val="left"/>
      <w:pPr>
        <w:ind w:left="2653" w:hanging="360"/>
      </w:pPr>
    </w:lvl>
    <w:lvl w:ilvl="4" w:tplc="FFFFFFFF" w:tentative="1">
      <w:start w:val="1"/>
      <w:numFmt w:val="lowerLetter"/>
      <w:lvlText w:val="%5."/>
      <w:lvlJc w:val="left"/>
      <w:pPr>
        <w:ind w:left="3373" w:hanging="360"/>
      </w:pPr>
    </w:lvl>
    <w:lvl w:ilvl="5" w:tplc="FFFFFFFF" w:tentative="1">
      <w:start w:val="1"/>
      <w:numFmt w:val="lowerRoman"/>
      <w:lvlText w:val="%6."/>
      <w:lvlJc w:val="right"/>
      <w:pPr>
        <w:ind w:left="4093" w:hanging="180"/>
      </w:pPr>
    </w:lvl>
    <w:lvl w:ilvl="6" w:tplc="FFFFFFFF" w:tentative="1">
      <w:start w:val="1"/>
      <w:numFmt w:val="decimal"/>
      <w:lvlText w:val="%7."/>
      <w:lvlJc w:val="left"/>
      <w:pPr>
        <w:ind w:left="4813" w:hanging="360"/>
      </w:pPr>
    </w:lvl>
    <w:lvl w:ilvl="7" w:tplc="FFFFFFFF" w:tentative="1">
      <w:start w:val="1"/>
      <w:numFmt w:val="lowerLetter"/>
      <w:lvlText w:val="%8."/>
      <w:lvlJc w:val="left"/>
      <w:pPr>
        <w:ind w:left="5533" w:hanging="360"/>
      </w:pPr>
    </w:lvl>
    <w:lvl w:ilvl="8" w:tplc="FFFFFFFF" w:tentative="1">
      <w:start w:val="1"/>
      <w:numFmt w:val="lowerRoman"/>
      <w:lvlText w:val="%9."/>
      <w:lvlJc w:val="right"/>
      <w:pPr>
        <w:ind w:left="6253" w:hanging="180"/>
      </w:pPr>
    </w:lvl>
  </w:abstractNum>
  <w:abstractNum w:abstractNumId="3" w15:restartNumberingAfterBreak="0">
    <w:nsid w:val="12027EA4"/>
    <w:multiLevelType w:val="hybridMultilevel"/>
    <w:tmpl w:val="4C5489BA"/>
    <w:lvl w:ilvl="0" w:tplc="1944B2AC">
      <w:start w:val="1"/>
      <w:numFmt w:val="decimal"/>
      <w:lvlText w:val="(%1)"/>
      <w:lvlJc w:val="left"/>
      <w:pPr>
        <w:ind w:left="2808" w:hanging="360"/>
      </w:pPr>
      <w:rPr>
        <w:rFonts w:hint="default"/>
      </w:rPr>
    </w:lvl>
    <w:lvl w:ilvl="1" w:tplc="04090019" w:tentative="1">
      <w:start w:val="1"/>
      <w:numFmt w:val="lowerLetter"/>
      <w:lvlText w:val="%2."/>
      <w:lvlJc w:val="left"/>
      <w:pPr>
        <w:ind w:left="3528" w:hanging="360"/>
      </w:pPr>
    </w:lvl>
    <w:lvl w:ilvl="2" w:tplc="0409001B" w:tentative="1">
      <w:start w:val="1"/>
      <w:numFmt w:val="lowerRoman"/>
      <w:lvlText w:val="%3."/>
      <w:lvlJc w:val="right"/>
      <w:pPr>
        <w:ind w:left="4248" w:hanging="180"/>
      </w:pPr>
    </w:lvl>
    <w:lvl w:ilvl="3" w:tplc="0409000F" w:tentative="1">
      <w:start w:val="1"/>
      <w:numFmt w:val="decimal"/>
      <w:lvlText w:val="%4."/>
      <w:lvlJc w:val="left"/>
      <w:pPr>
        <w:ind w:left="4968" w:hanging="360"/>
      </w:pPr>
    </w:lvl>
    <w:lvl w:ilvl="4" w:tplc="04090019" w:tentative="1">
      <w:start w:val="1"/>
      <w:numFmt w:val="lowerLetter"/>
      <w:lvlText w:val="%5."/>
      <w:lvlJc w:val="left"/>
      <w:pPr>
        <w:ind w:left="5688" w:hanging="360"/>
      </w:pPr>
    </w:lvl>
    <w:lvl w:ilvl="5" w:tplc="0409001B" w:tentative="1">
      <w:start w:val="1"/>
      <w:numFmt w:val="lowerRoman"/>
      <w:lvlText w:val="%6."/>
      <w:lvlJc w:val="right"/>
      <w:pPr>
        <w:ind w:left="6408" w:hanging="180"/>
      </w:pPr>
    </w:lvl>
    <w:lvl w:ilvl="6" w:tplc="0409000F" w:tentative="1">
      <w:start w:val="1"/>
      <w:numFmt w:val="decimal"/>
      <w:lvlText w:val="%7."/>
      <w:lvlJc w:val="left"/>
      <w:pPr>
        <w:ind w:left="7128" w:hanging="360"/>
      </w:pPr>
    </w:lvl>
    <w:lvl w:ilvl="7" w:tplc="04090019" w:tentative="1">
      <w:start w:val="1"/>
      <w:numFmt w:val="lowerLetter"/>
      <w:lvlText w:val="%8."/>
      <w:lvlJc w:val="left"/>
      <w:pPr>
        <w:ind w:left="7848" w:hanging="360"/>
      </w:pPr>
    </w:lvl>
    <w:lvl w:ilvl="8" w:tplc="0409001B" w:tentative="1">
      <w:start w:val="1"/>
      <w:numFmt w:val="lowerRoman"/>
      <w:lvlText w:val="%9."/>
      <w:lvlJc w:val="right"/>
      <w:pPr>
        <w:ind w:left="8568" w:hanging="180"/>
      </w:pPr>
    </w:lvl>
  </w:abstractNum>
  <w:abstractNum w:abstractNumId="4" w15:restartNumberingAfterBreak="0">
    <w:nsid w:val="146354E1"/>
    <w:multiLevelType w:val="hybridMultilevel"/>
    <w:tmpl w:val="ECFADB70"/>
    <w:lvl w:ilvl="0" w:tplc="4596DC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B60E53"/>
    <w:multiLevelType w:val="hybridMultilevel"/>
    <w:tmpl w:val="B3D8DDC0"/>
    <w:lvl w:ilvl="0" w:tplc="4596DC24">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1F540756"/>
    <w:multiLevelType w:val="hybridMultilevel"/>
    <w:tmpl w:val="57583398"/>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F9540EF"/>
    <w:multiLevelType w:val="hybridMultilevel"/>
    <w:tmpl w:val="C2E20A5E"/>
    <w:lvl w:ilvl="0" w:tplc="4596DC24">
      <w:start w:val="1"/>
      <w:numFmt w:val="decimal"/>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8" w15:restartNumberingAfterBreak="0">
    <w:nsid w:val="23E96C90"/>
    <w:multiLevelType w:val="hybridMultilevel"/>
    <w:tmpl w:val="CF0EDB6A"/>
    <w:lvl w:ilvl="0" w:tplc="FFFFFFFF">
      <w:start w:val="1"/>
      <w:numFmt w:val="lowerLetter"/>
      <w:lvlText w:val="(%1)"/>
      <w:lvlJc w:val="left"/>
      <w:pPr>
        <w:ind w:left="405" w:hanging="405"/>
      </w:pPr>
      <w:rPr>
        <w:rFonts w:hint="default"/>
        <w:w w:val="100"/>
      </w:rPr>
    </w:lvl>
    <w:lvl w:ilvl="1" w:tplc="FFFFFFFF">
      <w:start w:val="1"/>
      <w:numFmt w:val="lowerLetter"/>
      <w:lvlText w:val="(%2)"/>
      <w:lvlJc w:val="left"/>
      <w:pPr>
        <w:ind w:left="1080" w:hanging="360"/>
      </w:pPr>
      <w:rPr>
        <w:rFonts w:hint="default"/>
      </w:rPr>
    </w:lvl>
    <w:lvl w:ilvl="2" w:tplc="4596DC24">
      <w:start w:val="1"/>
      <w:numFmt w:val="decimal"/>
      <w:lvlText w:val="(%3)"/>
      <w:lvlJc w:val="left"/>
      <w:pPr>
        <w:ind w:left="1980" w:hanging="360"/>
      </w:pPr>
      <w:rPr>
        <w:rFonts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26456F42"/>
    <w:multiLevelType w:val="hybridMultilevel"/>
    <w:tmpl w:val="3D3A32C4"/>
    <w:lvl w:ilvl="0" w:tplc="A540241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901369A"/>
    <w:multiLevelType w:val="hybridMultilevel"/>
    <w:tmpl w:val="E81613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DB5E43"/>
    <w:multiLevelType w:val="multilevel"/>
    <w:tmpl w:val="04245138"/>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2" w15:restartNumberingAfterBreak="0">
    <w:nsid w:val="2B1164F4"/>
    <w:multiLevelType w:val="hybridMultilevel"/>
    <w:tmpl w:val="C2A0EA5C"/>
    <w:lvl w:ilvl="0" w:tplc="3294E4B8">
      <w:start w:val="1"/>
      <w:numFmt w:val="lowerLetter"/>
      <w:lvlText w:val="(%1)"/>
      <w:lvlJc w:val="left"/>
      <w:pPr>
        <w:ind w:left="945" w:hanging="405"/>
      </w:pPr>
      <w:rPr>
        <w:rFonts w:hint="default"/>
        <w:w w:val="100"/>
      </w:rPr>
    </w:lvl>
    <w:lvl w:ilvl="1" w:tplc="FFFFFFFF">
      <w:start w:val="1"/>
      <w:numFmt w:val="lowerLetter"/>
      <w:lvlText w:val="(%2)"/>
      <w:lvlJc w:val="left"/>
      <w:pPr>
        <w:ind w:left="1368" w:hanging="360"/>
      </w:pPr>
      <w:rPr>
        <w:rFonts w:hint="default"/>
      </w:rPr>
    </w:lvl>
    <w:lvl w:ilvl="2" w:tplc="01FA3A08">
      <w:start w:val="1"/>
      <w:numFmt w:val="lowerLetter"/>
      <w:lvlText w:val="%3)"/>
      <w:lvlJc w:val="left"/>
      <w:pPr>
        <w:ind w:left="1584" w:firstLine="0"/>
      </w:pPr>
      <w:rPr>
        <w:rFonts w:hint="default"/>
        <w:w w:val="100"/>
      </w:rPr>
    </w:lvl>
    <w:lvl w:ilvl="3" w:tplc="FFFFFFFF" w:tentative="1">
      <w:start w:val="1"/>
      <w:numFmt w:val="decimal"/>
      <w:lvlText w:val="%4."/>
      <w:lvlJc w:val="left"/>
      <w:pPr>
        <w:ind w:left="2808" w:hanging="360"/>
      </w:pPr>
    </w:lvl>
    <w:lvl w:ilvl="4" w:tplc="FFFFFFFF" w:tentative="1">
      <w:start w:val="1"/>
      <w:numFmt w:val="lowerLetter"/>
      <w:lvlText w:val="%5."/>
      <w:lvlJc w:val="left"/>
      <w:pPr>
        <w:ind w:left="3528" w:hanging="360"/>
      </w:pPr>
    </w:lvl>
    <w:lvl w:ilvl="5" w:tplc="FFFFFFFF" w:tentative="1">
      <w:start w:val="1"/>
      <w:numFmt w:val="lowerRoman"/>
      <w:lvlText w:val="%6."/>
      <w:lvlJc w:val="right"/>
      <w:pPr>
        <w:ind w:left="4248" w:hanging="180"/>
      </w:pPr>
    </w:lvl>
    <w:lvl w:ilvl="6" w:tplc="FFFFFFFF" w:tentative="1">
      <w:start w:val="1"/>
      <w:numFmt w:val="decimal"/>
      <w:lvlText w:val="%7."/>
      <w:lvlJc w:val="left"/>
      <w:pPr>
        <w:ind w:left="4968" w:hanging="360"/>
      </w:pPr>
    </w:lvl>
    <w:lvl w:ilvl="7" w:tplc="FFFFFFFF" w:tentative="1">
      <w:start w:val="1"/>
      <w:numFmt w:val="lowerLetter"/>
      <w:lvlText w:val="%8."/>
      <w:lvlJc w:val="left"/>
      <w:pPr>
        <w:ind w:left="5688" w:hanging="360"/>
      </w:pPr>
    </w:lvl>
    <w:lvl w:ilvl="8" w:tplc="FFFFFFFF" w:tentative="1">
      <w:start w:val="1"/>
      <w:numFmt w:val="lowerRoman"/>
      <w:lvlText w:val="%9."/>
      <w:lvlJc w:val="right"/>
      <w:pPr>
        <w:ind w:left="6408" w:hanging="180"/>
      </w:pPr>
    </w:lvl>
  </w:abstractNum>
  <w:abstractNum w:abstractNumId="13" w15:restartNumberingAfterBreak="0">
    <w:nsid w:val="2D7816C5"/>
    <w:multiLevelType w:val="hybridMultilevel"/>
    <w:tmpl w:val="354CF2DA"/>
    <w:lvl w:ilvl="0" w:tplc="72A836F8">
      <w:start w:val="1"/>
      <w:numFmt w:val="decimal"/>
      <w:lvlText w:val="(%1)"/>
      <w:lvlJc w:val="left"/>
      <w:pPr>
        <w:ind w:left="825" w:hanging="465"/>
      </w:pPr>
      <w:rPr>
        <w:rFonts w:hint="default"/>
        <w:w w:val="1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F47C17"/>
    <w:multiLevelType w:val="hybridMultilevel"/>
    <w:tmpl w:val="B84AA77E"/>
    <w:lvl w:ilvl="0" w:tplc="4596DC2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37A0B2F"/>
    <w:multiLevelType w:val="hybridMultilevel"/>
    <w:tmpl w:val="6EA4FDB4"/>
    <w:lvl w:ilvl="0" w:tplc="04090001">
      <w:start w:val="1"/>
      <w:numFmt w:val="bullet"/>
      <w:lvlText w:val=""/>
      <w:lvlJc w:val="left"/>
      <w:pPr>
        <w:ind w:left="1191" w:hanging="360"/>
      </w:pPr>
      <w:rPr>
        <w:rFonts w:ascii="Symbol" w:hAnsi="Symbol" w:hint="default"/>
      </w:rPr>
    </w:lvl>
    <w:lvl w:ilvl="1" w:tplc="04090003" w:tentative="1">
      <w:start w:val="1"/>
      <w:numFmt w:val="bullet"/>
      <w:lvlText w:val="o"/>
      <w:lvlJc w:val="left"/>
      <w:pPr>
        <w:ind w:left="1911" w:hanging="360"/>
      </w:pPr>
      <w:rPr>
        <w:rFonts w:ascii="Courier New" w:hAnsi="Courier New" w:cs="Courier New" w:hint="default"/>
      </w:rPr>
    </w:lvl>
    <w:lvl w:ilvl="2" w:tplc="04090005" w:tentative="1">
      <w:start w:val="1"/>
      <w:numFmt w:val="bullet"/>
      <w:lvlText w:val=""/>
      <w:lvlJc w:val="left"/>
      <w:pPr>
        <w:ind w:left="2631" w:hanging="360"/>
      </w:pPr>
      <w:rPr>
        <w:rFonts w:ascii="Wingdings" w:hAnsi="Wingdings" w:hint="default"/>
      </w:rPr>
    </w:lvl>
    <w:lvl w:ilvl="3" w:tplc="04090001" w:tentative="1">
      <w:start w:val="1"/>
      <w:numFmt w:val="bullet"/>
      <w:lvlText w:val=""/>
      <w:lvlJc w:val="left"/>
      <w:pPr>
        <w:ind w:left="3351" w:hanging="360"/>
      </w:pPr>
      <w:rPr>
        <w:rFonts w:ascii="Symbol" w:hAnsi="Symbol" w:hint="default"/>
      </w:rPr>
    </w:lvl>
    <w:lvl w:ilvl="4" w:tplc="04090003" w:tentative="1">
      <w:start w:val="1"/>
      <w:numFmt w:val="bullet"/>
      <w:lvlText w:val="o"/>
      <w:lvlJc w:val="left"/>
      <w:pPr>
        <w:ind w:left="4071" w:hanging="360"/>
      </w:pPr>
      <w:rPr>
        <w:rFonts w:ascii="Courier New" w:hAnsi="Courier New" w:cs="Courier New" w:hint="default"/>
      </w:rPr>
    </w:lvl>
    <w:lvl w:ilvl="5" w:tplc="04090005" w:tentative="1">
      <w:start w:val="1"/>
      <w:numFmt w:val="bullet"/>
      <w:lvlText w:val=""/>
      <w:lvlJc w:val="left"/>
      <w:pPr>
        <w:ind w:left="4791" w:hanging="360"/>
      </w:pPr>
      <w:rPr>
        <w:rFonts w:ascii="Wingdings" w:hAnsi="Wingdings" w:hint="default"/>
      </w:rPr>
    </w:lvl>
    <w:lvl w:ilvl="6" w:tplc="04090001" w:tentative="1">
      <w:start w:val="1"/>
      <w:numFmt w:val="bullet"/>
      <w:lvlText w:val=""/>
      <w:lvlJc w:val="left"/>
      <w:pPr>
        <w:ind w:left="5511" w:hanging="360"/>
      </w:pPr>
      <w:rPr>
        <w:rFonts w:ascii="Symbol" w:hAnsi="Symbol" w:hint="default"/>
      </w:rPr>
    </w:lvl>
    <w:lvl w:ilvl="7" w:tplc="04090003" w:tentative="1">
      <w:start w:val="1"/>
      <w:numFmt w:val="bullet"/>
      <w:lvlText w:val="o"/>
      <w:lvlJc w:val="left"/>
      <w:pPr>
        <w:ind w:left="6231" w:hanging="360"/>
      </w:pPr>
      <w:rPr>
        <w:rFonts w:ascii="Courier New" w:hAnsi="Courier New" w:cs="Courier New" w:hint="default"/>
      </w:rPr>
    </w:lvl>
    <w:lvl w:ilvl="8" w:tplc="04090005" w:tentative="1">
      <w:start w:val="1"/>
      <w:numFmt w:val="bullet"/>
      <w:lvlText w:val=""/>
      <w:lvlJc w:val="left"/>
      <w:pPr>
        <w:ind w:left="6951" w:hanging="360"/>
      </w:pPr>
      <w:rPr>
        <w:rFonts w:ascii="Wingdings" w:hAnsi="Wingdings" w:hint="default"/>
      </w:rPr>
    </w:lvl>
  </w:abstractNum>
  <w:abstractNum w:abstractNumId="16" w15:restartNumberingAfterBreak="0">
    <w:nsid w:val="34BA015B"/>
    <w:multiLevelType w:val="hybridMultilevel"/>
    <w:tmpl w:val="6E24BBB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86C24E3"/>
    <w:multiLevelType w:val="hybridMultilevel"/>
    <w:tmpl w:val="A0E285D4"/>
    <w:lvl w:ilvl="0" w:tplc="3294E4B8">
      <w:start w:val="1"/>
      <w:numFmt w:val="lowerLetter"/>
      <w:lvlText w:val="(%1)"/>
      <w:lvlJc w:val="left"/>
      <w:pPr>
        <w:ind w:left="853" w:hanging="360"/>
      </w:pPr>
      <w:rPr>
        <w:rFonts w:hint="default"/>
      </w:rPr>
    </w:lvl>
    <w:lvl w:ilvl="1" w:tplc="3294E4B8">
      <w:start w:val="1"/>
      <w:numFmt w:val="lowerLetter"/>
      <w:lvlText w:val="(%2)"/>
      <w:lvlJc w:val="left"/>
      <w:pPr>
        <w:ind w:left="1080" w:hanging="360"/>
      </w:pPr>
      <w:rPr>
        <w:rFonts w:hint="default"/>
      </w:rPr>
    </w:lvl>
    <w:lvl w:ilvl="2" w:tplc="0409001B" w:tentative="1">
      <w:start w:val="1"/>
      <w:numFmt w:val="lowerRoman"/>
      <w:lvlText w:val="%3."/>
      <w:lvlJc w:val="right"/>
      <w:pPr>
        <w:ind w:left="2293" w:hanging="180"/>
      </w:pPr>
    </w:lvl>
    <w:lvl w:ilvl="3" w:tplc="0409000F" w:tentative="1">
      <w:start w:val="1"/>
      <w:numFmt w:val="decimal"/>
      <w:lvlText w:val="%4."/>
      <w:lvlJc w:val="left"/>
      <w:pPr>
        <w:ind w:left="3013" w:hanging="360"/>
      </w:pPr>
    </w:lvl>
    <w:lvl w:ilvl="4" w:tplc="04090019" w:tentative="1">
      <w:start w:val="1"/>
      <w:numFmt w:val="lowerLetter"/>
      <w:lvlText w:val="%5."/>
      <w:lvlJc w:val="left"/>
      <w:pPr>
        <w:ind w:left="3733" w:hanging="360"/>
      </w:pPr>
    </w:lvl>
    <w:lvl w:ilvl="5" w:tplc="0409001B" w:tentative="1">
      <w:start w:val="1"/>
      <w:numFmt w:val="lowerRoman"/>
      <w:lvlText w:val="%6."/>
      <w:lvlJc w:val="right"/>
      <w:pPr>
        <w:ind w:left="4453" w:hanging="180"/>
      </w:pPr>
    </w:lvl>
    <w:lvl w:ilvl="6" w:tplc="0409000F" w:tentative="1">
      <w:start w:val="1"/>
      <w:numFmt w:val="decimal"/>
      <w:lvlText w:val="%7."/>
      <w:lvlJc w:val="left"/>
      <w:pPr>
        <w:ind w:left="5173" w:hanging="360"/>
      </w:pPr>
    </w:lvl>
    <w:lvl w:ilvl="7" w:tplc="04090019" w:tentative="1">
      <w:start w:val="1"/>
      <w:numFmt w:val="lowerLetter"/>
      <w:lvlText w:val="%8."/>
      <w:lvlJc w:val="left"/>
      <w:pPr>
        <w:ind w:left="5893" w:hanging="360"/>
      </w:pPr>
    </w:lvl>
    <w:lvl w:ilvl="8" w:tplc="0409001B" w:tentative="1">
      <w:start w:val="1"/>
      <w:numFmt w:val="lowerRoman"/>
      <w:lvlText w:val="%9."/>
      <w:lvlJc w:val="right"/>
      <w:pPr>
        <w:ind w:left="6613" w:hanging="180"/>
      </w:pPr>
    </w:lvl>
  </w:abstractNum>
  <w:abstractNum w:abstractNumId="18" w15:restartNumberingAfterBreak="0">
    <w:nsid w:val="49B73541"/>
    <w:multiLevelType w:val="hybridMultilevel"/>
    <w:tmpl w:val="ED5C64CE"/>
    <w:lvl w:ilvl="0" w:tplc="286ACDE2">
      <w:start w:val="1"/>
      <w:numFmt w:val="decimal"/>
      <w:lvlText w:val="(%1)"/>
      <w:lvlJc w:val="left"/>
      <w:pPr>
        <w:ind w:left="613" w:hanging="480"/>
      </w:pPr>
      <w:rPr>
        <w:rFonts w:hint="default"/>
        <w:w w:val="100"/>
      </w:rPr>
    </w:lvl>
    <w:lvl w:ilvl="1" w:tplc="04090019" w:tentative="1">
      <w:start w:val="1"/>
      <w:numFmt w:val="lowerLetter"/>
      <w:lvlText w:val="%2."/>
      <w:lvlJc w:val="left"/>
      <w:pPr>
        <w:ind w:left="1213" w:hanging="360"/>
      </w:pPr>
    </w:lvl>
    <w:lvl w:ilvl="2" w:tplc="0409001B" w:tentative="1">
      <w:start w:val="1"/>
      <w:numFmt w:val="lowerRoman"/>
      <w:lvlText w:val="%3."/>
      <w:lvlJc w:val="right"/>
      <w:pPr>
        <w:ind w:left="1933" w:hanging="180"/>
      </w:pPr>
    </w:lvl>
    <w:lvl w:ilvl="3" w:tplc="0409000F" w:tentative="1">
      <w:start w:val="1"/>
      <w:numFmt w:val="decimal"/>
      <w:lvlText w:val="%4."/>
      <w:lvlJc w:val="left"/>
      <w:pPr>
        <w:ind w:left="2653" w:hanging="360"/>
      </w:pPr>
    </w:lvl>
    <w:lvl w:ilvl="4" w:tplc="04090019" w:tentative="1">
      <w:start w:val="1"/>
      <w:numFmt w:val="lowerLetter"/>
      <w:lvlText w:val="%5."/>
      <w:lvlJc w:val="left"/>
      <w:pPr>
        <w:ind w:left="3373" w:hanging="360"/>
      </w:pPr>
    </w:lvl>
    <w:lvl w:ilvl="5" w:tplc="0409001B" w:tentative="1">
      <w:start w:val="1"/>
      <w:numFmt w:val="lowerRoman"/>
      <w:lvlText w:val="%6."/>
      <w:lvlJc w:val="right"/>
      <w:pPr>
        <w:ind w:left="4093" w:hanging="180"/>
      </w:pPr>
    </w:lvl>
    <w:lvl w:ilvl="6" w:tplc="0409000F" w:tentative="1">
      <w:start w:val="1"/>
      <w:numFmt w:val="decimal"/>
      <w:lvlText w:val="%7."/>
      <w:lvlJc w:val="left"/>
      <w:pPr>
        <w:ind w:left="4813" w:hanging="360"/>
      </w:pPr>
    </w:lvl>
    <w:lvl w:ilvl="7" w:tplc="04090019" w:tentative="1">
      <w:start w:val="1"/>
      <w:numFmt w:val="lowerLetter"/>
      <w:lvlText w:val="%8."/>
      <w:lvlJc w:val="left"/>
      <w:pPr>
        <w:ind w:left="5533" w:hanging="360"/>
      </w:pPr>
    </w:lvl>
    <w:lvl w:ilvl="8" w:tplc="0409001B" w:tentative="1">
      <w:start w:val="1"/>
      <w:numFmt w:val="lowerRoman"/>
      <w:lvlText w:val="%9."/>
      <w:lvlJc w:val="right"/>
      <w:pPr>
        <w:ind w:left="6253" w:hanging="180"/>
      </w:pPr>
    </w:lvl>
  </w:abstractNum>
  <w:abstractNum w:abstractNumId="19" w15:restartNumberingAfterBreak="0">
    <w:nsid w:val="4A6E104A"/>
    <w:multiLevelType w:val="hybridMultilevel"/>
    <w:tmpl w:val="780CF12C"/>
    <w:lvl w:ilvl="0" w:tplc="FFFFFFFF">
      <w:start w:val="1"/>
      <w:numFmt w:val="lowerLetter"/>
      <w:lvlText w:val="(%1)"/>
      <w:lvlJc w:val="left"/>
      <w:pPr>
        <w:ind w:left="945" w:hanging="405"/>
      </w:pPr>
      <w:rPr>
        <w:rFonts w:hint="default"/>
        <w:w w:val="100"/>
      </w:rPr>
    </w:lvl>
    <w:lvl w:ilvl="1" w:tplc="FFFFFFFF">
      <w:start w:val="1"/>
      <w:numFmt w:val="lowerLetter"/>
      <w:lvlText w:val="(%2)"/>
      <w:lvlJc w:val="left"/>
      <w:pPr>
        <w:ind w:left="1368" w:hanging="360"/>
      </w:pPr>
      <w:rPr>
        <w:rFonts w:hint="default"/>
      </w:rPr>
    </w:lvl>
    <w:lvl w:ilvl="2" w:tplc="3294E4B8">
      <w:start w:val="1"/>
      <w:numFmt w:val="lowerLetter"/>
      <w:lvlText w:val="(%3)"/>
      <w:lvlJc w:val="left"/>
      <w:pPr>
        <w:ind w:left="1080" w:hanging="360"/>
      </w:pPr>
      <w:rPr>
        <w:rFonts w:hint="default"/>
      </w:rPr>
    </w:lvl>
    <w:lvl w:ilvl="3" w:tplc="1944B2AC">
      <w:start w:val="1"/>
      <w:numFmt w:val="decimal"/>
      <w:lvlText w:val="(%4)"/>
      <w:lvlJc w:val="left"/>
      <w:pPr>
        <w:ind w:left="2808" w:hanging="360"/>
      </w:pPr>
      <w:rPr>
        <w:rFonts w:hint="default"/>
      </w:rPr>
    </w:lvl>
    <w:lvl w:ilvl="4" w:tplc="FFFFFFFF" w:tentative="1">
      <w:start w:val="1"/>
      <w:numFmt w:val="lowerLetter"/>
      <w:lvlText w:val="%5."/>
      <w:lvlJc w:val="left"/>
      <w:pPr>
        <w:ind w:left="3528" w:hanging="360"/>
      </w:pPr>
    </w:lvl>
    <w:lvl w:ilvl="5" w:tplc="FFFFFFFF" w:tentative="1">
      <w:start w:val="1"/>
      <w:numFmt w:val="lowerRoman"/>
      <w:lvlText w:val="%6."/>
      <w:lvlJc w:val="right"/>
      <w:pPr>
        <w:ind w:left="4248" w:hanging="180"/>
      </w:pPr>
    </w:lvl>
    <w:lvl w:ilvl="6" w:tplc="FFFFFFFF" w:tentative="1">
      <w:start w:val="1"/>
      <w:numFmt w:val="decimal"/>
      <w:lvlText w:val="%7."/>
      <w:lvlJc w:val="left"/>
      <w:pPr>
        <w:ind w:left="4968" w:hanging="360"/>
      </w:pPr>
    </w:lvl>
    <w:lvl w:ilvl="7" w:tplc="FFFFFFFF" w:tentative="1">
      <w:start w:val="1"/>
      <w:numFmt w:val="lowerLetter"/>
      <w:lvlText w:val="%8."/>
      <w:lvlJc w:val="left"/>
      <w:pPr>
        <w:ind w:left="5688" w:hanging="360"/>
      </w:pPr>
    </w:lvl>
    <w:lvl w:ilvl="8" w:tplc="FFFFFFFF" w:tentative="1">
      <w:start w:val="1"/>
      <w:numFmt w:val="lowerRoman"/>
      <w:lvlText w:val="%9."/>
      <w:lvlJc w:val="right"/>
      <w:pPr>
        <w:ind w:left="6408" w:hanging="180"/>
      </w:pPr>
    </w:lvl>
  </w:abstractNum>
  <w:abstractNum w:abstractNumId="20" w15:restartNumberingAfterBreak="0">
    <w:nsid w:val="4BF70B0B"/>
    <w:multiLevelType w:val="hybridMultilevel"/>
    <w:tmpl w:val="70DABC1C"/>
    <w:lvl w:ilvl="0" w:tplc="96FCAB42">
      <w:start w:val="1"/>
      <w:numFmt w:val="bullet"/>
      <w:lvlText w:val=""/>
      <w:lvlJc w:val="left"/>
      <w:pPr>
        <w:ind w:left="891" w:hanging="420"/>
      </w:pPr>
      <w:rPr>
        <w:rFonts w:ascii="Cambria" w:eastAsia="Symbol" w:hAnsi="Cambria" w:cs="Symbol" w:hint="default"/>
        <w:color w:val="0D0D0D"/>
      </w:rPr>
    </w:lvl>
    <w:lvl w:ilvl="1" w:tplc="04090003" w:tentative="1">
      <w:start w:val="1"/>
      <w:numFmt w:val="bullet"/>
      <w:lvlText w:val="o"/>
      <w:lvlJc w:val="left"/>
      <w:pPr>
        <w:ind w:left="1551" w:hanging="360"/>
      </w:pPr>
      <w:rPr>
        <w:rFonts w:ascii="Courier New" w:hAnsi="Courier New" w:cs="Courier New" w:hint="default"/>
      </w:rPr>
    </w:lvl>
    <w:lvl w:ilvl="2" w:tplc="04090005" w:tentative="1">
      <w:start w:val="1"/>
      <w:numFmt w:val="bullet"/>
      <w:lvlText w:val=""/>
      <w:lvlJc w:val="left"/>
      <w:pPr>
        <w:ind w:left="2271" w:hanging="360"/>
      </w:pPr>
      <w:rPr>
        <w:rFonts w:ascii="Wingdings" w:hAnsi="Wingdings" w:hint="default"/>
      </w:rPr>
    </w:lvl>
    <w:lvl w:ilvl="3" w:tplc="04090001" w:tentative="1">
      <w:start w:val="1"/>
      <w:numFmt w:val="bullet"/>
      <w:lvlText w:val=""/>
      <w:lvlJc w:val="left"/>
      <w:pPr>
        <w:ind w:left="2991" w:hanging="360"/>
      </w:pPr>
      <w:rPr>
        <w:rFonts w:ascii="Symbol" w:hAnsi="Symbol" w:hint="default"/>
      </w:rPr>
    </w:lvl>
    <w:lvl w:ilvl="4" w:tplc="04090003" w:tentative="1">
      <w:start w:val="1"/>
      <w:numFmt w:val="bullet"/>
      <w:lvlText w:val="o"/>
      <w:lvlJc w:val="left"/>
      <w:pPr>
        <w:ind w:left="3711" w:hanging="360"/>
      </w:pPr>
      <w:rPr>
        <w:rFonts w:ascii="Courier New" w:hAnsi="Courier New" w:cs="Courier New" w:hint="default"/>
      </w:rPr>
    </w:lvl>
    <w:lvl w:ilvl="5" w:tplc="04090005" w:tentative="1">
      <w:start w:val="1"/>
      <w:numFmt w:val="bullet"/>
      <w:lvlText w:val=""/>
      <w:lvlJc w:val="left"/>
      <w:pPr>
        <w:ind w:left="4431" w:hanging="360"/>
      </w:pPr>
      <w:rPr>
        <w:rFonts w:ascii="Wingdings" w:hAnsi="Wingdings" w:hint="default"/>
      </w:rPr>
    </w:lvl>
    <w:lvl w:ilvl="6" w:tplc="04090001" w:tentative="1">
      <w:start w:val="1"/>
      <w:numFmt w:val="bullet"/>
      <w:lvlText w:val=""/>
      <w:lvlJc w:val="left"/>
      <w:pPr>
        <w:ind w:left="5151" w:hanging="360"/>
      </w:pPr>
      <w:rPr>
        <w:rFonts w:ascii="Symbol" w:hAnsi="Symbol" w:hint="default"/>
      </w:rPr>
    </w:lvl>
    <w:lvl w:ilvl="7" w:tplc="04090003" w:tentative="1">
      <w:start w:val="1"/>
      <w:numFmt w:val="bullet"/>
      <w:lvlText w:val="o"/>
      <w:lvlJc w:val="left"/>
      <w:pPr>
        <w:ind w:left="5871" w:hanging="360"/>
      </w:pPr>
      <w:rPr>
        <w:rFonts w:ascii="Courier New" w:hAnsi="Courier New" w:cs="Courier New" w:hint="default"/>
      </w:rPr>
    </w:lvl>
    <w:lvl w:ilvl="8" w:tplc="04090005" w:tentative="1">
      <w:start w:val="1"/>
      <w:numFmt w:val="bullet"/>
      <w:lvlText w:val=""/>
      <w:lvlJc w:val="left"/>
      <w:pPr>
        <w:ind w:left="6591" w:hanging="360"/>
      </w:pPr>
      <w:rPr>
        <w:rFonts w:ascii="Wingdings" w:hAnsi="Wingdings" w:hint="default"/>
      </w:rPr>
    </w:lvl>
  </w:abstractNum>
  <w:abstractNum w:abstractNumId="21" w15:restartNumberingAfterBreak="0">
    <w:nsid w:val="4C1A4039"/>
    <w:multiLevelType w:val="hybridMultilevel"/>
    <w:tmpl w:val="064E1B20"/>
    <w:lvl w:ilvl="0" w:tplc="4596DC24">
      <w:start w:val="1"/>
      <w:numFmt w:val="decimal"/>
      <w:lvlText w:val="(%1)"/>
      <w:lvlJc w:val="left"/>
      <w:pPr>
        <w:ind w:left="853" w:hanging="360"/>
      </w:pPr>
      <w:rPr>
        <w:rFonts w:hint="default"/>
      </w:rPr>
    </w:lvl>
    <w:lvl w:ilvl="1" w:tplc="04090019" w:tentative="1">
      <w:start w:val="1"/>
      <w:numFmt w:val="lowerLetter"/>
      <w:lvlText w:val="%2."/>
      <w:lvlJc w:val="left"/>
      <w:pPr>
        <w:ind w:left="1573" w:hanging="360"/>
      </w:pPr>
    </w:lvl>
    <w:lvl w:ilvl="2" w:tplc="0409001B" w:tentative="1">
      <w:start w:val="1"/>
      <w:numFmt w:val="lowerRoman"/>
      <w:lvlText w:val="%3."/>
      <w:lvlJc w:val="right"/>
      <w:pPr>
        <w:ind w:left="2293" w:hanging="180"/>
      </w:pPr>
    </w:lvl>
    <w:lvl w:ilvl="3" w:tplc="0409000F" w:tentative="1">
      <w:start w:val="1"/>
      <w:numFmt w:val="decimal"/>
      <w:lvlText w:val="%4."/>
      <w:lvlJc w:val="left"/>
      <w:pPr>
        <w:ind w:left="3013" w:hanging="360"/>
      </w:pPr>
    </w:lvl>
    <w:lvl w:ilvl="4" w:tplc="04090019" w:tentative="1">
      <w:start w:val="1"/>
      <w:numFmt w:val="lowerLetter"/>
      <w:lvlText w:val="%5."/>
      <w:lvlJc w:val="left"/>
      <w:pPr>
        <w:ind w:left="3733" w:hanging="360"/>
      </w:pPr>
    </w:lvl>
    <w:lvl w:ilvl="5" w:tplc="0409001B" w:tentative="1">
      <w:start w:val="1"/>
      <w:numFmt w:val="lowerRoman"/>
      <w:lvlText w:val="%6."/>
      <w:lvlJc w:val="right"/>
      <w:pPr>
        <w:ind w:left="4453" w:hanging="180"/>
      </w:pPr>
    </w:lvl>
    <w:lvl w:ilvl="6" w:tplc="0409000F" w:tentative="1">
      <w:start w:val="1"/>
      <w:numFmt w:val="decimal"/>
      <w:lvlText w:val="%7."/>
      <w:lvlJc w:val="left"/>
      <w:pPr>
        <w:ind w:left="5173" w:hanging="360"/>
      </w:pPr>
    </w:lvl>
    <w:lvl w:ilvl="7" w:tplc="04090019" w:tentative="1">
      <w:start w:val="1"/>
      <w:numFmt w:val="lowerLetter"/>
      <w:lvlText w:val="%8."/>
      <w:lvlJc w:val="left"/>
      <w:pPr>
        <w:ind w:left="5893" w:hanging="360"/>
      </w:pPr>
    </w:lvl>
    <w:lvl w:ilvl="8" w:tplc="0409001B" w:tentative="1">
      <w:start w:val="1"/>
      <w:numFmt w:val="lowerRoman"/>
      <w:lvlText w:val="%9."/>
      <w:lvlJc w:val="right"/>
      <w:pPr>
        <w:ind w:left="6613" w:hanging="180"/>
      </w:pPr>
    </w:lvl>
  </w:abstractNum>
  <w:abstractNum w:abstractNumId="22" w15:restartNumberingAfterBreak="0">
    <w:nsid w:val="4E640E3E"/>
    <w:multiLevelType w:val="hybridMultilevel"/>
    <w:tmpl w:val="9B7ED078"/>
    <w:lvl w:ilvl="0" w:tplc="4596DC24">
      <w:start w:val="1"/>
      <w:numFmt w:val="decimal"/>
      <w:lvlText w:val="(%1)"/>
      <w:lvlJc w:val="left"/>
      <w:pPr>
        <w:ind w:left="538" w:hanging="405"/>
      </w:pPr>
      <w:rPr>
        <w:rFonts w:hint="default"/>
        <w:w w:val="100"/>
      </w:rPr>
    </w:lvl>
    <w:lvl w:ilvl="1" w:tplc="04090019" w:tentative="1">
      <w:start w:val="1"/>
      <w:numFmt w:val="lowerLetter"/>
      <w:lvlText w:val="%2."/>
      <w:lvlJc w:val="left"/>
      <w:pPr>
        <w:ind w:left="1213" w:hanging="360"/>
      </w:pPr>
    </w:lvl>
    <w:lvl w:ilvl="2" w:tplc="0409001B" w:tentative="1">
      <w:start w:val="1"/>
      <w:numFmt w:val="lowerRoman"/>
      <w:lvlText w:val="%3."/>
      <w:lvlJc w:val="right"/>
      <w:pPr>
        <w:ind w:left="1933" w:hanging="180"/>
      </w:pPr>
    </w:lvl>
    <w:lvl w:ilvl="3" w:tplc="0409000F" w:tentative="1">
      <w:start w:val="1"/>
      <w:numFmt w:val="decimal"/>
      <w:lvlText w:val="%4."/>
      <w:lvlJc w:val="left"/>
      <w:pPr>
        <w:ind w:left="2653" w:hanging="360"/>
      </w:pPr>
    </w:lvl>
    <w:lvl w:ilvl="4" w:tplc="04090019" w:tentative="1">
      <w:start w:val="1"/>
      <w:numFmt w:val="lowerLetter"/>
      <w:lvlText w:val="%5."/>
      <w:lvlJc w:val="left"/>
      <w:pPr>
        <w:ind w:left="3373" w:hanging="360"/>
      </w:pPr>
    </w:lvl>
    <w:lvl w:ilvl="5" w:tplc="0409001B" w:tentative="1">
      <w:start w:val="1"/>
      <w:numFmt w:val="lowerRoman"/>
      <w:lvlText w:val="%6."/>
      <w:lvlJc w:val="right"/>
      <w:pPr>
        <w:ind w:left="4093" w:hanging="180"/>
      </w:pPr>
    </w:lvl>
    <w:lvl w:ilvl="6" w:tplc="0409000F" w:tentative="1">
      <w:start w:val="1"/>
      <w:numFmt w:val="decimal"/>
      <w:lvlText w:val="%7."/>
      <w:lvlJc w:val="left"/>
      <w:pPr>
        <w:ind w:left="4813" w:hanging="360"/>
      </w:pPr>
    </w:lvl>
    <w:lvl w:ilvl="7" w:tplc="04090019" w:tentative="1">
      <w:start w:val="1"/>
      <w:numFmt w:val="lowerLetter"/>
      <w:lvlText w:val="%8."/>
      <w:lvlJc w:val="left"/>
      <w:pPr>
        <w:ind w:left="5533" w:hanging="360"/>
      </w:pPr>
    </w:lvl>
    <w:lvl w:ilvl="8" w:tplc="0409001B" w:tentative="1">
      <w:start w:val="1"/>
      <w:numFmt w:val="lowerRoman"/>
      <w:lvlText w:val="%9."/>
      <w:lvlJc w:val="right"/>
      <w:pPr>
        <w:ind w:left="6253" w:hanging="180"/>
      </w:pPr>
    </w:lvl>
  </w:abstractNum>
  <w:abstractNum w:abstractNumId="23" w15:restartNumberingAfterBreak="0">
    <w:nsid w:val="508A0AC7"/>
    <w:multiLevelType w:val="hybridMultilevel"/>
    <w:tmpl w:val="F6C6A366"/>
    <w:lvl w:ilvl="0" w:tplc="4596DC2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5015DB"/>
    <w:multiLevelType w:val="hybridMultilevel"/>
    <w:tmpl w:val="C88646CC"/>
    <w:lvl w:ilvl="0" w:tplc="25A6A418">
      <w:start w:val="1"/>
      <w:numFmt w:val="lowerLetter"/>
      <w:lvlText w:val="%1)"/>
      <w:lvlJc w:val="left"/>
      <w:pPr>
        <w:ind w:left="648" w:hanging="360"/>
      </w:pPr>
      <w:rPr>
        <w:rFonts w:hint="default"/>
        <w:w w:val="100"/>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5" w15:restartNumberingAfterBreak="0">
    <w:nsid w:val="5D0302DD"/>
    <w:multiLevelType w:val="hybridMultilevel"/>
    <w:tmpl w:val="258CC8EA"/>
    <w:lvl w:ilvl="0" w:tplc="3294E4B8">
      <w:start w:val="1"/>
      <w:numFmt w:val="lowerLetter"/>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26" w15:restartNumberingAfterBreak="0">
    <w:nsid w:val="655C4107"/>
    <w:multiLevelType w:val="hybridMultilevel"/>
    <w:tmpl w:val="F3303ECC"/>
    <w:lvl w:ilvl="0" w:tplc="4596DC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7BD0C9C"/>
    <w:multiLevelType w:val="hybridMultilevel"/>
    <w:tmpl w:val="F890608C"/>
    <w:lvl w:ilvl="0" w:tplc="4596DC2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B364CD9"/>
    <w:multiLevelType w:val="hybridMultilevel"/>
    <w:tmpl w:val="1FD2154E"/>
    <w:lvl w:ilvl="0" w:tplc="2CEA598E">
      <w:start w:val="1"/>
      <w:numFmt w:val="lowerLetter"/>
      <w:lvlText w:val="(%1)"/>
      <w:lvlJc w:val="left"/>
      <w:pPr>
        <w:ind w:left="900" w:hanging="360"/>
      </w:pPr>
      <w:rPr>
        <w:rFonts w:hint="default"/>
        <w:w w:val="10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9" w15:restartNumberingAfterBreak="0">
    <w:nsid w:val="6C6124C2"/>
    <w:multiLevelType w:val="hybridMultilevel"/>
    <w:tmpl w:val="B2A04758"/>
    <w:lvl w:ilvl="0" w:tplc="4596DC24">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0" w15:restartNumberingAfterBreak="0">
    <w:nsid w:val="6CD626A4"/>
    <w:multiLevelType w:val="hybridMultilevel"/>
    <w:tmpl w:val="112E65D2"/>
    <w:lvl w:ilvl="0" w:tplc="4596DC2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CE55EAC"/>
    <w:multiLevelType w:val="hybridMultilevel"/>
    <w:tmpl w:val="66D0B272"/>
    <w:lvl w:ilvl="0" w:tplc="4596DC2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D02430C"/>
    <w:multiLevelType w:val="hybridMultilevel"/>
    <w:tmpl w:val="B386CAD0"/>
    <w:lvl w:ilvl="0" w:tplc="43300B02">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F6A0C15"/>
    <w:multiLevelType w:val="hybridMultilevel"/>
    <w:tmpl w:val="63C4C928"/>
    <w:lvl w:ilvl="0" w:tplc="780AB0B4">
      <w:start w:val="1"/>
      <w:numFmt w:val="decimal"/>
      <w:lvlText w:val="(%1)"/>
      <w:lvlJc w:val="left"/>
      <w:pPr>
        <w:ind w:left="375" w:hanging="375"/>
      </w:pPr>
      <w:rPr>
        <w:rFonts w:hint="default"/>
        <w:w w:val="1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45C3C58"/>
    <w:multiLevelType w:val="hybridMultilevel"/>
    <w:tmpl w:val="DC985902"/>
    <w:lvl w:ilvl="0" w:tplc="A434EC4C">
      <w:start w:val="1"/>
      <w:numFmt w:val="decimal"/>
      <w:lvlText w:val="(%1)"/>
      <w:lvlJc w:val="left"/>
      <w:pPr>
        <w:ind w:left="435" w:hanging="435"/>
      </w:pPr>
      <w:rPr>
        <w:rFonts w:hint="default"/>
        <w:w w:val="1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64518DA"/>
    <w:multiLevelType w:val="hybridMultilevel"/>
    <w:tmpl w:val="4DD440E2"/>
    <w:lvl w:ilvl="0" w:tplc="4596DC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86D4971"/>
    <w:multiLevelType w:val="hybridMultilevel"/>
    <w:tmpl w:val="DA2C89C2"/>
    <w:lvl w:ilvl="0" w:tplc="04090001">
      <w:start w:val="1"/>
      <w:numFmt w:val="bullet"/>
      <w:lvlText w:val=""/>
      <w:lvlJc w:val="left"/>
      <w:pPr>
        <w:ind w:left="750" w:hanging="375"/>
      </w:pPr>
      <w:rPr>
        <w:rFonts w:ascii="Symbol" w:hAnsi="Symbol" w:hint="default"/>
        <w:w w:val="100"/>
      </w:rPr>
    </w:lvl>
    <w:lvl w:ilvl="1" w:tplc="FFFFFFFF" w:tentative="1">
      <w:start w:val="1"/>
      <w:numFmt w:val="lowerLetter"/>
      <w:lvlText w:val="%2."/>
      <w:lvlJc w:val="left"/>
      <w:pPr>
        <w:ind w:left="1455" w:hanging="360"/>
      </w:pPr>
    </w:lvl>
    <w:lvl w:ilvl="2" w:tplc="FFFFFFFF" w:tentative="1">
      <w:start w:val="1"/>
      <w:numFmt w:val="lowerRoman"/>
      <w:lvlText w:val="%3."/>
      <w:lvlJc w:val="right"/>
      <w:pPr>
        <w:ind w:left="2175" w:hanging="180"/>
      </w:pPr>
    </w:lvl>
    <w:lvl w:ilvl="3" w:tplc="FFFFFFFF" w:tentative="1">
      <w:start w:val="1"/>
      <w:numFmt w:val="decimal"/>
      <w:lvlText w:val="%4."/>
      <w:lvlJc w:val="left"/>
      <w:pPr>
        <w:ind w:left="2895" w:hanging="360"/>
      </w:pPr>
    </w:lvl>
    <w:lvl w:ilvl="4" w:tplc="FFFFFFFF" w:tentative="1">
      <w:start w:val="1"/>
      <w:numFmt w:val="lowerLetter"/>
      <w:lvlText w:val="%5."/>
      <w:lvlJc w:val="left"/>
      <w:pPr>
        <w:ind w:left="3615" w:hanging="360"/>
      </w:pPr>
    </w:lvl>
    <w:lvl w:ilvl="5" w:tplc="FFFFFFFF" w:tentative="1">
      <w:start w:val="1"/>
      <w:numFmt w:val="lowerRoman"/>
      <w:lvlText w:val="%6."/>
      <w:lvlJc w:val="right"/>
      <w:pPr>
        <w:ind w:left="4335" w:hanging="180"/>
      </w:pPr>
    </w:lvl>
    <w:lvl w:ilvl="6" w:tplc="FFFFFFFF" w:tentative="1">
      <w:start w:val="1"/>
      <w:numFmt w:val="decimal"/>
      <w:lvlText w:val="%7."/>
      <w:lvlJc w:val="left"/>
      <w:pPr>
        <w:ind w:left="5055" w:hanging="360"/>
      </w:pPr>
    </w:lvl>
    <w:lvl w:ilvl="7" w:tplc="FFFFFFFF" w:tentative="1">
      <w:start w:val="1"/>
      <w:numFmt w:val="lowerLetter"/>
      <w:lvlText w:val="%8."/>
      <w:lvlJc w:val="left"/>
      <w:pPr>
        <w:ind w:left="5775" w:hanging="360"/>
      </w:pPr>
    </w:lvl>
    <w:lvl w:ilvl="8" w:tplc="FFFFFFFF" w:tentative="1">
      <w:start w:val="1"/>
      <w:numFmt w:val="lowerRoman"/>
      <w:lvlText w:val="%9."/>
      <w:lvlJc w:val="right"/>
      <w:pPr>
        <w:ind w:left="6495" w:hanging="180"/>
      </w:pPr>
    </w:lvl>
  </w:abstractNum>
  <w:abstractNum w:abstractNumId="37" w15:restartNumberingAfterBreak="0">
    <w:nsid w:val="79B27510"/>
    <w:multiLevelType w:val="hybridMultilevel"/>
    <w:tmpl w:val="62E203C6"/>
    <w:lvl w:ilvl="0" w:tplc="4596DC24">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38" w15:restartNumberingAfterBreak="0">
    <w:nsid w:val="79BB3E14"/>
    <w:multiLevelType w:val="hybridMultilevel"/>
    <w:tmpl w:val="12964476"/>
    <w:lvl w:ilvl="0" w:tplc="1500E718">
      <w:start w:val="1"/>
      <w:numFmt w:val="decimal"/>
      <w:lvlText w:val="(%1)"/>
      <w:lvlJc w:val="left"/>
      <w:pPr>
        <w:ind w:left="375" w:hanging="375"/>
      </w:pPr>
      <w:rPr>
        <w:rFonts w:hint="default"/>
        <w:w w:val="1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7B827C86"/>
    <w:multiLevelType w:val="hybridMultilevel"/>
    <w:tmpl w:val="ACC447BA"/>
    <w:lvl w:ilvl="0" w:tplc="5F3E5E72">
      <w:start w:val="1"/>
      <w:numFmt w:val="decimal"/>
      <w:lvlText w:val="(%1)"/>
      <w:lvlJc w:val="left"/>
      <w:pPr>
        <w:ind w:left="628" w:hanging="495"/>
      </w:pPr>
      <w:rPr>
        <w:rFonts w:hint="default"/>
        <w:w w:val="100"/>
      </w:rPr>
    </w:lvl>
    <w:lvl w:ilvl="1" w:tplc="04090019" w:tentative="1">
      <w:start w:val="1"/>
      <w:numFmt w:val="lowerLetter"/>
      <w:lvlText w:val="%2."/>
      <w:lvlJc w:val="left"/>
      <w:pPr>
        <w:ind w:left="1213" w:hanging="360"/>
      </w:pPr>
    </w:lvl>
    <w:lvl w:ilvl="2" w:tplc="0409001B" w:tentative="1">
      <w:start w:val="1"/>
      <w:numFmt w:val="lowerRoman"/>
      <w:lvlText w:val="%3."/>
      <w:lvlJc w:val="right"/>
      <w:pPr>
        <w:ind w:left="1933" w:hanging="180"/>
      </w:pPr>
    </w:lvl>
    <w:lvl w:ilvl="3" w:tplc="0409000F" w:tentative="1">
      <w:start w:val="1"/>
      <w:numFmt w:val="decimal"/>
      <w:lvlText w:val="%4."/>
      <w:lvlJc w:val="left"/>
      <w:pPr>
        <w:ind w:left="2653" w:hanging="360"/>
      </w:pPr>
    </w:lvl>
    <w:lvl w:ilvl="4" w:tplc="04090019" w:tentative="1">
      <w:start w:val="1"/>
      <w:numFmt w:val="lowerLetter"/>
      <w:lvlText w:val="%5."/>
      <w:lvlJc w:val="left"/>
      <w:pPr>
        <w:ind w:left="3373" w:hanging="360"/>
      </w:pPr>
    </w:lvl>
    <w:lvl w:ilvl="5" w:tplc="0409001B" w:tentative="1">
      <w:start w:val="1"/>
      <w:numFmt w:val="lowerRoman"/>
      <w:lvlText w:val="%6."/>
      <w:lvlJc w:val="right"/>
      <w:pPr>
        <w:ind w:left="4093" w:hanging="180"/>
      </w:pPr>
    </w:lvl>
    <w:lvl w:ilvl="6" w:tplc="0409000F" w:tentative="1">
      <w:start w:val="1"/>
      <w:numFmt w:val="decimal"/>
      <w:lvlText w:val="%7."/>
      <w:lvlJc w:val="left"/>
      <w:pPr>
        <w:ind w:left="4813" w:hanging="360"/>
      </w:pPr>
    </w:lvl>
    <w:lvl w:ilvl="7" w:tplc="04090019" w:tentative="1">
      <w:start w:val="1"/>
      <w:numFmt w:val="lowerLetter"/>
      <w:lvlText w:val="%8."/>
      <w:lvlJc w:val="left"/>
      <w:pPr>
        <w:ind w:left="5533" w:hanging="360"/>
      </w:pPr>
    </w:lvl>
    <w:lvl w:ilvl="8" w:tplc="0409001B" w:tentative="1">
      <w:start w:val="1"/>
      <w:numFmt w:val="lowerRoman"/>
      <w:lvlText w:val="%9."/>
      <w:lvlJc w:val="right"/>
      <w:pPr>
        <w:ind w:left="6253" w:hanging="180"/>
      </w:pPr>
    </w:lvl>
  </w:abstractNum>
  <w:abstractNum w:abstractNumId="40" w15:restartNumberingAfterBreak="0">
    <w:nsid w:val="7CB158CA"/>
    <w:multiLevelType w:val="hybridMultilevel"/>
    <w:tmpl w:val="E794C6E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7E2A76EE"/>
    <w:multiLevelType w:val="hybridMultilevel"/>
    <w:tmpl w:val="D48693E6"/>
    <w:lvl w:ilvl="0" w:tplc="1500E718">
      <w:start w:val="1"/>
      <w:numFmt w:val="decimal"/>
      <w:lvlText w:val="(%1)"/>
      <w:lvlJc w:val="left"/>
      <w:pPr>
        <w:ind w:left="405" w:hanging="405"/>
      </w:pPr>
      <w:rPr>
        <w:rFonts w:hint="default"/>
        <w:w w:val="100"/>
      </w:rPr>
    </w:lvl>
    <w:lvl w:ilvl="1" w:tplc="3294E4B8">
      <w:start w:val="1"/>
      <w:numFmt w:val="lowerLetter"/>
      <w:lvlText w:val="(%2)"/>
      <w:lvlJc w:val="left"/>
      <w:pPr>
        <w:ind w:left="1080" w:hanging="360"/>
      </w:pPr>
      <w:rPr>
        <w:rFonts w:hint="default"/>
      </w:rPr>
    </w:lvl>
    <w:lvl w:ilvl="2" w:tplc="D79888A8">
      <w:start w:val="1"/>
      <w:numFmt w:val="decimal"/>
      <w:lvlText w:val="(%3)"/>
      <w:lvlJc w:val="left"/>
      <w:pPr>
        <w:ind w:left="1980" w:hanging="360"/>
      </w:pPr>
      <w:rPr>
        <w:rFonts w:hint="default"/>
        <w:w w:val="100"/>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756969929">
    <w:abstractNumId w:val="11"/>
  </w:num>
  <w:num w:numId="2" w16cid:durableId="824247168">
    <w:abstractNumId w:val="40"/>
  </w:num>
  <w:num w:numId="3" w16cid:durableId="1602028904">
    <w:abstractNumId w:val="4"/>
  </w:num>
  <w:num w:numId="4" w16cid:durableId="1114641512">
    <w:abstractNumId w:val="38"/>
  </w:num>
  <w:num w:numId="5" w16cid:durableId="187642346">
    <w:abstractNumId w:val="10"/>
  </w:num>
  <w:num w:numId="6" w16cid:durableId="891309950">
    <w:abstractNumId w:val="20"/>
  </w:num>
  <w:num w:numId="7" w16cid:durableId="1236472882">
    <w:abstractNumId w:val="31"/>
  </w:num>
  <w:num w:numId="8" w16cid:durableId="2097241118">
    <w:abstractNumId w:val="1"/>
  </w:num>
  <w:num w:numId="9" w16cid:durableId="1754934355">
    <w:abstractNumId w:val="6"/>
  </w:num>
  <w:num w:numId="10" w16cid:durableId="795222110">
    <w:abstractNumId w:val="36"/>
  </w:num>
  <w:num w:numId="11" w16cid:durableId="1815756818">
    <w:abstractNumId w:val="14"/>
  </w:num>
  <w:num w:numId="12" w16cid:durableId="1613050293">
    <w:abstractNumId w:val="16"/>
  </w:num>
  <w:num w:numId="13" w16cid:durableId="1854414652">
    <w:abstractNumId w:val="29"/>
  </w:num>
  <w:num w:numId="14" w16cid:durableId="1594581995">
    <w:abstractNumId w:val="27"/>
  </w:num>
  <w:num w:numId="15" w16cid:durableId="810288237">
    <w:abstractNumId w:val="22"/>
  </w:num>
  <w:num w:numId="16" w16cid:durableId="1320113435">
    <w:abstractNumId w:val="41"/>
  </w:num>
  <w:num w:numId="17" w16cid:durableId="914705314">
    <w:abstractNumId w:val="17"/>
  </w:num>
  <w:num w:numId="18" w16cid:durableId="599147076">
    <w:abstractNumId w:val="25"/>
  </w:num>
  <w:num w:numId="19" w16cid:durableId="981932401">
    <w:abstractNumId w:val="12"/>
  </w:num>
  <w:num w:numId="20" w16cid:durableId="74472795">
    <w:abstractNumId w:val="39"/>
  </w:num>
  <w:num w:numId="21" w16cid:durableId="27534191">
    <w:abstractNumId w:val="18"/>
  </w:num>
  <w:num w:numId="22" w16cid:durableId="404381011">
    <w:abstractNumId w:val="35"/>
  </w:num>
  <w:num w:numId="23" w16cid:durableId="319235044">
    <w:abstractNumId w:val="24"/>
  </w:num>
  <w:num w:numId="24" w16cid:durableId="216598609">
    <w:abstractNumId w:val="8"/>
  </w:num>
  <w:num w:numId="25" w16cid:durableId="467012608">
    <w:abstractNumId w:val="7"/>
  </w:num>
  <w:num w:numId="26" w16cid:durableId="1229653724">
    <w:abstractNumId w:val="26"/>
  </w:num>
  <w:num w:numId="27" w16cid:durableId="427433337">
    <w:abstractNumId w:val="30"/>
  </w:num>
  <w:num w:numId="28" w16cid:durableId="805926935">
    <w:abstractNumId w:val="5"/>
  </w:num>
  <w:num w:numId="29" w16cid:durableId="1527714296">
    <w:abstractNumId w:val="28"/>
  </w:num>
  <w:num w:numId="30" w16cid:durableId="1952932863">
    <w:abstractNumId w:val="37"/>
  </w:num>
  <w:num w:numId="31" w16cid:durableId="255868796">
    <w:abstractNumId w:val="19"/>
  </w:num>
  <w:num w:numId="32" w16cid:durableId="836457935">
    <w:abstractNumId w:val="13"/>
  </w:num>
  <w:num w:numId="33" w16cid:durableId="131562225">
    <w:abstractNumId w:val="21"/>
  </w:num>
  <w:num w:numId="34" w16cid:durableId="1126580773">
    <w:abstractNumId w:val="34"/>
  </w:num>
  <w:num w:numId="35" w16cid:durableId="1319189148">
    <w:abstractNumId w:val="33"/>
  </w:num>
  <w:num w:numId="36" w16cid:durableId="2140831725">
    <w:abstractNumId w:val="15"/>
  </w:num>
  <w:num w:numId="37" w16cid:durableId="1789470263">
    <w:abstractNumId w:val="9"/>
  </w:num>
  <w:num w:numId="38" w16cid:durableId="605622096">
    <w:abstractNumId w:val="2"/>
  </w:num>
  <w:num w:numId="39" w16cid:durableId="1017653037">
    <w:abstractNumId w:val="3"/>
  </w:num>
  <w:num w:numId="40" w16cid:durableId="1096825196">
    <w:abstractNumId w:val="32"/>
  </w:num>
  <w:num w:numId="41" w16cid:durableId="1907951970">
    <w:abstractNumId w:val="23"/>
  </w:num>
  <w:num w:numId="42" w16cid:durableId="413206442">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14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3971"/>
    <w:rsid w:val="000047B5"/>
    <w:rsid w:val="000052C3"/>
    <w:rsid w:val="000076D1"/>
    <w:rsid w:val="00011491"/>
    <w:rsid w:val="00013DAD"/>
    <w:rsid w:val="00014024"/>
    <w:rsid w:val="000253DC"/>
    <w:rsid w:val="00030016"/>
    <w:rsid w:val="00030944"/>
    <w:rsid w:val="000313BF"/>
    <w:rsid w:val="00046F0F"/>
    <w:rsid w:val="0006527C"/>
    <w:rsid w:val="00070671"/>
    <w:rsid w:val="00076539"/>
    <w:rsid w:val="000867D7"/>
    <w:rsid w:val="00090357"/>
    <w:rsid w:val="00092E3F"/>
    <w:rsid w:val="000951BF"/>
    <w:rsid w:val="000A1CF0"/>
    <w:rsid w:val="000A2D51"/>
    <w:rsid w:val="000B1654"/>
    <w:rsid w:val="000B2CDC"/>
    <w:rsid w:val="000B3971"/>
    <w:rsid w:val="000B4212"/>
    <w:rsid w:val="000B716A"/>
    <w:rsid w:val="000C2ADC"/>
    <w:rsid w:val="000C7961"/>
    <w:rsid w:val="000E1932"/>
    <w:rsid w:val="000E5970"/>
    <w:rsid w:val="000F54E9"/>
    <w:rsid w:val="001014B1"/>
    <w:rsid w:val="001055EF"/>
    <w:rsid w:val="00112C43"/>
    <w:rsid w:val="0011483F"/>
    <w:rsid w:val="001167F8"/>
    <w:rsid w:val="00116F1A"/>
    <w:rsid w:val="0011788A"/>
    <w:rsid w:val="00117C87"/>
    <w:rsid w:val="00121058"/>
    <w:rsid w:val="00134487"/>
    <w:rsid w:val="00134D22"/>
    <w:rsid w:val="0014046C"/>
    <w:rsid w:val="00143AE3"/>
    <w:rsid w:val="0014469B"/>
    <w:rsid w:val="001459AC"/>
    <w:rsid w:val="00146286"/>
    <w:rsid w:val="001516BE"/>
    <w:rsid w:val="00155A89"/>
    <w:rsid w:val="001640E1"/>
    <w:rsid w:val="001775F6"/>
    <w:rsid w:val="00182759"/>
    <w:rsid w:val="00184352"/>
    <w:rsid w:val="0019070D"/>
    <w:rsid w:val="00191492"/>
    <w:rsid w:val="00193306"/>
    <w:rsid w:val="001977A5"/>
    <w:rsid w:val="001B1F60"/>
    <w:rsid w:val="001B6E64"/>
    <w:rsid w:val="001C339E"/>
    <w:rsid w:val="001C3E32"/>
    <w:rsid w:val="001C5270"/>
    <w:rsid w:val="001D164B"/>
    <w:rsid w:val="001D2C80"/>
    <w:rsid w:val="001D5364"/>
    <w:rsid w:val="001E06B8"/>
    <w:rsid w:val="001E2088"/>
    <w:rsid w:val="001E434E"/>
    <w:rsid w:val="001E70C7"/>
    <w:rsid w:val="001F029E"/>
    <w:rsid w:val="001F548B"/>
    <w:rsid w:val="0020189A"/>
    <w:rsid w:val="00201B26"/>
    <w:rsid w:val="00203C8B"/>
    <w:rsid w:val="0021656D"/>
    <w:rsid w:val="00216B42"/>
    <w:rsid w:val="00220663"/>
    <w:rsid w:val="0022357D"/>
    <w:rsid w:val="00231A8D"/>
    <w:rsid w:val="00240F65"/>
    <w:rsid w:val="00251DE1"/>
    <w:rsid w:val="00253793"/>
    <w:rsid w:val="00256ADC"/>
    <w:rsid w:val="00262A81"/>
    <w:rsid w:val="002650C8"/>
    <w:rsid w:val="00265449"/>
    <w:rsid w:val="002663DC"/>
    <w:rsid w:val="00273C70"/>
    <w:rsid w:val="002820A1"/>
    <w:rsid w:val="00282495"/>
    <w:rsid w:val="00287DA6"/>
    <w:rsid w:val="00293C5E"/>
    <w:rsid w:val="0029475F"/>
    <w:rsid w:val="0029549A"/>
    <w:rsid w:val="0029589D"/>
    <w:rsid w:val="00295A33"/>
    <w:rsid w:val="002971DA"/>
    <w:rsid w:val="002A1EE7"/>
    <w:rsid w:val="002A34DB"/>
    <w:rsid w:val="002A544E"/>
    <w:rsid w:val="002A5FE5"/>
    <w:rsid w:val="002B0CD0"/>
    <w:rsid w:val="002D0050"/>
    <w:rsid w:val="002D0215"/>
    <w:rsid w:val="002E14F6"/>
    <w:rsid w:val="002E1511"/>
    <w:rsid w:val="002E6430"/>
    <w:rsid w:val="002F1081"/>
    <w:rsid w:val="002F2057"/>
    <w:rsid w:val="002F559F"/>
    <w:rsid w:val="00304082"/>
    <w:rsid w:val="00310B3D"/>
    <w:rsid w:val="003127C9"/>
    <w:rsid w:val="003136A1"/>
    <w:rsid w:val="00315190"/>
    <w:rsid w:val="003204B1"/>
    <w:rsid w:val="00320F97"/>
    <w:rsid w:val="00322DAA"/>
    <w:rsid w:val="003253F3"/>
    <w:rsid w:val="0033456E"/>
    <w:rsid w:val="00336234"/>
    <w:rsid w:val="003375E6"/>
    <w:rsid w:val="00350C3F"/>
    <w:rsid w:val="00351A92"/>
    <w:rsid w:val="00351EDE"/>
    <w:rsid w:val="00352A5F"/>
    <w:rsid w:val="003550AA"/>
    <w:rsid w:val="00357797"/>
    <w:rsid w:val="0036774E"/>
    <w:rsid w:val="0037200D"/>
    <w:rsid w:val="00376459"/>
    <w:rsid w:val="00383ABE"/>
    <w:rsid w:val="00390D96"/>
    <w:rsid w:val="00395B1C"/>
    <w:rsid w:val="003A3638"/>
    <w:rsid w:val="003A4BFB"/>
    <w:rsid w:val="003A6E16"/>
    <w:rsid w:val="003B43BE"/>
    <w:rsid w:val="003B63F2"/>
    <w:rsid w:val="003C0BC2"/>
    <w:rsid w:val="003C0E83"/>
    <w:rsid w:val="003C300D"/>
    <w:rsid w:val="003D09B4"/>
    <w:rsid w:val="003D311F"/>
    <w:rsid w:val="003D37C4"/>
    <w:rsid w:val="003D66C7"/>
    <w:rsid w:val="003D6835"/>
    <w:rsid w:val="003E1689"/>
    <w:rsid w:val="003E7D91"/>
    <w:rsid w:val="003F2A8C"/>
    <w:rsid w:val="003F70ED"/>
    <w:rsid w:val="0040375B"/>
    <w:rsid w:val="00404200"/>
    <w:rsid w:val="00404F52"/>
    <w:rsid w:val="0041432F"/>
    <w:rsid w:val="00426316"/>
    <w:rsid w:val="004274A4"/>
    <w:rsid w:val="004313F3"/>
    <w:rsid w:val="00435238"/>
    <w:rsid w:val="00444C01"/>
    <w:rsid w:val="00445DCD"/>
    <w:rsid w:val="004478EB"/>
    <w:rsid w:val="00453D7B"/>
    <w:rsid w:val="00456891"/>
    <w:rsid w:val="00473A2C"/>
    <w:rsid w:val="00475EB2"/>
    <w:rsid w:val="004762CB"/>
    <w:rsid w:val="00482832"/>
    <w:rsid w:val="00483038"/>
    <w:rsid w:val="004A11F9"/>
    <w:rsid w:val="004A6FFE"/>
    <w:rsid w:val="004B58EC"/>
    <w:rsid w:val="004B6186"/>
    <w:rsid w:val="004B61A4"/>
    <w:rsid w:val="004B7DD9"/>
    <w:rsid w:val="004D6415"/>
    <w:rsid w:val="004E0AE4"/>
    <w:rsid w:val="004E2CF3"/>
    <w:rsid w:val="004E5662"/>
    <w:rsid w:val="004E5AAE"/>
    <w:rsid w:val="004E673C"/>
    <w:rsid w:val="004F5E0B"/>
    <w:rsid w:val="0050090C"/>
    <w:rsid w:val="0050286D"/>
    <w:rsid w:val="00513448"/>
    <w:rsid w:val="0051469B"/>
    <w:rsid w:val="005208EA"/>
    <w:rsid w:val="0053169C"/>
    <w:rsid w:val="00537E90"/>
    <w:rsid w:val="00551BB5"/>
    <w:rsid w:val="0055389D"/>
    <w:rsid w:val="00555534"/>
    <w:rsid w:val="005600B7"/>
    <w:rsid w:val="00561DBB"/>
    <w:rsid w:val="00571360"/>
    <w:rsid w:val="0057275D"/>
    <w:rsid w:val="00582A35"/>
    <w:rsid w:val="00582EC6"/>
    <w:rsid w:val="00584E1F"/>
    <w:rsid w:val="005913B8"/>
    <w:rsid w:val="00593AF4"/>
    <w:rsid w:val="005977A2"/>
    <w:rsid w:val="005A643B"/>
    <w:rsid w:val="005B02C7"/>
    <w:rsid w:val="005B2994"/>
    <w:rsid w:val="005C4740"/>
    <w:rsid w:val="005C4E2D"/>
    <w:rsid w:val="005D06E1"/>
    <w:rsid w:val="005D0A41"/>
    <w:rsid w:val="005D7868"/>
    <w:rsid w:val="005D7CD2"/>
    <w:rsid w:val="005F228A"/>
    <w:rsid w:val="005F2894"/>
    <w:rsid w:val="005F3BF6"/>
    <w:rsid w:val="005F44E8"/>
    <w:rsid w:val="005F6706"/>
    <w:rsid w:val="005F7F2F"/>
    <w:rsid w:val="00602615"/>
    <w:rsid w:val="00604687"/>
    <w:rsid w:val="0065462D"/>
    <w:rsid w:val="0065585F"/>
    <w:rsid w:val="00655FEA"/>
    <w:rsid w:val="00657BCD"/>
    <w:rsid w:val="00660295"/>
    <w:rsid w:val="00673DCC"/>
    <w:rsid w:val="00677E9A"/>
    <w:rsid w:val="00682A9C"/>
    <w:rsid w:val="0068431A"/>
    <w:rsid w:val="0068773A"/>
    <w:rsid w:val="006915B3"/>
    <w:rsid w:val="00694B6B"/>
    <w:rsid w:val="00696D7E"/>
    <w:rsid w:val="006A4CA2"/>
    <w:rsid w:val="006A53BB"/>
    <w:rsid w:val="006A58C2"/>
    <w:rsid w:val="006A66D0"/>
    <w:rsid w:val="006A6C0A"/>
    <w:rsid w:val="006B3B77"/>
    <w:rsid w:val="006B5B44"/>
    <w:rsid w:val="006B76F0"/>
    <w:rsid w:val="006C0A2D"/>
    <w:rsid w:val="006C55AA"/>
    <w:rsid w:val="006C6F71"/>
    <w:rsid w:val="006D2114"/>
    <w:rsid w:val="006D5691"/>
    <w:rsid w:val="006E04FD"/>
    <w:rsid w:val="006E5E66"/>
    <w:rsid w:val="006E7B16"/>
    <w:rsid w:val="006F0092"/>
    <w:rsid w:val="006F2B3F"/>
    <w:rsid w:val="006F4D50"/>
    <w:rsid w:val="007009DD"/>
    <w:rsid w:val="00704689"/>
    <w:rsid w:val="007159E9"/>
    <w:rsid w:val="00722D44"/>
    <w:rsid w:val="00724BF0"/>
    <w:rsid w:val="007257F0"/>
    <w:rsid w:val="00730B22"/>
    <w:rsid w:val="00741492"/>
    <w:rsid w:val="00746C00"/>
    <w:rsid w:val="00747664"/>
    <w:rsid w:val="00760F6E"/>
    <w:rsid w:val="007626EE"/>
    <w:rsid w:val="0076754B"/>
    <w:rsid w:val="00770F96"/>
    <w:rsid w:val="00772E44"/>
    <w:rsid w:val="007733AC"/>
    <w:rsid w:val="00775638"/>
    <w:rsid w:val="00782CE5"/>
    <w:rsid w:val="00786DC9"/>
    <w:rsid w:val="0079135E"/>
    <w:rsid w:val="00791943"/>
    <w:rsid w:val="007929DC"/>
    <w:rsid w:val="00794A95"/>
    <w:rsid w:val="007B7993"/>
    <w:rsid w:val="007C1429"/>
    <w:rsid w:val="007C2AB9"/>
    <w:rsid w:val="007C43C3"/>
    <w:rsid w:val="007C5EAB"/>
    <w:rsid w:val="007D3901"/>
    <w:rsid w:val="007D3E34"/>
    <w:rsid w:val="00801A80"/>
    <w:rsid w:val="00803001"/>
    <w:rsid w:val="0080480F"/>
    <w:rsid w:val="00806283"/>
    <w:rsid w:val="00807F9C"/>
    <w:rsid w:val="00811A57"/>
    <w:rsid w:val="00815F30"/>
    <w:rsid w:val="00825B14"/>
    <w:rsid w:val="008269E4"/>
    <w:rsid w:val="00827FA9"/>
    <w:rsid w:val="00842E50"/>
    <w:rsid w:val="00862C18"/>
    <w:rsid w:val="00867831"/>
    <w:rsid w:val="00867BC3"/>
    <w:rsid w:val="008705E1"/>
    <w:rsid w:val="00872B2E"/>
    <w:rsid w:val="00877419"/>
    <w:rsid w:val="00880578"/>
    <w:rsid w:val="00880BFF"/>
    <w:rsid w:val="00881791"/>
    <w:rsid w:val="00881946"/>
    <w:rsid w:val="008960A5"/>
    <w:rsid w:val="00896F55"/>
    <w:rsid w:val="008974EE"/>
    <w:rsid w:val="008A18C2"/>
    <w:rsid w:val="008A3DA5"/>
    <w:rsid w:val="008B267D"/>
    <w:rsid w:val="008D2259"/>
    <w:rsid w:val="008D6958"/>
    <w:rsid w:val="008E2529"/>
    <w:rsid w:val="008E32F9"/>
    <w:rsid w:val="008F0792"/>
    <w:rsid w:val="008F2594"/>
    <w:rsid w:val="008F49F4"/>
    <w:rsid w:val="008F794B"/>
    <w:rsid w:val="00903B93"/>
    <w:rsid w:val="0090445F"/>
    <w:rsid w:val="009135EE"/>
    <w:rsid w:val="0091492B"/>
    <w:rsid w:val="00915E04"/>
    <w:rsid w:val="009237A8"/>
    <w:rsid w:val="00925636"/>
    <w:rsid w:val="00937924"/>
    <w:rsid w:val="009436BE"/>
    <w:rsid w:val="00947C5B"/>
    <w:rsid w:val="009518C6"/>
    <w:rsid w:val="00952568"/>
    <w:rsid w:val="0096112C"/>
    <w:rsid w:val="009621C5"/>
    <w:rsid w:val="00967ED7"/>
    <w:rsid w:val="009775A0"/>
    <w:rsid w:val="00983811"/>
    <w:rsid w:val="009848D9"/>
    <w:rsid w:val="009908DF"/>
    <w:rsid w:val="00991D2C"/>
    <w:rsid w:val="009922F2"/>
    <w:rsid w:val="0099349E"/>
    <w:rsid w:val="00993530"/>
    <w:rsid w:val="009963E8"/>
    <w:rsid w:val="009964A9"/>
    <w:rsid w:val="0099762E"/>
    <w:rsid w:val="009A3132"/>
    <w:rsid w:val="009B1F6F"/>
    <w:rsid w:val="009B42A6"/>
    <w:rsid w:val="009C54C3"/>
    <w:rsid w:val="009C5CF9"/>
    <w:rsid w:val="009D000E"/>
    <w:rsid w:val="009D5479"/>
    <w:rsid w:val="009E09A4"/>
    <w:rsid w:val="009E5B7A"/>
    <w:rsid w:val="009E6611"/>
    <w:rsid w:val="009F2B2F"/>
    <w:rsid w:val="009F2D2F"/>
    <w:rsid w:val="009F3629"/>
    <w:rsid w:val="009F5977"/>
    <w:rsid w:val="00A02C3E"/>
    <w:rsid w:val="00A074E2"/>
    <w:rsid w:val="00A0780C"/>
    <w:rsid w:val="00A15713"/>
    <w:rsid w:val="00A15B58"/>
    <w:rsid w:val="00A205D6"/>
    <w:rsid w:val="00A22335"/>
    <w:rsid w:val="00A22615"/>
    <w:rsid w:val="00A22FA6"/>
    <w:rsid w:val="00A254A4"/>
    <w:rsid w:val="00A32769"/>
    <w:rsid w:val="00A4077F"/>
    <w:rsid w:val="00A50AA0"/>
    <w:rsid w:val="00A55E8F"/>
    <w:rsid w:val="00A66700"/>
    <w:rsid w:val="00A73F29"/>
    <w:rsid w:val="00A8038D"/>
    <w:rsid w:val="00A8177A"/>
    <w:rsid w:val="00A83409"/>
    <w:rsid w:val="00A842A6"/>
    <w:rsid w:val="00A861EB"/>
    <w:rsid w:val="00A915CF"/>
    <w:rsid w:val="00AA3ACF"/>
    <w:rsid w:val="00AA5DBC"/>
    <w:rsid w:val="00AA6308"/>
    <w:rsid w:val="00AA7B64"/>
    <w:rsid w:val="00AB3878"/>
    <w:rsid w:val="00AC2814"/>
    <w:rsid w:val="00AD55B6"/>
    <w:rsid w:val="00AE4820"/>
    <w:rsid w:val="00AE5503"/>
    <w:rsid w:val="00AF3A6B"/>
    <w:rsid w:val="00AF7BC8"/>
    <w:rsid w:val="00B02CBD"/>
    <w:rsid w:val="00B03C02"/>
    <w:rsid w:val="00B17E40"/>
    <w:rsid w:val="00B3280A"/>
    <w:rsid w:val="00B3312C"/>
    <w:rsid w:val="00B349C8"/>
    <w:rsid w:val="00B36149"/>
    <w:rsid w:val="00B4007E"/>
    <w:rsid w:val="00B4331C"/>
    <w:rsid w:val="00B7303C"/>
    <w:rsid w:val="00B81461"/>
    <w:rsid w:val="00B819F6"/>
    <w:rsid w:val="00B869C2"/>
    <w:rsid w:val="00BA3E8D"/>
    <w:rsid w:val="00BA4582"/>
    <w:rsid w:val="00BA793E"/>
    <w:rsid w:val="00BB2181"/>
    <w:rsid w:val="00BB35F1"/>
    <w:rsid w:val="00BB6811"/>
    <w:rsid w:val="00BB710C"/>
    <w:rsid w:val="00BB7A1E"/>
    <w:rsid w:val="00BC494D"/>
    <w:rsid w:val="00BD0D1B"/>
    <w:rsid w:val="00BD7127"/>
    <w:rsid w:val="00BD78C3"/>
    <w:rsid w:val="00BE5AAF"/>
    <w:rsid w:val="00BF3A60"/>
    <w:rsid w:val="00BF494D"/>
    <w:rsid w:val="00C030AB"/>
    <w:rsid w:val="00C03C11"/>
    <w:rsid w:val="00C061E5"/>
    <w:rsid w:val="00C107F6"/>
    <w:rsid w:val="00C12CDA"/>
    <w:rsid w:val="00C13286"/>
    <w:rsid w:val="00C23BDD"/>
    <w:rsid w:val="00C348D6"/>
    <w:rsid w:val="00C4037F"/>
    <w:rsid w:val="00C41092"/>
    <w:rsid w:val="00C41CE1"/>
    <w:rsid w:val="00C50706"/>
    <w:rsid w:val="00C527BC"/>
    <w:rsid w:val="00C55039"/>
    <w:rsid w:val="00C60614"/>
    <w:rsid w:val="00C66926"/>
    <w:rsid w:val="00C75526"/>
    <w:rsid w:val="00C8010B"/>
    <w:rsid w:val="00C84D07"/>
    <w:rsid w:val="00C902D2"/>
    <w:rsid w:val="00C9407B"/>
    <w:rsid w:val="00C96F72"/>
    <w:rsid w:val="00CA05D1"/>
    <w:rsid w:val="00CA6AE7"/>
    <w:rsid w:val="00CB4666"/>
    <w:rsid w:val="00CC70F7"/>
    <w:rsid w:val="00CD24A8"/>
    <w:rsid w:val="00CE411A"/>
    <w:rsid w:val="00CE6D1C"/>
    <w:rsid w:val="00D02E34"/>
    <w:rsid w:val="00D058ED"/>
    <w:rsid w:val="00D066ED"/>
    <w:rsid w:val="00D128C6"/>
    <w:rsid w:val="00D23EA0"/>
    <w:rsid w:val="00D2573C"/>
    <w:rsid w:val="00D25F73"/>
    <w:rsid w:val="00D26D72"/>
    <w:rsid w:val="00D32063"/>
    <w:rsid w:val="00D37AC3"/>
    <w:rsid w:val="00D4695F"/>
    <w:rsid w:val="00D53D39"/>
    <w:rsid w:val="00D546CE"/>
    <w:rsid w:val="00D600FC"/>
    <w:rsid w:val="00D61EDC"/>
    <w:rsid w:val="00D64A55"/>
    <w:rsid w:val="00D65FC0"/>
    <w:rsid w:val="00D70327"/>
    <w:rsid w:val="00D733E0"/>
    <w:rsid w:val="00D8755A"/>
    <w:rsid w:val="00D9160E"/>
    <w:rsid w:val="00D91DBA"/>
    <w:rsid w:val="00D92050"/>
    <w:rsid w:val="00D95274"/>
    <w:rsid w:val="00D969DA"/>
    <w:rsid w:val="00DA1BFD"/>
    <w:rsid w:val="00DA7C15"/>
    <w:rsid w:val="00DB5DDE"/>
    <w:rsid w:val="00DC36DA"/>
    <w:rsid w:val="00DC3D3D"/>
    <w:rsid w:val="00DC3E4D"/>
    <w:rsid w:val="00DD494D"/>
    <w:rsid w:val="00DE05F2"/>
    <w:rsid w:val="00DE1049"/>
    <w:rsid w:val="00DE4349"/>
    <w:rsid w:val="00DE71E2"/>
    <w:rsid w:val="00DE7857"/>
    <w:rsid w:val="00DF55A2"/>
    <w:rsid w:val="00DF67D8"/>
    <w:rsid w:val="00E05562"/>
    <w:rsid w:val="00E11DEF"/>
    <w:rsid w:val="00E17CD5"/>
    <w:rsid w:val="00E204C0"/>
    <w:rsid w:val="00E26318"/>
    <w:rsid w:val="00E34AAE"/>
    <w:rsid w:val="00E354A2"/>
    <w:rsid w:val="00E42EDE"/>
    <w:rsid w:val="00E44367"/>
    <w:rsid w:val="00E51D82"/>
    <w:rsid w:val="00E60933"/>
    <w:rsid w:val="00E620CE"/>
    <w:rsid w:val="00E77447"/>
    <w:rsid w:val="00E863EA"/>
    <w:rsid w:val="00E87915"/>
    <w:rsid w:val="00E91602"/>
    <w:rsid w:val="00E971AD"/>
    <w:rsid w:val="00EA1C94"/>
    <w:rsid w:val="00EA634D"/>
    <w:rsid w:val="00EB0556"/>
    <w:rsid w:val="00EB1EDE"/>
    <w:rsid w:val="00EB4289"/>
    <w:rsid w:val="00EB5072"/>
    <w:rsid w:val="00EC10EC"/>
    <w:rsid w:val="00EC17C1"/>
    <w:rsid w:val="00EC4F4D"/>
    <w:rsid w:val="00EC6BB5"/>
    <w:rsid w:val="00ED0427"/>
    <w:rsid w:val="00ED0BEB"/>
    <w:rsid w:val="00ED6674"/>
    <w:rsid w:val="00EE3E11"/>
    <w:rsid w:val="00EF1DE7"/>
    <w:rsid w:val="00EF2E06"/>
    <w:rsid w:val="00EF5B63"/>
    <w:rsid w:val="00EF7ACE"/>
    <w:rsid w:val="00F00353"/>
    <w:rsid w:val="00F02300"/>
    <w:rsid w:val="00F05CCC"/>
    <w:rsid w:val="00F10C0D"/>
    <w:rsid w:val="00F1162E"/>
    <w:rsid w:val="00F15645"/>
    <w:rsid w:val="00F1586C"/>
    <w:rsid w:val="00F15E39"/>
    <w:rsid w:val="00F16218"/>
    <w:rsid w:val="00F22280"/>
    <w:rsid w:val="00F23841"/>
    <w:rsid w:val="00F26E7D"/>
    <w:rsid w:val="00F27A40"/>
    <w:rsid w:val="00F35CAF"/>
    <w:rsid w:val="00F37B1E"/>
    <w:rsid w:val="00F43238"/>
    <w:rsid w:val="00F45997"/>
    <w:rsid w:val="00F52D59"/>
    <w:rsid w:val="00F554CF"/>
    <w:rsid w:val="00F6299A"/>
    <w:rsid w:val="00F64C1C"/>
    <w:rsid w:val="00F66A7E"/>
    <w:rsid w:val="00F75002"/>
    <w:rsid w:val="00F759C1"/>
    <w:rsid w:val="00F75A63"/>
    <w:rsid w:val="00F75EF7"/>
    <w:rsid w:val="00F76017"/>
    <w:rsid w:val="00F823A3"/>
    <w:rsid w:val="00F87493"/>
    <w:rsid w:val="00F927B4"/>
    <w:rsid w:val="00F95B87"/>
    <w:rsid w:val="00F96E0E"/>
    <w:rsid w:val="00FA1823"/>
    <w:rsid w:val="00FA2638"/>
    <w:rsid w:val="00FA2B49"/>
    <w:rsid w:val="00FA39CE"/>
    <w:rsid w:val="00FA6E0B"/>
    <w:rsid w:val="00FB0416"/>
    <w:rsid w:val="00FB21E7"/>
    <w:rsid w:val="00FB3618"/>
    <w:rsid w:val="00FB5DB2"/>
    <w:rsid w:val="00FC0F92"/>
    <w:rsid w:val="00FC1B98"/>
    <w:rsid w:val="00FC689E"/>
    <w:rsid w:val="00FD569D"/>
    <w:rsid w:val="00FE0E3E"/>
    <w:rsid w:val="00FE2C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23F53E"/>
  <w15:docId w15:val="{A00976E8-1786-4D74-8C52-8FC2C7BE8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BalloonText">
    <w:name w:val="Balloon Text"/>
    <w:basedOn w:val="Normal"/>
    <w:link w:val="BalloonTextChar"/>
    <w:uiPriority w:val="99"/>
    <w:semiHidden/>
    <w:unhideWhenUsed/>
    <w:rsid w:val="003D09B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09B4"/>
    <w:rPr>
      <w:rFonts w:ascii="Segoe UI" w:hAnsi="Segoe UI" w:cs="Segoe UI"/>
      <w:sz w:val="18"/>
      <w:szCs w:val="18"/>
    </w:rPr>
  </w:style>
  <w:style w:type="paragraph" w:styleId="Header">
    <w:name w:val="header"/>
    <w:basedOn w:val="Normal"/>
    <w:link w:val="HeaderChar"/>
    <w:uiPriority w:val="99"/>
    <w:unhideWhenUsed/>
    <w:rsid w:val="00BA4582"/>
    <w:pPr>
      <w:tabs>
        <w:tab w:val="center" w:pos="4680"/>
        <w:tab w:val="right" w:pos="9360"/>
      </w:tabs>
    </w:pPr>
  </w:style>
  <w:style w:type="character" w:customStyle="1" w:styleId="HeaderChar">
    <w:name w:val="Header Char"/>
    <w:basedOn w:val="DefaultParagraphFont"/>
    <w:link w:val="Header"/>
    <w:uiPriority w:val="99"/>
    <w:rsid w:val="00BA4582"/>
  </w:style>
  <w:style w:type="paragraph" w:styleId="Footer">
    <w:name w:val="footer"/>
    <w:basedOn w:val="Normal"/>
    <w:link w:val="FooterChar"/>
    <w:uiPriority w:val="99"/>
    <w:unhideWhenUsed/>
    <w:rsid w:val="00BA4582"/>
    <w:pPr>
      <w:tabs>
        <w:tab w:val="center" w:pos="4680"/>
        <w:tab w:val="right" w:pos="9360"/>
      </w:tabs>
    </w:pPr>
  </w:style>
  <w:style w:type="character" w:customStyle="1" w:styleId="FooterChar">
    <w:name w:val="Footer Char"/>
    <w:basedOn w:val="DefaultParagraphFont"/>
    <w:link w:val="Footer"/>
    <w:uiPriority w:val="99"/>
    <w:rsid w:val="00BA4582"/>
  </w:style>
  <w:style w:type="paragraph" w:styleId="ListParagraph">
    <w:name w:val="List Paragraph"/>
    <w:basedOn w:val="Normal"/>
    <w:uiPriority w:val="34"/>
    <w:qFormat/>
    <w:rsid w:val="00877419"/>
    <w:pPr>
      <w:ind w:left="720"/>
      <w:contextualSpacing/>
    </w:pPr>
  </w:style>
  <w:style w:type="character" w:styleId="CommentReference">
    <w:name w:val="annotation reference"/>
    <w:basedOn w:val="DefaultParagraphFont"/>
    <w:uiPriority w:val="99"/>
    <w:semiHidden/>
    <w:unhideWhenUsed/>
    <w:rsid w:val="00FB3618"/>
    <w:rPr>
      <w:sz w:val="16"/>
      <w:szCs w:val="16"/>
    </w:rPr>
  </w:style>
  <w:style w:type="paragraph" w:styleId="CommentText">
    <w:name w:val="annotation text"/>
    <w:basedOn w:val="Normal"/>
    <w:link w:val="CommentTextChar"/>
    <w:uiPriority w:val="99"/>
    <w:semiHidden/>
    <w:unhideWhenUsed/>
    <w:rsid w:val="00FB3618"/>
  </w:style>
  <w:style w:type="character" w:customStyle="1" w:styleId="CommentTextChar">
    <w:name w:val="Comment Text Char"/>
    <w:basedOn w:val="DefaultParagraphFont"/>
    <w:link w:val="CommentText"/>
    <w:uiPriority w:val="99"/>
    <w:semiHidden/>
    <w:rsid w:val="00FB3618"/>
  </w:style>
  <w:style w:type="paragraph" w:styleId="CommentSubject">
    <w:name w:val="annotation subject"/>
    <w:basedOn w:val="CommentText"/>
    <w:next w:val="CommentText"/>
    <w:link w:val="CommentSubjectChar"/>
    <w:uiPriority w:val="99"/>
    <w:semiHidden/>
    <w:unhideWhenUsed/>
    <w:rsid w:val="00FB3618"/>
    <w:rPr>
      <w:b/>
      <w:bCs/>
    </w:rPr>
  </w:style>
  <w:style w:type="character" w:customStyle="1" w:styleId="CommentSubjectChar">
    <w:name w:val="Comment Subject Char"/>
    <w:basedOn w:val="CommentTextChar"/>
    <w:link w:val="CommentSubject"/>
    <w:uiPriority w:val="99"/>
    <w:semiHidden/>
    <w:rsid w:val="00FB3618"/>
    <w:rPr>
      <w:b/>
      <w:bCs/>
    </w:rPr>
  </w:style>
  <w:style w:type="paragraph" w:styleId="FootnoteText">
    <w:name w:val="footnote text"/>
    <w:basedOn w:val="Normal"/>
    <w:link w:val="FootnoteTextChar"/>
    <w:uiPriority w:val="99"/>
    <w:semiHidden/>
    <w:unhideWhenUsed/>
    <w:rsid w:val="00EF7ACE"/>
  </w:style>
  <w:style w:type="character" w:customStyle="1" w:styleId="FootnoteTextChar">
    <w:name w:val="Footnote Text Char"/>
    <w:basedOn w:val="DefaultParagraphFont"/>
    <w:link w:val="FootnoteText"/>
    <w:uiPriority w:val="99"/>
    <w:semiHidden/>
    <w:rsid w:val="00EF7ACE"/>
  </w:style>
  <w:style w:type="character" w:styleId="FootnoteReference">
    <w:name w:val="footnote reference"/>
    <w:basedOn w:val="DefaultParagraphFont"/>
    <w:uiPriority w:val="99"/>
    <w:semiHidden/>
    <w:unhideWhenUsed/>
    <w:rsid w:val="00EF7ACE"/>
    <w:rPr>
      <w:vertAlign w:val="superscript"/>
    </w:rPr>
  </w:style>
  <w:style w:type="paragraph" w:styleId="Revision">
    <w:name w:val="Revision"/>
    <w:hidden/>
    <w:uiPriority w:val="99"/>
    <w:semiHidden/>
    <w:rsid w:val="00134D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34094">
      <w:bodyDiv w:val="1"/>
      <w:marLeft w:val="0"/>
      <w:marRight w:val="0"/>
      <w:marTop w:val="0"/>
      <w:marBottom w:val="0"/>
      <w:divBdr>
        <w:top w:val="none" w:sz="0" w:space="0" w:color="auto"/>
        <w:left w:val="none" w:sz="0" w:space="0" w:color="auto"/>
        <w:bottom w:val="none" w:sz="0" w:space="0" w:color="auto"/>
        <w:right w:val="none" w:sz="0" w:space="0" w:color="auto"/>
      </w:divBdr>
    </w:div>
    <w:div w:id="300114598">
      <w:bodyDiv w:val="1"/>
      <w:marLeft w:val="0"/>
      <w:marRight w:val="0"/>
      <w:marTop w:val="0"/>
      <w:marBottom w:val="0"/>
      <w:divBdr>
        <w:top w:val="none" w:sz="0" w:space="0" w:color="auto"/>
        <w:left w:val="none" w:sz="0" w:space="0" w:color="auto"/>
        <w:bottom w:val="none" w:sz="0" w:space="0" w:color="auto"/>
        <w:right w:val="none" w:sz="0" w:space="0" w:color="auto"/>
      </w:divBdr>
    </w:div>
    <w:div w:id="300884409">
      <w:bodyDiv w:val="1"/>
      <w:marLeft w:val="0"/>
      <w:marRight w:val="0"/>
      <w:marTop w:val="0"/>
      <w:marBottom w:val="0"/>
      <w:divBdr>
        <w:top w:val="none" w:sz="0" w:space="0" w:color="auto"/>
        <w:left w:val="none" w:sz="0" w:space="0" w:color="auto"/>
        <w:bottom w:val="none" w:sz="0" w:space="0" w:color="auto"/>
        <w:right w:val="none" w:sz="0" w:space="0" w:color="auto"/>
      </w:divBdr>
    </w:div>
    <w:div w:id="339085116">
      <w:bodyDiv w:val="1"/>
      <w:marLeft w:val="0"/>
      <w:marRight w:val="0"/>
      <w:marTop w:val="0"/>
      <w:marBottom w:val="0"/>
      <w:divBdr>
        <w:top w:val="none" w:sz="0" w:space="0" w:color="auto"/>
        <w:left w:val="none" w:sz="0" w:space="0" w:color="auto"/>
        <w:bottom w:val="none" w:sz="0" w:space="0" w:color="auto"/>
        <w:right w:val="none" w:sz="0" w:space="0" w:color="auto"/>
      </w:divBdr>
    </w:div>
    <w:div w:id="398091209">
      <w:bodyDiv w:val="1"/>
      <w:marLeft w:val="0"/>
      <w:marRight w:val="0"/>
      <w:marTop w:val="0"/>
      <w:marBottom w:val="0"/>
      <w:divBdr>
        <w:top w:val="none" w:sz="0" w:space="0" w:color="auto"/>
        <w:left w:val="none" w:sz="0" w:space="0" w:color="auto"/>
        <w:bottom w:val="none" w:sz="0" w:space="0" w:color="auto"/>
        <w:right w:val="none" w:sz="0" w:space="0" w:color="auto"/>
      </w:divBdr>
    </w:div>
    <w:div w:id="536360289">
      <w:bodyDiv w:val="1"/>
      <w:marLeft w:val="0"/>
      <w:marRight w:val="0"/>
      <w:marTop w:val="0"/>
      <w:marBottom w:val="0"/>
      <w:divBdr>
        <w:top w:val="none" w:sz="0" w:space="0" w:color="auto"/>
        <w:left w:val="none" w:sz="0" w:space="0" w:color="auto"/>
        <w:bottom w:val="none" w:sz="0" w:space="0" w:color="auto"/>
        <w:right w:val="none" w:sz="0" w:space="0" w:color="auto"/>
      </w:divBdr>
    </w:div>
    <w:div w:id="612442032">
      <w:bodyDiv w:val="1"/>
      <w:marLeft w:val="0"/>
      <w:marRight w:val="0"/>
      <w:marTop w:val="0"/>
      <w:marBottom w:val="0"/>
      <w:divBdr>
        <w:top w:val="none" w:sz="0" w:space="0" w:color="auto"/>
        <w:left w:val="none" w:sz="0" w:space="0" w:color="auto"/>
        <w:bottom w:val="none" w:sz="0" w:space="0" w:color="auto"/>
        <w:right w:val="none" w:sz="0" w:space="0" w:color="auto"/>
      </w:divBdr>
    </w:div>
    <w:div w:id="656030982">
      <w:bodyDiv w:val="1"/>
      <w:marLeft w:val="0"/>
      <w:marRight w:val="0"/>
      <w:marTop w:val="0"/>
      <w:marBottom w:val="0"/>
      <w:divBdr>
        <w:top w:val="none" w:sz="0" w:space="0" w:color="auto"/>
        <w:left w:val="none" w:sz="0" w:space="0" w:color="auto"/>
        <w:bottom w:val="none" w:sz="0" w:space="0" w:color="auto"/>
        <w:right w:val="none" w:sz="0" w:space="0" w:color="auto"/>
      </w:divBdr>
    </w:div>
    <w:div w:id="669023650">
      <w:bodyDiv w:val="1"/>
      <w:marLeft w:val="0"/>
      <w:marRight w:val="0"/>
      <w:marTop w:val="0"/>
      <w:marBottom w:val="0"/>
      <w:divBdr>
        <w:top w:val="none" w:sz="0" w:space="0" w:color="auto"/>
        <w:left w:val="none" w:sz="0" w:space="0" w:color="auto"/>
        <w:bottom w:val="none" w:sz="0" w:space="0" w:color="auto"/>
        <w:right w:val="none" w:sz="0" w:space="0" w:color="auto"/>
      </w:divBdr>
    </w:div>
    <w:div w:id="680933676">
      <w:bodyDiv w:val="1"/>
      <w:marLeft w:val="0"/>
      <w:marRight w:val="0"/>
      <w:marTop w:val="0"/>
      <w:marBottom w:val="0"/>
      <w:divBdr>
        <w:top w:val="none" w:sz="0" w:space="0" w:color="auto"/>
        <w:left w:val="none" w:sz="0" w:space="0" w:color="auto"/>
        <w:bottom w:val="none" w:sz="0" w:space="0" w:color="auto"/>
        <w:right w:val="none" w:sz="0" w:space="0" w:color="auto"/>
      </w:divBdr>
    </w:div>
    <w:div w:id="714080920">
      <w:bodyDiv w:val="1"/>
      <w:marLeft w:val="0"/>
      <w:marRight w:val="0"/>
      <w:marTop w:val="0"/>
      <w:marBottom w:val="0"/>
      <w:divBdr>
        <w:top w:val="none" w:sz="0" w:space="0" w:color="auto"/>
        <w:left w:val="none" w:sz="0" w:space="0" w:color="auto"/>
        <w:bottom w:val="none" w:sz="0" w:space="0" w:color="auto"/>
        <w:right w:val="none" w:sz="0" w:space="0" w:color="auto"/>
      </w:divBdr>
    </w:div>
    <w:div w:id="944775893">
      <w:bodyDiv w:val="1"/>
      <w:marLeft w:val="0"/>
      <w:marRight w:val="0"/>
      <w:marTop w:val="0"/>
      <w:marBottom w:val="0"/>
      <w:divBdr>
        <w:top w:val="none" w:sz="0" w:space="0" w:color="auto"/>
        <w:left w:val="none" w:sz="0" w:space="0" w:color="auto"/>
        <w:bottom w:val="none" w:sz="0" w:space="0" w:color="auto"/>
        <w:right w:val="none" w:sz="0" w:space="0" w:color="auto"/>
      </w:divBdr>
    </w:div>
    <w:div w:id="1151172355">
      <w:bodyDiv w:val="1"/>
      <w:marLeft w:val="0"/>
      <w:marRight w:val="0"/>
      <w:marTop w:val="0"/>
      <w:marBottom w:val="0"/>
      <w:divBdr>
        <w:top w:val="none" w:sz="0" w:space="0" w:color="auto"/>
        <w:left w:val="none" w:sz="0" w:space="0" w:color="auto"/>
        <w:bottom w:val="none" w:sz="0" w:space="0" w:color="auto"/>
        <w:right w:val="none" w:sz="0" w:space="0" w:color="auto"/>
      </w:divBdr>
    </w:div>
    <w:div w:id="1521167098">
      <w:bodyDiv w:val="1"/>
      <w:marLeft w:val="0"/>
      <w:marRight w:val="0"/>
      <w:marTop w:val="0"/>
      <w:marBottom w:val="0"/>
      <w:divBdr>
        <w:top w:val="none" w:sz="0" w:space="0" w:color="auto"/>
        <w:left w:val="none" w:sz="0" w:space="0" w:color="auto"/>
        <w:bottom w:val="none" w:sz="0" w:space="0" w:color="auto"/>
        <w:right w:val="none" w:sz="0" w:space="0" w:color="auto"/>
      </w:divBdr>
    </w:div>
    <w:div w:id="1566917477">
      <w:bodyDiv w:val="1"/>
      <w:marLeft w:val="0"/>
      <w:marRight w:val="0"/>
      <w:marTop w:val="0"/>
      <w:marBottom w:val="0"/>
      <w:divBdr>
        <w:top w:val="none" w:sz="0" w:space="0" w:color="auto"/>
        <w:left w:val="none" w:sz="0" w:space="0" w:color="auto"/>
        <w:bottom w:val="none" w:sz="0" w:space="0" w:color="auto"/>
        <w:right w:val="none" w:sz="0" w:space="0" w:color="auto"/>
      </w:divBdr>
    </w:div>
    <w:div w:id="2034069423">
      <w:bodyDiv w:val="1"/>
      <w:marLeft w:val="0"/>
      <w:marRight w:val="0"/>
      <w:marTop w:val="0"/>
      <w:marBottom w:val="0"/>
      <w:divBdr>
        <w:top w:val="none" w:sz="0" w:space="0" w:color="auto"/>
        <w:left w:val="none" w:sz="0" w:space="0" w:color="auto"/>
        <w:bottom w:val="none" w:sz="0" w:space="0" w:color="auto"/>
        <w:right w:val="none" w:sz="0" w:space="0" w:color="auto"/>
      </w:divBdr>
    </w:div>
    <w:div w:id="20459797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8FFAB7-5EFE-49AA-AFB4-FB8754BEC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17</Pages>
  <Words>8782</Words>
  <Characters>50060</Characters>
  <Application>Microsoft Office Word</Application>
  <DocSecurity>0</DocSecurity>
  <Lines>417</Lines>
  <Paragraphs>117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58725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 Chitoi</dc:creator>
  <cp:lastModifiedBy>GAL VEST03</cp:lastModifiedBy>
  <cp:revision>15</cp:revision>
  <dcterms:created xsi:type="dcterms:W3CDTF">2025-02-21T11:59:00Z</dcterms:created>
  <dcterms:modified xsi:type="dcterms:W3CDTF">2026-04-03T13:39:00Z</dcterms:modified>
</cp:coreProperties>
</file>